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C4027D" w14:textId="77777777" w:rsidR="001D0764" w:rsidRDefault="001D0764" w:rsidP="00FE4EFD">
      <w:pPr>
        <w:jc w:val="center"/>
        <w:rPr>
          <w:b/>
        </w:rPr>
      </w:pPr>
    </w:p>
    <w:p w14:paraId="345E7E59" w14:textId="2CEDCC51" w:rsidR="00E4144C" w:rsidRPr="004A4219" w:rsidRDefault="000F04D3" w:rsidP="00FE4EFD">
      <w:pPr>
        <w:jc w:val="center"/>
        <w:rPr>
          <w:b/>
        </w:rPr>
      </w:pPr>
      <w:r w:rsidRPr="004A4219">
        <w:rPr>
          <w:b/>
        </w:rPr>
        <w:t>P</w:t>
      </w:r>
      <w:r w:rsidR="00E4144C" w:rsidRPr="004A4219">
        <w:rPr>
          <w:b/>
        </w:rPr>
        <w:t>AUTA</w:t>
      </w:r>
    </w:p>
    <w:p w14:paraId="2821E936" w14:textId="2B058137" w:rsidR="00E4144C" w:rsidRPr="004A4219" w:rsidRDefault="00B921E3" w:rsidP="00AA5D7B">
      <w:pPr>
        <w:tabs>
          <w:tab w:val="left" w:pos="2940"/>
          <w:tab w:val="center" w:pos="4536"/>
        </w:tabs>
        <w:jc w:val="center"/>
        <w:rPr>
          <w:b/>
        </w:rPr>
      </w:pPr>
      <w:r w:rsidRPr="004A4219">
        <w:rPr>
          <w:b/>
        </w:rPr>
        <w:t xml:space="preserve">Sessão: </w:t>
      </w:r>
      <w:r w:rsidR="0096086F" w:rsidRPr="004A4219">
        <w:rPr>
          <w:b/>
        </w:rPr>
        <w:t>1</w:t>
      </w:r>
      <w:r w:rsidR="005C51EC" w:rsidRPr="004A4219">
        <w:rPr>
          <w:b/>
        </w:rPr>
        <w:t>3</w:t>
      </w:r>
      <w:r w:rsidR="004E3C81">
        <w:rPr>
          <w:b/>
        </w:rPr>
        <w:t>8</w:t>
      </w:r>
      <w:r w:rsidR="00E4144C" w:rsidRPr="004A4219">
        <w:rPr>
          <w:b/>
        </w:rPr>
        <w:t>ª Sessão Ordinária.</w:t>
      </w:r>
    </w:p>
    <w:p w14:paraId="37FC7E08" w14:textId="77777777" w:rsidR="00E4144C" w:rsidRPr="004A4219" w:rsidRDefault="00E4144C" w:rsidP="00FE4EFD">
      <w:pPr>
        <w:tabs>
          <w:tab w:val="left" w:pos="1985"/>
          <w:tab w:val="center" w:pos="5032"/>
        </w:tabs>
        <w:jc w:val="center"/>
        <w:rPr>
          <w:b/>
        </w:rPr>
      </w:pPr>
      <w:r w:rsidRPr="004A4219">
        <w:rPr>
          <w:b/>
        </w:rPr>
        <w:t>Legislatura 2017/2020.</w:t>
      </w:r>
    </w:p>
    <w:p w14:paraId="6C7BC255" w14:textId="7C891874" w:rsidR="00E4144C" w:rsidRPr="004A4219" w:rsidRDefault="00E4144C" w:rsidP="00AA5D7B">
      <w:pPr>
        <w:tabs>
          <w:tab w:val="left" w:pos="1985"/>
        </w:tabs>
        <w:jc w:val="center"/>
        <w:rPr>
          <w:b/>
        </w:rPr>
      </w:pPr>
      <w:r w:rsidRPr="004A4219">
        <w:rPr>
          <w:b/>
        </w:rPr>
        <w:t xml:space="preserve">Data: </w:t>
      </w:r>
      <w:r w:rsidR="004E3C81">
        <w:rPr>
          <w:b/>
        </w:rPr>
        <w:t>16</w:t>
      </w:r>
      <w:r w:rsidR="00427526" w:rsidRPr="004A4219">
        <w:rPr>
          <w:b/>
        </w:rPr>
        <w:t xml:space="preserve"> de </w:t>
      </w:r>
      <w:r w:rsidR="00EB629E">
        <w:rPr>
          <w:b/>
        </w:rPr>
        <w:t>março</w:t>
      </w:r>
      <w:r w:rsidR="0010382E" w:rsidRPr="004A4219">
        <w:rPr>
          <w:b/>
        </w:rPr>
        <w:t xml:space="preserve"> de 20</w:t>
      </w:r>
      <w:r w:rsidR="0080132D">
        <w:rPr>
          <w:b/>
        </w:rPr>
        <w:t>20</w:t>
      </w:r>
      <w:r w:rsidRPr="004A4219">
        <w:rPr>
          <w:b/>
        </w:rPr>
        <w:t>.</w:t>
      </w:r>
    </w:p>
    <w:p w14:paraId="62DB3761" w14:textId="77777777" w:rsidR="00503F24" w:rsidRPr="004A4219" w:rsidRDefault="00E4144C" w:rsidP="00AA5D7B">
      <w:pPr>
        <w:tabs>
          <w:tab w:val="left" w:pos="1985"/>
        </w:tabs>
        <w:jc w:val="center"/>
        <w:rPr>
          <w:b/>
        </w:rPr>
      </w:pPr>
      <w:r w:rsidRPr="004A4219">
        <w:rPr>
          <w:b/>
        </w:rPr>
        <w:t>Horário</w:t>
      </w:r>
      <w:r w:rsidRPr="004A4219">
        <w:t xml:space="preserve">: </w:t>
      </w:r>
      <w:r w:rsidRPr="004A4219">
        <w:rPr>
          <w:b/>
        </w:rPr>
        <w:t>18:00 horas</w:t>
      </w:r>
    </w:p>
    <w:p w14:paraId="49833164" w14:textId="21BA11C7" w:rsidR="004A4219" w:rsidRDefault="004A4219" w:rsidP="00217506">
      <w:pPr>
        <w:tabs>
          <w:tab w:val="left" w:pos="-4395"/>
        </w:tabs>
        <w:rPr>
          <w:b/>
        </w:rPr>
      </w:pPr>
    </w:p>
    <w:p w14:paraId="13190C95" w14:textId="3191D881" w:rsidR="00783F73" w:rsidRDefault="005451CC" w:rsidP="001D0764">
      <w:pPr>
        <w:tabs>
          <w:tab w:val="left" w:pos="-4395"/>
        </w:tabs>
        <w:jc w:val="center"/>
        <w:rPr>
          <w:b/>
        </w:rPr>
      </w:pPr>
      <w:r w:rsidRPr="004A4219">
        <w:rPr>
          <w:b/>
        </w:rPr>
        <w:t xml:space="preserve">APRESENTAÇÃO EM PLENÁRIO </w:t>
      </w:r>
    </w:p>
    <w:p w14:paraId="432B9C4A" w14:textId="12DD0181" w:rsidR="001D0764" w:rsidRDefault="001D0764" w:rsidP="001D0764">
      <w:pPr>
        <w:tabs>
          <w:tab w:val="left" w:pos="-4395"/>
        </w:tabs>
        <w:jc w:val="center"/>
        <w:rPr>
          <w:b/>
        </w:rPr>
      </w:pPr>
    </w:p>
    <w:p w14:paraId="438F63EA" w14:textId="77777777" w:rsidR="009630A4" w:rsidRPr="001D0764" w:rsidRDefault="009630A4" w:rsidP="001D0764">
      <w:pPr>
        <w:tabs>
          <w:tab w:val="left" w:pos="-4395"/>
        </w:tabs>
        <w:jc w:val="center"/>
        <w:rPr>
          <w:b/>
        </w:rPr>
      </w:pPr>
    </w:p>
    <w:p w14:paraId="592114FA" w14:textId="77777777" w:rsidR="004E3C81" w:rsidRPr="00E85C17" w:rsidRDefault="004E3C81" w:rsidP="004E3C81">
      <w:pPr>
        <w:tabs>
          <w:tab w:val="left" w:pos="-4395"/>
        </w:tabs>
      </w:pPr>
      <w:r>
        <w:rPr>
          <w:b/>
        </w:rPr>
        <w:t>1</w:t>
      </w:r>
      <w:r w:rsidRPr="004A4219">
        <w:rPr>
          <w:b/>
        </w:rPr>
        <w:t xml:space="preserve">ª Proposição:  </w:t>
      </w:r>
      <w:r w:rsidRPr="004A4219">
        <w:rPr>
          <w:b/>
        </w:rPr>
        <w:tab/>
        <w:t>Projeto de Lei nº 0</w:t>
      </w:r>
      <w:r>
        <w:rPr>
          <w:b/>
        </w:rPr>
        <w:t>06</w:t>
      </w:r>
      <w:r w:rsidRPr="004A4219">
        <w:rPr>
          <w:b/>
        </w:rPr>
        <w:t>/20</w:t>
      </w:r>
      <w:r>
        <w:rPr>
          <w:b/>
        </w:rPr>
        <w:t>20</w:t>
      </w:r>
    </w:p>
    <w:p w14:paraId="652EA3DE" w14:textId="77777777" w:rsidR="004E3C81" w:rsidRPr="004A4219" w:rsidRDefault="004E3C81" w:rsidP="004E3C81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>
        <w:rPr>
          <w:color w:val="000000"/>
        </w:rPr>
        <w:t>D</w:t>
      </w:r>
      <w:r w:rsidRPr="00EC3E67">
        <w:rPr>
          <w:color w:val="000000"/>
        </w:rPr>
        <w:t xml:space="preserve">ispõe sobre a criação do </w:t>
      </w:r>
      <w:r>
        <w:rPr>
          <w:color w:val="000000"/>
        </w:rPr>
        <w:t>C</w:t>
      </w:r>
      <w:r w:rsidRPr="00EC3E67">
        <w:rPr>
          <w:color w:val="000000"/>
        </w:rPr>
        <w:t xml:space="preserve">onselho </w:t>
      </w:r>
      <w:r>
        <w:rPr>
          <w:color w:val="000000"/>
        </w:rPr>
        <w:t>M</w:t>
      </w:r>
      <w:r w:rsidRPr="00EC3E67">
        <w:rPr>
          <w:color w:val="000000"/>
        </w:rPr>
        <w:t xml:space="preserve">unicipal de </w:t>
      </w:r>
      <w:r>
        <w:rPr>
          <w:color w:val="000000"/>
        </w:rPr>
        <w:t>H</w:t>
      </w:r>
      <w:r w:rsidRPr="00EC3E67">
        <w:rPr>
          <w:color w:val="000000"/>
        </w:rPr>
        <w:t xml:space="preserve">abitação de </w:t>
      </w:r>
      <w:r>
        <w:rPr>
          <w:color w:val="000000"/>
        </w:rPr>
        <w:t>I</w:t>
      </w:r>
      <w:r w:rsidRPr="00EC3E67">
        <w:rPr>
          <w:color w:val="000000"/>
        </w:rPr>
        <w:t xml:space="preserve">nteresse </w:t>
      </w:r>
      <w:r>
        <w:rPr>
          <w:color w:val="000000"/>
        </w:rPr>
        <w:t>S</w:t>
      </w:r>
      <w:r w:rsidRPr="00EC3E67">
        <w:rPr>
          <w:color w:val="000000"/>
        </w:rPr>
        <w:t xml:space="preserve">ocial de </w:t>
      </w:r>
      <w:r>
        <w:rPr>
          <w:color w:val="000000"/>
        </w:rPr>
        <w:t>A</w:t>
      </w:r>
      <w:r w:rsidRPr="00EC3E67">
        <w:rPr>
          <w:color w:val="000000"/>
        </w:rPr>
        <w:t xml:space="preserve">racruz – CMHIS, altera o item 02 do artigo 289 da </w:t>
      </w:r>
      <w:r>
        <w:rPr>
          <w:color w:val="000000"/>
        </w:rPr>
        <w:t>L</w:t>
      </w:r>
      <w:r w:rsidRPr="00EC3E67">
        <w:rPr>
          <w:color w:val="000000"/>
        </w:rPr>
        <w:t>ei nº 2.895 de 30/03/2006</w:t>
      </w:r>
      <w:r>
        <w:rPr>
          <w:color w:val="000000"/>
        </w:rPr>
        <w:t>.</w:t>
      </w:r>
    </w:p>
    <w:p w14:paraId="49516ED0" w14:textId="77777777" w:rsidR="004E3C81" w:rsidRPr="004A4219" w:rsidRDefault="004E3C81" w:rsidP="004E3C81">
      <w:pPr>
        <w:ind w:left="2127" w:hanging="2127"/>
        <w:jc w:val="both"/>
        <w:rPr>
          <w:b/>
        </w:rPr>
      </w:pPr>
      <w:r w:rsidRPr="004A4219">
        <w:rPr>
          <w:b/>
        </w:rPr>
        <w:t>Autor</w:t>
      </w:r>
      <w:r w:rsidRPr="004A4219">
        <w:t>:</w:t>
      </w:r>
      <w:r w:rsidRPr="004A4219">
        <w:tab/>
        <w:t>Poder Executivo Municipal.</w:t>
      </w:r>
    </w:p>
    <w:p w14:paraId="5415025E" w14:textId="77777777" w:rsidR="004E3C81" w:rsidRPr="004A4219" w:rsidRDefault="004E3C81" w:rsidP="004E3C81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4508C410" w14:textId="77777777" w:rsidR="004E3C81" w:rsidRDefault="004E3C81" w:rsidP="004E3C81">
      <w:pPr>
        <w:tabs>
          <w:tab w:val="left" w:pos="-4395"/>
        </w:tabs>
      </w:pPr>
    </w:p>
    <w:p w14:paraId="7C567393" w14:textId="77777777" w:rsidR="004E3C81" w:rsidRPr="004A4219" w:rsidRDefault="004E3C81" w:rsidP="004E3C81">
      <w:pPr>
        <w:tabs>
          <w:tab w:val="left" w:pos="-4395"/>
        </w:tabs>
        <w:rPr>
          <w:b/>
        </w:rPr>
      </w:pPr>
      <w:r>
        <w:rPr>
          <w:b/>
        </w:rPr>
        <w:t>2</w:t>
      </w:r>
      <w:r w:rsidRPr="004A4219">
        <w:rPr>
          <w:b/>
        </w:rPr>
        <w:t xml:space="preserve">ª Proposição:  </w:t>
      </w:r>
      <w:r w:rsidRPr="004A4219">
        <w:rPr>
          <w:b/>
        </w:rPr>
        <w:tab/>
        <w:t>Projeto de Lei nº 0</w:t>
      </w:r>
      <w:r>
        <w:rPr>
          <w:b/>
        </w:rPr>
        <w:t>07</w:t>
      </w:r>
      <w:r w:rsidRPr="004A4219">
        <w:rPr>
          <w:b/>
        </w:rPr>
        <w:t>/20</w:t>
      </w:r>
      <w:r>
        <w:rPr>
          <w:b/>
        </w:rPr>
        <w:t>20</w:t>
      </w:r>
    </w:p>
    <w:p w14:paraId="1B9CBF79" w14:textId="77777777" w:rsidR="004E3C81" w:rsidRPr="004A4219" w:rsidRDefault="004E3C81" w:rsidP="004E3C81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 w:rsidRPr="001D0764">
        <w:rPr>
          <w:bCs/>
        </w:rPr>
        <w:t>Autoriza o Poder Executivo a conceder Bolsa de formação aos profissionais de Saúde, vinculados ao programa de qualificação da atenção primária à saúde.</w:t>
      </w:r>
    </w:p>
    <w:p w14:paraId="676A3C2D" w14:textId="77777777" w:rsidR="004E3C81" w:rsidRPr="004A4219" w:rsidRDefault="004E3C81" w:rsidP="004E3C81">
      <w:pPr>
        <w:ind w:left="2127" w:hanging="2127"/>
        <w:jc w:val="both"/>
        <w:rPr>
          <w:b/>
        </w:rPr>
      </w:pPr>
      <w:r w:rsidRPr="004A4219">
        <w:rPr>
          <w:b/>
        </w:rPr>
        <w:t>Autor</w:t>
      </w:r>
      <w:r w:rsidRPr="004A4219">
        <w:t>:</w:t>
      </w:r>
      <w:r w:rsidRPr="004A4219">
        <w:tab/>
        <w:t>Poder Executivo Municipal.</w:t>
      </w:r>
    </w:p>
    <w:p w14:paraId="71938587" w14:textId="77777777" w:rsidR="004E3C81" w:rsidRDefault="004E3C81" w:rsidP="004E3C81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43767D8F" w14:textId="77777777" w:rsidR="004E3C81" w:rsidRDefault="004E3C81" w:rsidP="004E3C81">
      <w:pPr>
        <w:tabs>
          <w:tab w:val="left" w:pos="-4395"/>
        </w:tabs>
      </w:pPr>
    </w:p>
    <w:p w14:paraId="33BBB7FC" w14:textId="77777777" w:rsidR="004E3C81" w:rsidRPr="004A4219" w:rsidRDefault="004E3C81" w:rsidP="004E3C81">
      <w:pPr>
        <w:tabs>
          <w:tab w:val="left" w:pos="-4395"/>
        </w:tabs>
        <w:rPr>
          <w:b/>
        </w:rPr>
      </w:pPr>
      <w:r>
        <w:rPr>
          <w:b/>
        </w:rPr>
        <w:t>3</w:t>
      </w:r>
      <w:r w:rsidRPr="004A4219">
        <w:rPr>
          <w:b/>
        </w:rPr>
        <w:t xml:space="preserve">ª Proposição:  </w:t>
      </w:r>
      <w:r w:rsidRPr="004A4219">
        <w:rPr>
          <w:b/>
        </w:rPr>
        <w:tab/>
        <w:t>Projeto de Lei nº 0</w:t>
      </w:r>
      <w:r>
        <w:rPr>
          <w:b/>
        </w:rPr>
        <w:t>08</w:t>
      </w:r>
      <w:r w:rsidRPr="004A4219">
        <w:rPr>
          <w:b/>
        </w:rPr>
        <w:t>/20</w:t>
      </w:r>
      <w:r>
        <w:rPr>
          <w:b/>
        </w:rPr>
        <w:t>20</w:t>
      </w:r>
    </w:p>
    <w:p w14:paraId="438DFAA4" w14:textId="77777777" w:rsidR="004E3C81" w:rsidRPr="004A4219" w:rsidRDefault="004E3C81" w:rsidP="004E3C81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>
        <w:rPr>
          <w:color w:val="000000"/>
        </w:rPr>
        <w:t>D</w:t>
      </w:r>
      <w:r w:rsidRPr="00EC3E67">
        <w:rPr>
          <w:color w:val="000000"/>
        </w:rPr>
        <w:t xml:space="preserve">ispõe sobre receita visando equalizar déficit atuarial do </w:t>
      </w:r>
      <w:r>
        <w:rPr>
          <w:color w:val="000000"/>
        </w:rPr>
        <w:t>R</w:t>
      </w:r>
      <w:r w:rsidRPr="00EC3E67">
        <w:rPr>
          <w:color w:val="000000"/>
        </w:rPr>
        <w:t xml:space="preserve">egime </w:t>
      </w:r>
      <w:r>
        <w:rPr>
          <w:color w:val="000000"/>
        </w:rPr>
        <w:t>P</w:t>
      </w:r>
      <w:r w:rsidRPr="00EC3E67">
        <w:rPr>
          <w:color w:val="000000"/>
        </w:rPr>
        <w:t xml:space="preserve">róprio de </w:t>
      </w:r>
      <w:r>
        <w:rPr>
          <w:color w:val="000000"/>
        </w:rPr>
        <w:t>P</w:t>
      </w:r>
      <w:r w:rsidRPr="00EC3E67">
        <w:rPr>
          <w:color w:val="000000"/>
        </w:rPr>
        <w:t>revidência.</w:t>
      </w:r>
    </w:p>
    <w:p w14:paraId="38D532FB" w14:textId="77777777" w:rsidR="004E3C81" w:rsidRPr="004A4219" w:rsidRDefault="004E3C81" w:rsidP="004E3C81">
      <w:pPr>
        <w:ind w:left="2127" w:hanging="2127"/>
        <w:jc w:val="both"/>
        <w:rPr>
          <w:b/>
        </w:rPr>
      </w:pPr>
      <w:r w:rsidRPr="004A4219">
        <w:rPr>
          <w:b/>
        </w:rPr>
        <w:t>Autor</w:t>
      </w:r>
      <w:r w:rsidRPr="004A4219">
        <w:t>:</w:t>
      </w:r>
      <w:r w:rsidRPr="004A4219">
        <w:tab/>
        <w:t>Poder Executivo Municipal.</w:t>
      </w:r>
    </w:p>
    <w:p w14:paraId="66119302" w14:textId="3CD87BD0" w:rsidR="004E3C81" w:rsidRDefault="004E3C81" w:rsidP="004E3C81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58129C80" w14:textId="5D0AAE58" w:rsidR="00F002D6" w:rsidRDefault="00F002D6" w:rsidP="004E3C81">
      <w:pPr>
        <w:ind w:left="2127" w:hanging="2127"/>
        <w:jc w:val="both"/>
      </w:pPr>
    </w:p>
    <w:p w14:paraId="144848EF" w14:textId="33C16558" w:rsidR="00F002D6" w:rsidRPr="004A4219" w:rsidRDefault="00F002D6" w:rsidP="00F002D6">
      <w:pPr>
        <w:tabs>
          <w:tab w:val="left" w:pos="-4395"/>
        </w:tabs>
        <w:rPr>
          <w:b/>
        </w:rPr>
      </w:pPr>
      <w:r>
        <w:rPr>
          <w:b/>
        </w:rPr>
        <w:t>4</w:t>
      </w:r>
      <w:r w:rsidRPr="004A4219">
        <w:rPr>
          <w:b/>
        </w:rPr>
        <w:t xml:space="preserve">ª Proposição:  </w:t>
      </w:r>
      <w:r w:rsidRPr="004A4219">
        <w:rPr>
          <w:b/>
        </w:rPr>
        <w:tab/>
        <w:t>Projeto de Lei nº 0</w:t>
      </w:r>
      <w:r>
        <w:rPr>
          <w:b/>
        </w:rPr>
        <w:t>13</w:t>
      </w:r>
      <w:r w:rsidRPr="004A4219">
        <w:rPr>
          <w:b/>
        </w:rPr>
        <w:t>/20</w:t>
      </w:r>
      <w:r>
        <w:rPr>
          <w:b/>
        </w:rPr>
        <w:t>20</w:t>
      </w:r>
    </w:p>
    <w:p w14:paraId="3422A927" w14:textId="79657B6E" w:rsidR="00F002D6" w:rsidRPr="004A4219" w:rsidRDefault="00F002D6" w:rsidP="00F002D6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 w:rsidRPr="00F002D6">
        <w:rPr>
          <w:color w:val="000000"/>
        </w:rPr>
        <w:t>Dispõe sobre a concessão de benefício de auxilio aluguel às mulheres vítimas de violência domesticas e familiar no Município de Aracruz.</w:t>
      </w:r>
    </w:p>
    <w:p w14:paraId="30C01D14" w14:textId="6C83156C" w:rsidR="00F002D6" w:rsidRPr="004A4219" w:rsidRDefault="00F002D6" w:rsidP="00F002D6">
      <w:pPr>
        <w:ind w:left="2127" w:hanging="2127"/>
        <w:jc w:val="both"/>
        <w:rPr>
          <w:b/>
        </w:rPr>
      </w:pPr>
      <w:r w:rsidRPr="004A4219">
        <w:rPr>
          <w:b/>
        </w:rPr>
        <w:t>Autor</w:t>
      </w:r>
      <w:r w:rsidRPr="004A4219">
        <w:t>:</w:t>
      </w:r>
      <w:r w:rsidRPr="004A4219">
        <w:tab/>
      </w:r>
      <w:r>
        <w:t>José Gomes dos Santos</w:t>
      </w:r>
      <w:r w:rsidRPr="004A4219">
        <w:t>.</w:t>
      </w:r>
    </w:p>
    <w:p w14:paraId="55284EEC" w14:textId="77777777" w:rsidR="00F002D6" w:rsidRDefault="00F002D6" w:rsidP="00F002D6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7DCF499F" w14:textId="72D2BCB5" w:rsidR="00F002D6" w:rsidRDefault="00F002D6" w:rsidP="004E3C81">
      <w:pPr>
        <w:ind w:left="2127" w:hanging="2127"/>
        <w:jc w:val="both"/>
      </w:pPr>
    </w:p>
    <w:p w14:paraId="199E6AE9" w14:textId="77777777" w:rsidR="009630A4" w:rsidRDefault="009630A4" w:rsidP="004E3C81">
      <w:pPr>
        <w:ind w:left="2127" w:hanging="2127"/>
        <w:jc w:val="both"/>
      </w:pPr>
    </w:p>
    <w:p w14:paraId="7A371AD0" w14:textId="3E55B187" w:rsidR="00ED289A" w:rsidRDefault="00273EAE" w:rsidP="001022D5">
      <w:pPr>
        <w:tabs>
          <w:tab w:val="left" w:pos="-4395"/>
        </w:tabs>
        <w:jc w:val="center"/>
        <w:rPr>
          <w:b/>
        </w:rPr>
      </w:pPr>
      <w:r w:rsidRPr="004A4219">
        <w:rPr>
          <w:b/>
        </w:rPr>
        <w:t>VOTAÇÃO EM PRIMEIRO TURNO</w:t>
      </w:r>
    </w:p>
    <w:p w14:paraId="74681B2C" w14:textId="6D78298F" w:rsidR="009225FA" w:rsidRDefault="009225FA" w:rsidP="009225FA">
      <w:pPr>
        <w:tabs>
          <w:tab w:val="left" w:pos="-4395"/>
        </w:tabs>
        <w:rPr>
          <w:b/>
        </w:rPr>
      </w:pPr>
    </w:p>
    <w:p w14:paraId="35DF46A4" w14:textId="77777777" w:rsidR="009630A4" w:rsidRDefault="009630A4" w:rsidP="009225FA">
      <w:pPr>
        <w:tabs>
          <w:tab w:val="left" w:pos="-4395"/>
        </w:tabs>
        <w:rPr>
          <w:b/>
        </w:rPr>
      </w:pPr>
    </w:p>
    <w:p w14:paraId="5852DD24" w14:textId="1B630E17" w:rsidR="009630A4" w:rsidRPr="004A4219" w:rsidRDefault="009630A4" w:rsidP="009630A4">
      <w:pPr>
        <w:tabs>
          <w:tab w:val="left" w:pos="-4395"/>
        </w:tabs>
        <w:rPr>
          <w:b/>
        </w:rPr>
      </w:pPr>
      <w:r>
        <w:rPr>
          <w:b/>
        </w:rPr>
        <w:t>5</w:t>
      </w:r>
      <w:r w:rsidRPr="004A4219">
        <w:rPr>
          <w:b/>
        </w:rPr>
        <w:t xml:space="preserve">ª Proposição:  </w:t>
      </w:r>
      <w:r w:rsidRPr="004A4219">
        <w:rPr>
          <w:b/>
        </w:rPr>
        <w:tab/>
        <w:t>Projeto de Lei nº 0</w:t>
      </w:r>
      <w:r>
        <w:rPr>
          <w:b/>
        </w:rPr>
        <w:t>07</w:t>
      </w:r>
      <w:r w:rsidRPr="004A4219">
        <w:rPr>
          <w:b/>
        </w:rPr>
        <w:t>/2019</w:t>
      </w:r>
      <w:r w:rsidRPr="001247BE">
        <w:rPr>
          <w:b/>
        </w:rPr>
        <w:t xml:space="preserve"> </w:t>
      </w:r>
      <w:r>
        <w:rPr>
          <w:b/>
        </w:rPr>
        <w:t>- Parecer Comissão de Justiça</w:t>
      </w:r>
    </w:p>
    <w:p w14:paraId="7DFA8F42" w14:textId="77777777" w:rsidR="009630A4" w:rsidRPr="004A4219" w:rsidRDefault="009630A4" w:rsidP="009630A4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 w:rsidRPr="003C0DFA">
        <w:rPr>
          <w:bCs/>
        </w:rPr>
        <w:t>Veda a nomeação para cargos em comissão de pessoas que tenham sido condenadas pela Lei Federal nº 11.340/06 (Lei Maria da Penha), bem como dá outras providências.</w:t>
      </w:r>
    </w:p>
    <w:p w14:paraId="1056C75F" w14:textId="77777777" w:rsidR="009630A4" w:rsidRPr="004A4219" w:rsidRDefault="009630A4" w:rsidP="009630A4">
      <w:pPr>
        <w:ind w:left="2127" w:hanging="2127"/>
        <w:jc w:val="both"/>
      </w:pPr>
      <w:r w:rsidRPr="004A4219">
        <w:rPr>
          <w:b/>
        </w:rPr>
        <w:t>Autor</w:t>
      </w:r>
      <w:r w:rsidRPr="004A4219">
        <w:t>:</w:t>
      </w:r>
      <w:r w:rsidRPr="004A4219">
        <w:tab/>
      </w:r>
      <w:r w:rsidRPr="003A78F5">
        <w:rPr>
          <w:lang w:eastAsia="en-US"/>
        </w:rPr>
        <w:t>Alcântaro Victor Lazzarini Campos</w:t>
      </w:r>
      <w:r>
        <w:rPr>
          <w:lang w:eastAsia="en-US"/>
        </w:rPr>
        <w:t xml:space="preserve"> e </w:t>
      </w:r>
      <w:r w:rsidRPr="0051529A">
        <w:t>Mônica de Souza Pontes Cordeiro</w:t>
      </w:r>
      <w:r>
        <w:t>.</w:t>
      </w:r>
    </w:p>
    <w:p w14:paraId="6C2B4CAB" w14:textId="77777777" w:rsidR="009630A4" w:rsidRPr="004A4219" w:rsidRDefault="009630A4" w:rsidP="009630A4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6A0307C8" w14:textId="77777777" w:rsidR="009630A4" w:rsidRDefault="009630A4" w:rsidP="009630A4">
      <w:pPr>
        <w:tabs>
          <w:tab w:val="left" w:pos="-4395"/>
        </w:tabs>
        <w:rPr>
          <w:b/>
        </w:rPr>
      </w:pPr>
    </w:p>
    <w:p w14:paraId="577006D3" w14:textId="546E3239" w:rsidR="009630A4" w:rsidRPr="00217648" w:rsidRDefault="008B06FF" w:rsidP="009630A4">
      <w:pPr>
        <w:tabs>
          <w:tab w:val="left" w:pos="-4395"/>
        </w:tabs>
        <w:rPr>
          <w:b/>
        </w:rPr>
      </w:pPr>
      <w:r>
        <w:rPr>
          <w:b/>
        </w:rPr>
        <w:t>0</w:t>
      </w:r>
      <w:bookmarkStart w:id="0" w:name="_GoBack"/>
      <w:bookmarkEnd w:id="0"/>
      <w:r w:rsidR="009630A4">
        <w:rPr>
          <w:b/>
        </w:rPr>
        <w:t>6</w:t>
      </w:r>
      <w:r w:rsidR="009630A4" w:rsidRPr="00217648">
        <w:rPr>
          <w:b/>
        </w:rPr>
        <w:t xml:space="preserve">ª Proposição: </w:t>
      </w:r>
      <w:r w:rsidR="009630A4" w:rsidRPr="00217648">
        <w:rPr>
          <w:b/>
        </w:rPr>
        <w:tab/>
        <w:t>Projeto de Lei nº 0</w:t>
      </w:r>
      <w:r w:rsidR="009630A4">
        <w:rPr>
          <w:b/>
        </w:rPr>
        <w:t>36</w:t>
      </w:r>
      <w:r w:rsidR="009630A4" w:rsidRPr="00217648">
        <w:rPr>
          <w:b/>
        </w:rPr>
        <w:t>/2019</w:t>
      </w:r>
      <w:r w:rsidR="009630A4">
        <w:rPr>
          <w:b/>
        </w:rPr>
        <w:t xml:space="preserve"> </w:t>
      </w:r>
      <w:r w:rsidR="009630A4" w:rsidRPr="004A4219">
        <w:rPr>
          <w:b/>
        </w:rPr>
        <w:t>–</w:t>
      </w:r>
      <w:r w:rsidR="009630A4">
        <w:rPr>
          <w:b/>
        </w:rPr>
        <w:t xml:space="preserve"> Parecer Comissão de Justiça</w:t>
      </w:r>
    </w:p>
    <w:p w14:paraId="7FC2AE21" w14:textId="77777777" w:rsidR="009630A4" w:rsidRPr="00217648" w:rsidRDefault="009630A4" w:rsidP="009630A4">
      <w:pPr>
        <w:ind w:left="2127" w:hanging="2127"/>
        <w:jc w:val="both"/>
        <w:rPr>
          <w:bCs/>
        </w:rPr>
      </w:pPr>
      <w:r w:rsidRPr="00217648">
        <w:rPr>
          <w:b/>
        </w:rPr>
        <w:t>Ementa:</w:t>
      </w:r>
      <w:r w:rsidRPr="00217648">
        <w:rPr>
          <w:b/>
        </w:rPr>
        <w:tab/>
      </w:r>
      <w:r w:rsidRPr="0051529A">
        <w:t>Dispõe sobre a inclusão da disciplina “Educação Moral e Cívica” no currículo das escolas de ensino fundamental da rede pública do município de Aracruz.</w:t>
      </w:r>
    </w:p>
    <w:p w14:paraId="6A9F3440" w14:textId="77777777" w:rsidR="009630A4" w:rsidRPr="00217648" w:rsidRDefault="009630A4" w:rsidP="009630A4">
      <w:pPr>
        <w:ind w:left="2127" w:hanging="2127"/>
        <w:jc w:val="both"/>
      </w:pPr>
      <w:r w:rsidRPr="00217648">
        <w:rPr>
          <w:b/>
        </w:rPr>
        <w:t>Autor</w:t>
      </w:r>
      <w:r w:rsidRPr="00217648">
        <w:t>:</w:t>
      </w:r>
      <w:r w:rsidRPr="00217648">
        <w:tab/>
      </w:r>
      <w:r w:rsidRPr="00D9109F">
        <w:t>Alcântaro Victor Lazzarini Campos.</w:t>
      </w:r>
    </w:p>
    <w:p w14:paraId="78A47CA6" w14:textId="77777777" w:rsidR="009630A4" w:rsidRDefault="009630A4" w:rsidP="009630A4">
      <w:pPr>
        <w:tabs>
          <w:tab w:val="left" w:pos="-4395"/>
        </w:tabs>
      </w:pPr>
      <w:r w:rsidRPr="00217648">
        <w:rPr>
          <w:b/>
        </w:rPr>
        <w:t>Quórum</w:t>
      </w:r>
      <w:r w:rsidRPr="00217648">
        <w:t>:</w:t>
      </w:r>
      <w:r w:rsidRPr="00217648">
        <w:tab/>
      </w:r>
      <w:r w:rsidRPr="00217648">
        <w:tab/>
        <w:t xml:space="preserve">Maioria simples.  </w:t>
      </w:r>
    </w:p>
    <w:p w14:paraId="66607C8E" w14:textId="77777777" w:rsidR="00CD75EA" w:rsidRDefault="00CD75EA" w:rsidP="009225FA">
      <w:pPr>
        <w:tabs>
          <w:tab w:val="left" w:pos="-4395"/>
        </w:tabs>
        <w:rPr>
          <w:b/>
        </w:rPr>
      </w:pPr>
    </w:p>
    <w:p w14:paraId="5FBA8DC1" w14:textId="77777777" w:rsidR="009630A4" w:rsidRDefault="009630A4" w:rsidP="00F425EE">
      <w:pPr>
        <w:tabs>
          <w:tab w:val="left" w:pos="-4395"/>
        </w:tabs>
        <w:rPr>
          <w:b/>
        </w:rPr>
      </w:pPr>
    </w:p>
    <w:p w14:paraId="3A5E093E" w14:textId="51A5C670" w:rsidR="00F425EE" w:rsidRPr="004A4219" w:rsidRDefault="009630A4" w:rsidP="00F425EE">
      <w:pPr>
        <w:tabs>
          <w:tab w:val="left" w:pos="-4395"/>
        </w:tabs>
        <w:rPr>
          <w:b/>
        </w:rPr>
      </w:pPr>
      <w:r>
        <w:rPr>
          <w:b/>
        </w:rPr>
        <w:lastRenderedPageBreak/>
        <w:t>7</w:t>
      </w:r>
      <w:r w:rsidR="00F425EE" w:rsidRPr="004A4219">
        <w:rPr>
          <w:b/>
        </w:rPr>
        <w:t xml:space="preserve">ª Proposição:  </w:t>
      </w:r>
      <w:r w:rsidR="00F425EE" w:rsidRPr="004A4219">
        <w:rPr>
          <w:b/>
        </w:rPr>
        <w:tab/>
        <w:t>Projeto de Lei nº 0</w:t>
      </w:r>
      <w:r w:rsidR="00490B2E">
        <w:rPr>
          <w:b/>
        </w:rPr>
        <w:t>03</w:t>
      </w:r>
      <w:r w:rsidR="00F425EE" w:rsidRPr="004A4219">
        <w:rPr>
          <w:b/>
        </w:rPr>
        <w:t>/20</w:t>
      </w:r>
      <w:r w:rsidR="00490B2E">
        <w:rPr>
          <w:b/>
        </w:rPr>
        <w:t>20</w:t>
      </w:r>
      <w:r w:rsidR="00F425EE">
        <w:rPr>
          <w:b/>
        </w:rPr>
        <w:t xml:space="preserve"> - Parecer Comissão de Justiça</w:t>
      </w:r>
    </w:p>
    <w:p w14:paraId="44956A7D" w14:textId="38131674" w:rsidR="00F425EE" w:rsidRPr="004A4219" w:rsidRDefault="00F425EE" w:rsidP="00F425EE">
      <w:pPr>
        <w:ind w:left="2127" w:hanging="2127"/>
        <w:jc w:val="both"/>
        <w:rPr>
          <w:color w:val="000000"/>
        </w:rPr>
      </w:pPr>
      <w:r w:rsidRPr="004A4219">
        <w:rPr>
          <w:b/>
        </w:rPr>
        <w:t>Ementa:</w:t>
      </w:r>
      <w:r w:rsidRPr="004A4219">
        <w:rPr>
          <w:b/>
        </w:rPr>
        <w:tab/>
      </w:r>
      <w:r w:rsidR="00490B2E" w:rsidRPr="00490B2E">
        <w:rPr>
          <w:bCs/>
        </w:rPr>
        <w:t>Autoriza o município de Aracruz a inserir na grade curricular das escolas da rede pública municipal de ensino as noções b</w:t>
      </w:r>
      <w:r w:rsidR="00490B2E">
        <w:rPr>
          <w:bCs/>
        </w:rPr>
        <w:t>á</w:t>
      </w:r>
      <w:r w:rsidR="00490B2E" w:rsidRPr="00490B2E">
        <w:rPr>
          <w:bCs/>
        </w:rPr>
        <w:t>sicas</w:t>
      </w:r>
      <w:r w:rsidR="00490B2E">
        <w:rPr>
          <w:bCs/>
        </w:rPr>
        <w:t xml:space="preserve"> </w:t>
      </w:r>
      <w:r w:rsidR="00490B2E" w:rsidRPr="00490B2E">
        <w:rPr>
          <w:bCs/>
        </w:rPr>
        <w:t>da Língua Brasileira de Sinais - LIBRAS</w:t>
      </w:r>
      <w:r w:rsidR="00097EBC" w:rsidRPr="00097EBC">
        <w:rPr>
          <w:bCs/>
        </w:rPr>
        <w:t>.</w:t>
      </w:r>
    </w:p>
    <w:p w14:paraId="33230485" w14:textId="0EFB2340" w:rsidR="00F425EE" w:rsidRPr="004A4219" w:rsidRDefault="00F425EE" w:rsidP="00F425EE">
      <w:pPr>
        <w:ind w:left="2127" w:hanging="2127"/>
        <w:jc w:val="both"/>
        <w:rPr>
          <w:b/>
        </w:rPr>
      </w:pPr>
      <w:r w:rsidRPr="004A4219">
        <w:rPr>
          <w:b/>
        </w:rPr>
        <w:t>Autor</w:t>
      </w:r>
      <w:r w:rsidRPr="004A4219">
        <w:t>:</w:t>
      </w:r>
      <w:r w:rsidRPr="004A4219">
        <w:tab/>
      </w:r>
      <w:r w:rsidR="00490B2E">
        <w:t>Dileuza Marins Del Caro</w:t>
      </w:r>
      <w:r w:rsidR="00D710FB">
        <w:t>.</w:t>
      </w:r>
    </w:p>
    <w:p w14:paraId="61712440" w14:textId="77777777" w:rsidR="00F425EE" w:rsidRPr="004A4219" w:rsidRDefault="00F425EE" w:rsidP="00F425EE">
      <w:pPr>
        <w:ind w:left="2127" w:hanging="2127"/>
        <w:jc w:val="both"/>
      </w:pPr>
      <w:r w:rsidRPr="004A4219">
        <w:rPr>
          <w:b/>
        </w:rPr>
        <w:t>Quórum</w:t>
      </w:r>
      <w:r w:rsidRPr="004A4219">
        <w:t>:</w:t>
      </w:r>
      <w:r w:rsidRPr="004A4219">
        <w:tab/>
        <w:t>Maioria simples.</w:t>
      </w:r>
    </w:p>
    <w:p w14:paraId="57A6C157" w14:textId="618C89D6" w:rsidR="00054A7B" w:rsidRDefault="00054A7B" w:rsidP="00054A7B">
      <w:pPr>
        <w:ind w:left="2127" w:hanging="2127"/>
        <w:jc w:val="both"/>
        <w:rPr>
          <w:sz w:val="16"/>
          <w:szCs w:val="16"/>
        </w:rPr>
      </w:pPr>
    </w:p>
    <w:p w14:paraId="6790C2A3" w14:textId="4EE7CF02" w:rsidR="00C221A9" w:rsidRDefault="00C221A9" w:rsidP="00054A7B">
      <w:pPr>
        <w:ind w:left="2127" w:hanging="2127"/>
        <w:jc w:val="both"/>
        <w:rPr>
          <w:sz w:val="16"/>
          <w:szCs w:val="16"/>
        </w:rPr>
      </w:pPr>
    </w:p>
    <w:p w14:paraId="6D738E68" w14:textId="74D7A9B0" w:rsidR="003A2AAE" w:rsidRPr="00997295" w:rsidRDefault="003A2AAE" w:rsidP="00B4161D">
      <w:pPr>
        <w:ind w:left="2127" w:hanging="2127"/>
        <w:jc w:val="both"/>
      </w:pPr>
      <w:r w:rsidRPr="003A2AAE">
        <w:rPr>
          <w:b/>
          <w:bCs/>
          <w:sz w:val="32"/>
          <w:szCs w:val="32"/>
        </w:rPr>
        <w:t xml:space="preserve">                           </w:t>
      </w:r>
      <w:r>
        <w:rPr>
          <w:b/>
          <w:bCs/>
          <w:sz w:val="32"/>
          <w:szCs w:val="32"/>
        </w:rPr>
        <w:t xml:space="preserve">   </w:t>
      </w:r>
      <w:r w:rsidRPr="003A2AAE">
        <w:rPr>
          <w:b/>
          <w:bCs/>
          <w:sz w:val="32"/>
          <w:szCs w:val="32"/>
        </w:rPr>
        <w:t xml:space="preserve">  </w:t>
      </w:r>
    </w:p>
    <w:p w14:paraId="4D9C0C68" w14:textId="1D8E90EC" w:rsidR="004839F1" w:rsidRDefault="00261ABA" w:rsidP="00054A7B">
      <w:pPr>
        <w:ind w:left="2124" w:hanging="2124"/>
        <w:jc w:val="center"/>
      </w:pPr>
      <w:r>
        <w:t>A</w:t>
      </w:r>
      <w:r w:rsidR="0096086F" w:rsidRPr="004A4219">
        <w:t xml:space="preserve">racruz-ES, </w:t>
      </w:r>
      <w:r w:rsidR="00490B2E">
        <w:t>13</w:t>
      </w:r>
      <w:r w:rsidR="00D710FB">
        <w:t xml:space="preserve"> de </w:t>
      </w:r>
      <w:r w:rsidR="00CD75EA">
        <w:t>março</w:t>
      </w:r>
      <w:r w:rsidR="00427526" w:rsidRPr="004A4219">
        <w:t xml:space="preserve"> </w:t>
      </w:r>
      <w:r w:rsidR="0096086F" w:rsidRPr="004A4219">
        <w:t>de 20</w:t>
      </w:r>
      <w:r w:rsidR="00452E58">
        <w:t>20</w:t>
      </w:r>
      <w:r w:rsidR="00F05A3F" w:rsidRPr="004A4219">
        <w:t>.</w:t>
      </w:r>
    </w:p>
    <w:p w14:paraId="651BE290" w14:textId="3D3E7AC1" w:rsidR="00097EBC" w:rsidRDefault="00097EBC" w:rsidP="00054A7B">
      <w:pPr>
        <w:ind w:left="2124" w:hanging="2124"/>
        <w:jc w:val="center"/>
      </w:pPr>
    </w:p>
    <w:p w14:paraId="20F80EAA" w14:textId="27D5301F" w:rsidR="00191CF7" w:rsidRDefault="00191CF7" w:rsidP="00054A7B">
      <w:pPr>
        <w:ind w:left="2124" w:hanging="2124"/>
        <w:jc w:val="center"/>
      </w:pPr>
    </w:p>
    <w:p w14:paraId="38A3CA50" w14:textId="77777777" w:rsidR="00A74FA0" w:rsidRDefault="00A74FA0" w:rsidP="00054A7B">
      <w:pPr>
        <w:ind w:left="2124" w:hanging="2124"/>
        <w:jc w:val="center"/>
      </w:pPr>
    </w:p>
    <w:p w14:paraId="63C04144" w14:textId="77777777" w:rsidR="00054A7B" w:rsidRPr="00054A7B" w:rsidRDefault="00054A7B" w:rsidP="00054A7B">
      <w:pPr>
        <w:ind w:left="2124" w:hanging="2124"/>
        <w:jc w:val="center"/>
        <w:rPr>
          <w:b/>
          <w:sz w:val="10"/>
          <w:szCs w:val="10"/>
        </w:rPr>
      </w:pPr>
    </w:p>
    <w:p w14:paraId="115D2E2F" w14:textId="6B640C46" w:rsidR="009679E7" w:rsidRPr="004A4219" w:rsidRDefault="00BD48AD" w:rsidP="006D2912">
      <w:pPr>
        <w:tabs>
          <w:tab w:val="left" w:pos="-2268"/>
          <w:tab w:val="left" w:pos="-284"/>
        </w:tabs>
        <w:jc w:val="center"/>
        <w:rPr>
          <w:b/>
        </w:rPr>
      </w:pPr>
      <w:r w:rsidRPr="004A4219">
        <w:rPr>
          <w:b/>
        </w:rPr>
        <w:t>PAULO FLÁVIO MACHADO</w:t>
      </w:r>
    </w:p>
    <w:p w14:paraId="1573D4A5" w14:textId="612A4910" w:rsidR="00800C7C" w:rsidRPr="004A4219" w:rsidRDefault="009679E7" w:rsidP="006D2912">
      <w:pPr>
        <w:tabs>
          <w:tab w:val="left" w:pos="-2268"/>
          <w:tab w:val="left" w:pos="-284"/>
        </w:tabs>
        <w:jc w:val="center"/>
      </w:pPr>
      <w:r w:rsidRPr="004A4219">
        <w:rPr>
          <w:b/>
        </w:rPr>
        <w:t xml:space="preserve"> </w:t>
      </w:r>
      <w:r w:rsidR="00E4144C" w:rsidRPr="004A4219">
        <w:rPr>
          <w:b/>
        </w:rPr>
        <w:t>Presidente da Câmara</w:t>
      </w:r>
    </w:p>
    <w:sectPr w:rsidR="00800C7C" w:rsidRPr="004A4219" w:rsidSect="00897A67">
      <w:headerReference w:type="default" r:id="rId8"/>
      <w:footerReference w:type="default" r:id="rId9"/>
      <w:pgSz w:w="11906" w:h="16838" w:code="9"/>
      <w:pgMar w:top="1418" w:right="707" w:bottom="284" w:left="1276" w:header="1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BF27" w14:textId="77777777" w:rsidR="00731DE1" w:rsidRDefault="00731DE1">
      <w:r>
        <w:separator/>
      </w:r>
    </w:p>
  </w:endnote>
  <w:endnote w:type="continuationSeparator" w:id="0">
    <w:p w14:paraId="3CFC6421" w14:textId="77777777" w:rsidR="00731DE1" w:rsidRDefault="0073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610893"/>
      <w:docPartObj>
        <w:docPartGallery w:val="Page Numbers (Bottom of Page)"/>
        <w:docPartUnique/>
      </w:docPartObj>
    </w:sdtPr>
    <w:sdtEndPr/>
    <w:sdtContent>
      <w:p w14:paraId="3C9CF22E" w14:textId="77777777" w:rsidR="00A675EA" w:rsidRPr="00AE09D7" w:rsidRDefault="00A675EA" w:rsidP="00800C7C">
        <w:pPr>
          <w:jc w:val="center"/>
          <w:rPr>
            <w:sz w:val="18"/>
            <w:szCs w:val="20"/>
          </w:rPr>
        </w:pPr>
        <w:r w:rsidRPr="00AE09D7">
          <w:rPr>
            <w:sz w:val="18"/>
            <w:szCs w:val="20"/>
          </w:rPr>
          <w:t>Rua Professor Lobo. 550 – Centro – Aracruz – E/S – CEP 29.190-062 Tel.: (27) 3256-9491 Telefax: (27) 3256-9492 –</w:t>
        </w:r>
      </w:p>
      <w:p w14:paraId="7D883315" w14:textId="398ACDB9" w:rsidR="00A675EA" w:rsidRPr="00AE09D7" w:rsidRDefault="00A675EA" w:rsidP="00800C7C">
        <w:pPr>
          <w:jc w:val="center"/>
          <w:rPr>
            <w:sz w:val="18"/>
            <w:szCs w:val="20"/>
          </w:rPr>
        </w:pPr>
        <w:r w:rsidRPr="00AE09D7">
          <w:rPr>
            <w:sz w:val="18"/>
            <w:szCs w:val="20"/>
          </w:rPr>
          <w:t xml:space="preserve">Deptº Legislativo – (27) 3256-9461 -  CNPJ: 39.616.891/0001-40 – Site: </w:t>
        </w:r>
        <w:hyperlink r:id="rId1" w:history="1">
          <w:r w:rsidRPr="00AE09D7">
            <w:rPr>
              <w:rStyle w:val="Hyperlink"/>
              <w:sz w:val="18"/>
              <w:szCs w:val="20"/>
            </w:rPr>
            <w:t>www.aracruz.es.leg.br</w:t>
          </w:r>
        </w:hyperlink>
        <w:r w:rsidRPr="00AE09D7">
          <w:rPr>
            <w:sz w:val="18"/>
            <w:szCs w:val="20"/>
          </w:rPr>
          <w:t>, e-mail legislativo@aracruz.es.leg.br</w:t>
        </w:r>
      </w:p>
      <w:p w14:paraId="73F6BC19" w14:textId="602F95BD" w:rsidR="00731DE1" w:rsidRPr="00CB4CC4" w:rsidRDefault="00731DE1" w:rsidP="00A675EA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9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1602" w14:textId="77777777" w:rsidR="00731DE1" w:rsidRDefault="00731DE1">
      <w:r>
        <w:separator/>
      </w:r>
    </w:p>
  </w:footnote>
  <w:footnote w:type="continuationSeparator" w:id="0">
    <w:p w14:paraId="6898EEFA" w14:textId="77777777" w:rsidR="00731DE1" w:rsidRDefault="0073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3B0D" w14:textId="0C9AD6FD" w:rsidR="00731DE1" w:rsidRPr="00B2224F" w:rsidRDefault="00731DE1" w:rsidP="00307694">
    <w:pPr>
      <w:pStyle w:val="Cabealho"/>
      <w:rPr>
        <w:rFonts w:ascii="Edwardian Script ITC" w:hAnsi="Edwardian Script ITC"/>
        <w:sz w:val="72"/>
        <w:szCs w:val="72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 wp14:anchorId="1EE36C47" wp14:editId="354128B7">
          <wp:simplePos x="0" y="0"/>
          <wp:positionH relativeFrom="column">
            <wp:posOffset>-387985</wp:posOffset>
          </wp:positionH>
          <wp:positionV relativeFrom="paragraph">
            <wp:posOffset>-5715</wp:posOffset>
          </wp:positionV>
          <wp:extent cx="895350" cy="774700"/>
          <wp:effectExtent l="19050" t="19050" r="19050" b="2540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B2224F">
      <w:rPr>
        <w:rFonts w:ascii="Edwardian Script ITC" w:hAnsi="Edwardian Script ITC"/>
        <w:sz w:val="72"/>
        <w:szCs w:val="72"/>
        <w:u w:val="single"/>
      </w:rPr>
      <w:t xml:space="preserve">Câmara Municipal de Aracruz  </w:t>
    </w:r>
  </w:p>
  <w:p w14:paraId="198C568A" w14:textId="5C21693C" w:rsidR="00731DE1" w:rsidRPr="00CB4CC4" w:rsidRDefault="00731DE1" w:rsidP="00CB4CC4">
    <w:pPr>
      <w:pStyle w:val="Cabealho"/>
    </w:pPr>
    <w:r w:rsidRPr="002A211C">
      <w:t xml:space="preserve">                                       </w:t>
    </w:r>
    <w:r w:rsidRPr="002A211C">
      <w:rPr>
        <w:b/>
      </w:rPr>
      <w:t>ESTADO DO ESPIRITO SANTO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1ED0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1341D"/>
    <w:multiLevelType w:val="hybridMultilevel"/>
    <w:tmpl w:val="E7BEF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4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08C7"/>
    <w:rsid w:val="00001449"/>
    <w:rsid w:val="0000158C"/>
    <w:rsid w:val="000023D1"/>
    <w:rsid w:val="00002C65"/>
    <w:rsid w:val="000032B5"/>
    <w:rsid w:val="0000399F"/>
    <w:rsid w:val="00005220"/>
    <w:rsid w:val="00006DB9"/>
    <w:rsid w:val="00012CBC"/>
    <w:rsid w:val="00014062"/>
    <w:rsid w:val="00016346"/>
    <w:rsid w:val="00017203"/>
    <w:rsid w:val="00020233"/>
    <w:rsid w:val="00020F22"/>
    <w:rsid w:val="00021DB8"/>
    <w:rsid w:val="00021EAD"/>
    <w:rsid w:val="00022652"/>
    <w:rsid w:val="00023FB9"/>
    <w:rsid w:val="0002534F"/>
    <w:rsid w:val="000262CC"/>
    <w:rsid w:val="000265B0"/>
    <w:rsid w:val="00030FF6"/>
    <w:rsid w:val="000330B8"/>
    <w:rsid w:val="00033EBC"/>
    <w:rsid w:val="00034203"/>
    <w:rsid w:val="00037FF8"/>
    <w:rsid w:val="000418C6"/>
    <w:rsid w:val="00042890"/>
    <w:rsid w:val="00042FB3"/>
    <w:rsid w:val="000435A5"/>
    <w:rsid w:val="00043D40"/>
    <w:rsid w:val="00045BFE"/>
    <w:rsid w:val="00046268"/>
    <w:rsid w:val="00046D0D"/>
    <w:rsid w:val="00050050"/>
    <w:rsid w:val="000507C2"/>
    <w:rsid w:val="00051881"/>
    <w:rsid w:val="000519F3"/>
    <w:rsid w:val="00051FF1"/>
    <w:rsid w:val="000528F0"/>
    <w:rsid w:val="00052B39"/>
    <w:rsid w:val="00053950"/>
    <w:rsid w:val="00053AB0"/>
    <w:rsid w:val="00054619"/>
    <w:rsid w:val="00054A7B"/>
    <w:rsid w:val="000555D1"/>
    <w:rsid w:val="00060583"/>
    <w:rsid w:val="00061510"/>
    <w:rsid w:val="00064CE5"/>
    <w:rsid w:val="00066130"/>
    <w:rsid w:val="00066A23"/>
    <w:rsid w:val="00067B61"/>
    <w:rsid w:val="00067D67"/>
    <w:rsid w:val="0007046F"/>
    <w:rsid w:val="00070B59"/>
    <w:rsid w:val="00073DCF"/>
    <w:rsid w:val="00074147"/>
    <w:rsid w:val="000777BC"/>
    <w:rsid w:val="00077812"/>
    <w:rsid w:val="000807B1"/>
    <w:rsid w:val="00082A52"/>
    <w:rsid w:val="000830D7"/>
    <w:rsid w:val="000835DB"/>
    <w:rsid w:val="00083A46"/>
    <w:rsid w:val="00083C33"/>
    <w:rsid w:val="00084208"/>
    <w:rsid w:val="00084442"/>
    <w:rsid w:val="0008590B"/>
    <w:rsid w:val="00086651"/>
    <w:rsid w:val="000868C5"/>
    <w:rsid w:val="000874DA"/>
    <w:rsid w:val="00093D05"/>
    <w:rsid w:val="00094855"/>
    <w:rsid w:val="00095B06"/>
    <w:rsid w:val="0009619F"/>
    <w:rsid w:val="00096B84"/>
    <w:rsid w:val="0009749A"/>
    <w:rsid w:val="0009760A"/>
    <w:rsid w:val="00097EBC"/>
    <w:rsid w:val="000A13A3"/>
    <w:rsid w:val="000A16E1"/>
    <w:rsid w:val="000A1C4C"/>
    <w:rsid w:val="000A6209"/>
    <w:rsid w:val="000A62A2"/>
    <w:rsid w:val="000A6E69"/>
    <w:rsid w:val="000A71DF"/>
    <w:rsid w:val="000B15C0"/>
    <w:rsid w:val="000B4465"/>
    <w:rsid w:val="000B447E"/>
    <w:rsid w:val="000B44EF"/>
    <w:rsid w:val="000B6B74"/>
    <w:rsid w:val="000C0376"/>
    <w:rsid w:val="000C10BA"/>
    <w:rsid w:val="000C1D27"/>
    <w:rsid w:val="000C283B"/>
    <w:rsid w:val="000C2CA5"/>
    <w:rsid w:val="000C2D98"/>
    <w:rsid w:val="000C3505"/>
    <w:rsid w:val="000C3EB5"/>
    <w:rsid w:val="000C408A"/>
    <w:rsid w:val="000D092D"/>
    <w:rsid w:val="000D1B66"/>
    <w:rsid w:val="000D1E3D"/>
    <w:rsid w:val="000D25E8"/>
    <w:rsid w:val="000D2ADF"/>
    <w:rsid w:val="000D7372"/>
    <w:rsid w:val="000E0E9B"/>
    <w:rsid w:val="000E29B0"/>
    <w:rsid w:val="000E2CD8"/>
    <w:rsid w:val="000E3653"/>
    <w:rsid w:val="000E3855"/>
    <w:rsid w:val="000E5EE9"/>
    <w:rsid w:val="000E6B1C"/>
    <w:rsid w:val="000F04D3"/>
    <w:rsid w:val="000F0A4B"/>
    <w:rsid w:val="000F0A84"/>
    <w:rsid w:val="000F163F"/>
    <w:rsid w:val="000F21FA"/>
    <w:rsid w:val="000F3399"/>
    <w:rsid w:val="000F39CB"/>
    <w:rsid w:val="000F554B"/>
    <w:rsid w:val="000F5B0C"/>
    <w:rsid w:val="000F5CDC"/>
    <w:rsid w:val="000F676C"/>
    <w:rsid w:val="000F6BCF"/>
    <w:rsid w:val="000F7DFD"/>
    <w:rsid w:val="001022D5"/>
    <w:rsid w:val="001023FA"/>
    <w:rsid w:val="0010382E"/>
    <w:rsid w:val="00103871"/>
    <w:rsid w:val="00103B37"/>
    <w:rsid w:val="001044C2"/>
    <w:rsid w:val="001054BA"/>
    <w:rsid w:val="00105CE6"/>
    <w:rsid w:val="001064A8"/>
    <w:rsid w:val="001071A7"/>
    <w:rsid w:val="00107587"/>
    <w:rsid w:val="00107F23"/>
    <w:rsid w:val="00110406"/>
    <w:rsid w:val="00110D37"/>
    <w:rsid w:val="00110DAA"/>
    <w:rsid w:val="00115036"/>
    <w:rsid w:val="001153CE"/>
    <w:rsid w:val="00115ABF"/>
    <w:rsid w:val="0011628C"/>
    <w:rsid w:val="00116592"/>
    <w:rsid w:val="00116E44"/>
    <w:rsid w:val="0012041D"/>
    <w:rsid w:val="00120D9E"/>
    <w:rsid w:val="00121BF1"/>
    <w:rsid w:val="00121D91"/>
    <w:rsid w:val="00122E02"/>
    <w:rsid w:val="0012472F"/>
    <w:rsid w:val="001247BE"/>
    <w:rsid w:val="0012516D"/>
    <w:rsid w:val="00125850"/>
    <w:rsid w:val="00125AF6"/>
    <w:rsid w:val="00125BD6"/>
    <w:rsid w:val="00126EF1"/>
    <w:rsid w:val="00127A47"/>
    <w:rsid w:val="00131D82"/>
    <w:rsid w:val="001320F1"/>
    <w:rsid w:val="00132337"/>
    <w:rsid w:val="00133CC1"/>
    <w:rsid w:val="00136C21"/>
    <w:rsid w:val="00137338"/>
    <w:rsid w:val="001413DD"/>
    <w:rsid w:val="00144AE8"/>
    <w:rsid w:val="00144D81"/>
    <w:rsid w:val="0014742A"/>
    <w:rsid w:val="00151C36"/>
    <w:rsid w:val="001544C2"/>
    <w:rsid w:val="001548C1"/>
    <w:rsid w:val="00157CD0"/>
    <w:rsid w:val="0016003A"/>
    <w:rsid w:val="00161613"/>
    <w:rsid w:val="00162624"/>
    <w:rsid w:val="00162C08"/>
    <w:rsid w:val="001652B9"/>
    <w:rsid w:val="00165623"/>
    <w:rsid w:val="00166973"/>
    <w:rsid w:val="00166DD8"/>
    <w:rsid w:val="00166FC4"/>
    <w:rsid w:val="001710BC"/>
    <w:rsid w:val="0017148C"/>
    <w:rsid w:val="00173255"/>
    <w:rsid w:val="001733CB"/>
    <w:rsid w:val="001744DD"/>
    <w:rsid w:val="00174EC8"/>
    <w:rsid w:val="0017513D"/>
    <w:rsid w:val="00175150"/>
    <w:rsid w:val="001764C2"/>
    <w:rsid w:val="001767DF"/>
    <w:rsid w:val="001770E4"/>
    <w:rsid w:val="001839C1"/>
    <w:rsid w:val="00185387"/>
    <w:rsid w:val="00185B5D"/>
    <w:rsid w:val="00185C07"/>
    <w:rsid w:val="00186BF8"/>
    <w:rsid w:val="00190850"/>
    <w:rsid w:val="00191CF7"/>
    <w:rsid w:val="00191DB4"/>
    <w:rsid w:val="001924E1"/>
    <w:rsid w:val="00192A43"/>
    <w:rsid w:val="00192E95"/>
    <w:rsid w:val="00193361"/>
    <w:rsid w:val="00195B60"/>
    <w:rsid w:val="00195C33"/>
    <w:rsid w:val="001969E9"/>
    <w:rsid w:val="001A1343"/>
    <w:rsid w:val="001A1396"/>
    <w:rsid w:val="001A2767"/>
    <w:rsid w:val="001A3CB9"/>
    <w:rsid w:val="001A4D6C"/>
    <w:rsid w:val="001A5337"/>
    <w:rsid w:val="001B0C1B"/>
    <w:rsid w:val="001B1472"/>
    <w:rsid w:val="001B2A5F"/>
    <w:rsid w:val="001B3097"/>
    <w:rsid w:val="001B5443"/>
    <w:rsid w:val="001B6123"/>
    <w:rsid w:val="001B61E2"/>
    <w:rsid w:val="001C0705"/>
    <w:rsid w:val="001C1310"/>
    <w:rsid w:val="001C1D61"/>
    <w:rsid w:val="001C35F7"/>
    <w:rsid w:val="001C5936"/>
    <w:rsid w:val="001C6F00"/>
    <w:rsid w:val="001D0764"/>
    <w:rsid w:val="001D39D7"/>
    <w:rsid w:val="001D3B16"/>
    <w:rsid w:val="001D59A9"/>
    <w:rsid w:val="001D6C29"/>
    <w:rsid w:val="001D6FD9"/>
    <w:rsid w:val="001D7CFE"/>
    <w:rsid w:val="001D7FE2"/>
    <w:rsid w:val="001E12DC"/>
    <w:rsid w:val="001E2AFD"/>
    <w:rsid w:val="001E43D0"/>
    <w:rsid w:val="001E49F4"/>
    <w:rsid w:val="001E53DB"/>
    <w:rsid w:val="001E65CF"/>
    <w:rsid w:val="001E6B39"/>
    <w:rsid w:val="001E7ABB"/>
    <w:rsid w:val="001E7ED9"/>
    <w:rsid w:val="001F10CF"/>
    <w:rsid w:val="001F1497"/>
    <w:rsid w:val="001F1DF6"/>
    <w:rsid w:val="001F2873"/>
    <w:rsid w:val="001F4BF9"/>
    <w:rsid w:val="001F4F86"/>
    <w:rsid w:val="001F681D"/>
    <w:rsid w:val="001F6A09"/>
    <w:rsid w:val="001F76B1"/>
    <w:rsid w:val="002002AF"/>
    <w:rsid w:val="00200390"/>
    <w:rsid w:val="00200EA2"/>
    <w:rsid w:val="002052E6"/>
    <w:rsid w:val="00205620"/>
    <w:rsid w:val="00205A01"/>
    <w:rsid w:val="00205C0A"/>
    <w:rsid w:val="00206B48"/>
    <w:rsid w:val="00210068"/>
    <w:rsid w:val="00212CA2"/>
    <w:rsid w:val="00214F26"/>
    <w:rsid w:val="002151DF"/>
    <w:rsid w:val="002152E7"/>
    <w:rsid w:val="00215B99"/>
    <w:rsid w:val="00216204"/>
    <w:rsid w:val="00216926"/>
    <w:rsid w:val="0021697D"/>
    <w:rsid w:val="00217506"/>
    <w:rsid w:val="00217648"/>
    <w:rsid w:val="002207E0"/>
    <w:rsid w:val="00221C81"/>
    <w:rsid w:val="00221EA5"/>
    <w:rsid w:val="00221F78"/>
    <w:rsid w:val="002226B4"/>
    <w:rsid w:val="00223912"/>
    <w:rsid w:val="00224151"/>
    <w:rsid w:val="00226194"/>
    <w:rsid w:val="002267CE"/>
    <w:rsid w:val="0023258A"/>
    <w:rsid w:val="0023312C"/>
    <w:rsid w:val="0023378A"/>
    <w:rsid w:val="00233DDC"/>
    <w:rsid w:val="00236BBF"/>
    <w:rsid w:val="00236EF7"/>
    <w:rsid w:val="0023762B"/>
    <w:rsid w:val="00237B5E"/>
    <w:rsid w:val="00237CF5"/>
    <w:rsid w:val="00240101"/>
    <w:rsid w:val="00240532"/>
    <w:rsid w:val="0024334D"/>
    <w:rsid w:val="00243637"/>
    <w:rsid w:val="00243784"/>
    <w:rsid w:val="00243852"/>
    <w:rsid w:val="00244AE8"/>
    <w:rsid w:val="002452DA"/>
    <w:rsid w:val="002462E3"/>
    <w:rsid w:val="00250064"/>
    <w:rsid w:val="002504D8"/>
    <w:rsid w:val="00251861"/>
    <w:rsid w:val="00253F5A"/>
    <w:rsid w:val="00254634"/>
    <w:rsid w:val="00255699"/>
    <w:rsid w:val="002564DD"/>
    <w:rsid w:val="00257147"/>
    <w:rsid w:val="00261ABA"/>
    <w:rsid w:val="00262A14"/>
    <w:rsid w:val="00262CB7"/>
    <w:rsid w:val="00263154"/>
    <w:rsid w:val="00265F08"/>
    <w:rsid w:val="002667BE"/>
    <w:rsid w:val="00267115"/>
    <w:rsid w:val="002674CC"/>
    <w:rsid w:val="002706C7"/>
    <w:rsid w:val="00270D4B"/>
    <w:rsid w:val="002719AD"/>
    <w:rsid w:val="00271D0A"/>
    <w:rsid w:val="00272299"/>
    <w:rsid w:val="00272EC3"/>
    <w:rsid w:val="002734F0"/>
    <w:rsid w:val="00273EAE"/>
    <w:rsid w:val="00273F68"/>
    <w:rsid w:val="00277015"/>
    <w:rsid w:val="00280C7E"/>
    <w:rsid w:val="002811D0"/>
    <w:rsid w:val="00281208"/>
    <w:rsid w:val="00281FFA"/>
    <w:rsid w:val="00282965"/>
    <w:rsid w:val="00282DA6"/>
    <w:rsid w:val="00282E6F"/>
    <w:rsid w:val="002845AD"/>
    <w:rsid w:val="00284F9E"/>
    <w:rsid w:val="00287FC5"/>
    <w:rsid w:val="00291543"/>
    <w:rsid w:val="002929D5"/>
    <w:rsid w:val="0029380A"/>
    <w:rsid w:val="00294293"/>
    <w:rsid w:val="002952F8"/>
    <w:rsid w:val="0029597D"/>
    <w:rsid w:val="00296B50"/>
    <w:rsid w:val="00297C27"/>
    <w:rsid w:val="002A0218"/>
    <w:rsid w:val="002A211C"/>
    <w:rsid w:val="002A22E1"/>
    <w:rsid w:val="002A29D3"/>
    <w:rsid w:val="002A2A34"/>
    <w:rsid w:val="002A40EA"/>
    <w:rsid w:val="002A5068"/>
    <w:rsid w:val="002A57C4"/>
    <w:rsid w:val="002A58BE"/>
    <w:rsid w:val="002A6000"/>
    <w:rsid w:val="002B034F"/>
    <w:rsid w:val="002B06D6"/>
    <w:rsid w:val="002B0B8A"/>
    <w:rsid w:val="002B25A7"/>
    <w:rsid w:val="002B4F3A"/>
    <w:rsid w:val="002B5442"/>
    <w:rsid w:val="002B63CF"/>
    <w:rsid w:val="002B65E2"/>
    <w:rsid w:val="002B6AA9"/>
    <w:rsid w:val="002B7061"/>
    <w:rsid w:val="002B7122"/>
    <w:rsid w:val="002B7A04"/>
    <w:rsid w:val="002C360D"/>
    <w:rsid w:val="002C4DF7"/>
    <w:rsid w:val="002C5921"/>
    <w:rsid w:val="002C5D23"/>
    <w:rsid w:val="002C5D8C"/>
    <w:rsid w:val="002C5F12"/>
    <w:rsid w:val="002C6901"/>
    <w:rsid w:val="002C6FDF"/>
    <w:rsid w:val="002D0E56"/>
    <w:rsid w:val="002D3543"/>
    <w:rsid w:val="002D3696"/>
    <w:rsid w:val="002D57E8"/>
    <w:rsid w:val="002D5CAD"/>
    <w:rsid w:val="002D6AC9"/>
    <w:rsid w:val="002D6B23"/>
    <w:rsid w:val="002D71B2"/>
    <w:rsid w:val="002D7805"/>
    <w:rsid w:val="002E3203"/>
    <w:rsid w:val="002E3BFC"/>
    <w:rsid w:val="002E3F2E"/>
    <w:rsid w:val="002E522C"/>
    <w:rsid w:val="002E571D"/>
    <w:rsid w:val="002E6750"/>
    <w:rsid w:val="002E7351"/>
    <w:rsid w:val="002F0446"/>
    <w:rsid w:val="002F18B5"/>
    <w:rsid w:val="002F2B3A"/>
    <w:rsid w:val="002F33EF"/>
    <w:rsid w:val="002F4808"/>
    <w:rsid w:val="002F4CC4"/>
    <w:rsid w:val="002F5782"/>
    <w:rsid w:val="002F7472"/>
    <w:rsid w:val="00301554"/>
    <w:rsid w:val="003023D3"/>
    <w:rsid w:val="003045F6"/>
    <w:rsid w:val="00304667"/>
    <w:rsid w:val="00305CCE"/>
    <w:rsid w:val="003072C3"/>
    <w:rsid w:val="00307694"/>
    <w:rsid w:val="0031135C"/>
    <w:rsid w:val="00313191"/>
    <w:rsid w:val="00313611"/>
    <w:rsid w:val="00314F8E"/>
    <w:rsid w:val="003157B4"/>
    <w:rsid w:val="00316213"/>
    <w:rsid w:val="00316987"/>
    <w:rsid w:val="003172E2"/>
    <w:rsid w:val="003208DB"/>
    <w:rsid w:val="00320BAB"/>
    <w:rsid w:val="00321F1D"/>
    <w:rsid w:val="00322096"/>
    <w:rsid w:val="00323B10"/>
    <w:rsid w:val="00325F1A"/>
    <w:rsid w:val="00326634"/>
    <w:rsid w:val="003272C8"/>
    <w:rsid w:val="003275A7"/>
    <w:rsid w:val="00327640"/>
    <w:rsid w:val="003302A9"/>
    <w:rsid w:val="003313B8"/>
    <w:rsid w:val="0033345E"/>
    <w:rsid w:val="00333A7A"/>
    <w:rsid w:val="00334EB3"/>
    <w:rsid w:val="0034011A"/>
    <w:rsid w:val="00340B8A"/>
    <w:rsid w:val="00344420"/>
    <w:rsid w:val="00345070"/>
    <w:rsid w:val="00345574"/>
    <w:rsid w:val="00345E65"/>
    <w:rsid w:val="003461D5"/>
    <w:rsid w:val="00346EC8"/>
    <w:rsid w:val="00347AA8"/>
    <w:rsid w:val="00350978"/>
    <w:rsid w:val="00350A6C"/>
    <w:rsid w:val="00355A89"/>
    <w:rsid w:val="00356040"/>
    <w:rsid w:val="003562D0"/>
    <w:rsid w:val="00356E69"/>
    <w:rsid w:val="003602AA"/>
    <w:rsid w:val="003602DA"/>
    <w:rsid w:val="0036033E"/>
    <w:rsid w:val="00361FE4"/>
    <w:rsid w:val="00362C73"/>
    <w:rsid w:val="00362E41"/>
    <w:rsid w:val="00363208"/>
    <w:rsid w:val="003634B2"/>
    <w:rsid w:val="00363C58"/>
    <w:rsid w:val="00364941"/>
    <w:rsid w:val="00365E1D"/>
    <w:rsid w:val="003664DE"/>
    <w:rsid w:val="00371777"/>
    <w:rsid w:val="003719B8"/>
    <w:rsid w:val="003725AE"/>
    <w:rsid w:val="003725CC"/>
    <w:rsid w:val="003727E7"/>
    <w:rsid w:val="003738D9"/>
    <w:rsid w:val="003757DC"/>
    <w:rsid w:val="003758A0"/>
    <w:rsid w:val="00375EE5"/>
    <w:rsid w:val="003763C5"/>
    <w:rsid w:val="00376C9F"/>
    <w:rsid w:val="003802A4"/>
    <w:rsid w:val="00380E27"/>
    <w:rsid w:val="00381FEF"/>
    <w:rsid w:val="003825A0"/>
    <w:rsid w:val="0038272C"/>
    <w:rsid w:val="00382B23"/>
    <w:rsid w:val="00384916"/>
    <w:rsid w:val="003872F6"/>
    <w:rsid w:val="00387581"/>
    <w:rsid w:val="00392575"/>
    <w:rsid w:val="0039346B"/>
    <w:rsid w:val="003941F5"/>
    <w:rsid w:val="003948B3"/>
    <w:rsid w:val="003948B5"/>
    <w:rsid w:val="00396D03"/>
    <w:rsid w:val="00397E10"/>
    <w:rsid w:val="003A016A"/>
    <w:rsid w:val="003A01A1"/>
    <w:rsid w:val="003A1276"/>
    <w:rsid w:val="003A1915"/>
    <w:rsid w:val="003A1DAD"/>
    <w:rsid w:val="003A28AD"/>
    <w:rsid w:val="003A2AAE"/>
    <w:rsid w:val="003A2CA1"/>
    <w:rsid w:val="003A3037"/>
    <w:rsid w:val="003A754B"/>
    <w:rsid w:val="003B0729"/>
    <w:rsid w:val="003B08D9"/>
    <w:rsid w:val="003B2236"/>
    <w:rsid w:val="003B2A10"/>
    <w:rsid w:val="003B36D4"/>
    <w:rsid w:val="003B66E6"/>
    <w:rsid w:val="003B7532"/>
    <w:rsid w:val="003C08C2"/>
    <w:rsid w:val="003C0DFA"/>
    <w:rsid w:val="003C1622"/>
    <w:rsid w:val="003C336C"/>
    <w:rsid w:val="003C3596"/>
    <w:rsid w:val="003C458D"/>
    <w:rsid w:val="003C5648"/>
    <w:rsid w:val="003C7200"/>
    <w:rsid w:val="003D0E4D"/>
    <w:rsid w:val="003D24A1"/>
    <w:rsid w:val="003D34CA"/>
    <w:rsid w:val="003D5CD1"/>
    <w:rsid w:val="003D5E03"/>
    <w:rsid w:val="003D6FD1"/>
    <w:rsid w:val="003D7F64"/>
    <w:rsid w:val="003E0E06"/>
    <w:rsid w:val="003E1338"/>
    <w:rsid w:val="003E277A"/>
    <w:rsid w:val="003E61E3"/>
    <w:rsid w:val="003F05EA"/>
    <w:rsid w:val="003F0FD5"/>
    <w:rsid w:val="003F129B"/>
    <w:rsid w:val="003F16D5"/>
    <w:rsid w:val="003F1F7C"/>
    <w:rsid w:val="0040157C"/>
    <w:rsid w:val="00402578"/>
    <w:rsid w:val="004025E5"/>
    <w:rsid w:val="00404D1B"/>
    <w:rsid w:val="004054D1"/>
    <w:rsid w:val="00405654"/>
    <w:rsid w:val="004057E1"/>
    <w:rsid w:val="004059FA"/>
    <w:rsid w:val="004060D6"/>
    <w:rsid w:val="0040673E"/>
    <w:rsid w:val="00406D29"/>
    <w:rsid w:val="00410860"/>
    <w:rsid w:val="0041279F"/>
    <w:rsid w:val="00412D28"/>
    <w:rsid w:val="00413E1E"/>
    <w:rsid w:val="004143C8"/>
    <w:rsid w:val="00414458"/>
    <w:rsid w:val="00414CEE"/>
    <w:rsid w:val="004206BF"/>
    <w:rsid w:val="00420CBF"/>
    <w:rsid w:val="004213BE"/>
    <w:rsid w:val="00421A08"/>
    <w:rsid w:val="00422D10"/>
    <w:rsid w:val="004234F6"/>
    <w:rsid w:val="00423A03"/>
    <w:rsid w:val="00424A02"/>
    <w:rsid w:val="00424ACB"/>
    <w:rsid w:val="00425228"/>
    <w:rsid w:val="004256F9"/>
    <w:rsid w:val="00425C8C"/>
    <w:rsid w:val="00426779"/>
    <w:rsid w:val="00427526"/>
    <w:rsid w:val="004278BD"/>
    <w:rsid w:val="0043026D"/>
    <w:rsid w:val="00430809"/>
    <w:rsid w:val="00431EA8"/>
    <w:rsid w:val="0043224F"/>
    <w:rsid w:val="00432A70"/>
    <w:rsid w:val="004340B1"/>
    <w:rsid w:val="00435837"/>
    <w:rsid w:val="00437774"/>
    <w:rsid w:val="00440E8A"/>
    <w:rsid w:val="00441B02"/>
    <w:rsid w:val="00444E3C"/>
    <w:rsid w:val="00445BE0"/>
    <w:rsid w:val="0044615C"/>
    <w:rsid w:val="00447479"/>
    <w:rsid w:val="004517DF"/>
    <w:rsid w:val="00452467"/>
    <w:rsid w:val="00452E58"/>
    <w:rsid w:val="004530C1"/>
    <w:rsid w:val="0045352C"/>
    <w:rsid w:val="00453C0B"/>
    <w:rsid w:val="00453FC2"/>
    <w:rsid w:val="00454240"/>
    <w:rsid w:val="00456FBA"/>
    <w:rsid w:val="00462EC6"/>
    <w:rsid w:val="00462EFA"/>
    <w:rsid w:val="004636A6"/>
    <w:rsid w:val="00463FC2"/>
    <w:rsid w:val="00464150"/>
    <w:rsid w:val="00464266"/>
    <w:rsid w:val="00467A96"/>
    <w:rsid w:val="00471BC4"/>
    <w:rsid w:val="004729E0"/>
    <w:rsid w:val="00473601"/>
    <w:rsid w:val="00474F3F"/>
    <w:rsid w:val="0047600A"/>
    <w:rsid w:val="00481EE1"/>
    <w:rsid w:val="0048267B"/>
    <w:rsid w:val="00483340"/>
    <w:rsid w:val="0048369D"/>
    <w:rsid w:val="004839F1"/>
    <w:rsid w:val="004852B4"/>
    <w:rsid w:val="00485857"/>
    <w:rsid w:val="00485BD0"/>
    <w:rsid w:val="00487324"/>
    <w:rsid w:val="00490B2E"/>
    <w:rsid w:val="00490F33"/>
    <w:rsid w:val="004928F8"/>
    <w:rsid w:val="00492B0A"/>
    <w:rsid w:val="00493878"/>
    <w:rsid w:val="00493E6D"/>
    <w:rsid w:val="00494A66"/>
    <w:rsid w:val="00495FE6"/>
    <w:rsid w:val="004A17AA"/>
    <w:rsid w:val="004A3FE8"/>
    <w:rsid w:val="004A4219"/>
    <w:rsid w:val="004A466F"/>
    <w:rsid w:val="004A5554"/>
    <w:rsid w:val="004A55BE"/>
    <w:rsid w:val="004A6411"/>
    <w:rsid w:val="004A7056"/>
    <w:rsid w:val="004B166E"/>
    <w:rsid w:val="004B177B"/>
    <w:rsid w:val="004B18AE"/>
    <w:rsid w:val="004B233E"/>
    <w:rsid w:val="004B59E9"/>
    <w:rsid w:val="004B5AF5"/>
    <w:rsid w:val="004B6117"/>
    <w:rsid w:val="004B6CDD"/>
    <w:rsid w:val="004B748E"/>
    <w:rsid w:val="004C3523"/>
    <w:rsid w:val="004C4280"/>
    <w:rsid w:val="004C481B"/>
    <w:rsid w:val="004C5B49"/>
    <w:rsid w:val="004C686B"/>
    <w:rsid w:val="004D010D"/>
    <w:rsid w:val="004D01D6"/>
    <w:rsid w:val="004D2B49"/>
    <w:rsid w:val="004D2CA5"/>
    <w:rsid w:val="004D2F56"/>
    <w:rsid w:val="004D32F1"/>
    <w:rsid w:val="004D4D68"/>
    <w:rsid w:val="004D4D70"/>
    <w:rsid w:val="004D5049"/>
    <w:rsid w:val="004D52C9"/>
    <w:rsid w:val="004D6588"/>
    <w:rsid w:val="004D7DCB"/>
    <w:rsid w:val="004E1253"/>
    <w:rsid w:val="004E21A0"/>
    <w:rsid w:val="004E2D54"/>
    <w:rsid w:val="004E3044"/>
    <w:rsid w:val="004E338C"/>
    <w:rsid w:val="004E36D6"/>
    <w:rsid w:val="004E3C14"/>
    <w:rsid w:val="004E3C30"/>
    <w:rsid w:val="004E3C81"/>
    <w:rsid w:val="004E47B6"/>
    <w:rsid w:val="004E7089"/>
    <w:rsid w:val="004E754F"/>
    <w:rsid w:val="004F191C"/>
    <w:rsid w:val="004F3D4F"/>
    <w:rsid w:val="004F493E"/>
    <w:rsid w:val="004F6416"/>
    <w:rsid w:val="004F747A"/>
    <w:rsid w:val="004F7F6E"/>
    <w:rsid w:val="00500284"/>
    <w:rsid w:val="00501059"/>
    <w:rsid w:val="00501EAA"/>
    <w:rsid w:val="00502646"/>
    <w:rsid w:val="00502B9F"/>
    <w:rsid w:val="00502D68"/>
    <w:rsid w:val="00503436"/>
    <w:rsid w:val="00503F24"/>
    <w:rsid w:val="00504DF5"/>
    <w:rsid w:val="0050546F"/>
    <w:rsid w:val="00505C66"/>
    <w:rsid w:val="005062B5"/>
    <w:rsid w:val="005065C2"/>
    <w:rsid w:val="00506C54"/>
    <w:rsid w:val="00510527"/>
    <w:rsid w:val="0051091C"/>
    <w:rsid w:val="00510FC6"/>
    <w:rsid w:val="00511450"/>
    <w:rsid w:val="00511737"/>
    <w:rsid w:val="00512DC9"/>
    <w:rsid w:val="00514D95"/>
    <w:rsid w:val="00514EA9"/>
    <w:rsid w:val="0051529A"/>
    <w:rsid w:val="00515EDA"/>
    <w:rsid w:val="005165E7"/>
    <w:rsid w:val="00516A95"/>
    <w:rsid w:val="005171C3"/>
    <w:rsid w:val="00520FBC"/>
    <w:rsid w:val="00522288"/>
    <w:rsid w:val="00523502"/>
    <w:rsid w:val="00523959"/>
    <w:rsid w:val="00523B7E"/>
    <w:rsid w:val="00523C38"/>
    <w:rsid w:val="00525938"/>
    <w:rsid w:val="005275D7"/>
    <w:rsid w:val="00527FE5"/>
    <w:rsid w:val="00530CDA"/>
    <w:rsid w:val="005313E2"/>
    <w:rsid w:val="0053198A"/>
    <w:rsid w:val="0053200D"/>
    <w:rsid w:val="0053765C"/>
    <w:rsid w:val="00537BC4"/>
    <w:rsid w:val="00540070"/>
    <w:rsid w:val="005421B9"/>
    <w:rsid w:val="00543D6E"/>
    <w:rsid w:val="005451CC"/>
    <w:rsid w:val="0054562A"/>
    <w:rsid w:val="00545AE0"/>
    <w:rsid w:val="0055108B"/>
    <w:rsid w:val="0055121B"/>
    <w:rsid w:val="00551F5B"/>
    <w:rsid w:val="0055375F"/>
    <w:rsid w:val="00553E66"/>
    <w:rsid w:val="005558A7"/>
    <w:rsid w:val="005574C1"/>
    <w:rsid w:val="00557905"/>
    <w:rsid w:val="005637BF"/>
    <w:rsid w:val="00563A74"/>
    <w:rsid w:val="00563B25"/>
    <w:rsid w:val="00564009"/>
    <w:rsid w:val="00564747"/>
    <w:rsid w:val="0056585D"/>
    <w:rsid w:val="0056625F"/>
    <w:rsid w:val="005667FD"/>
    <w:rsid w:val="005702CE"/>
    <w:rsid w:val="005716D5"/>
    <w:rsid w:val="00575CB6"/>
    <w:rsid w:val="0057663D"/>
    <w:rsid w:val="0057795F"/>
    <w:rsid w:val="00577D6E"/>
    <w:rsid w:val="00582A1C"/>
    <w:rsid w:val="0058525B"/>
    <w:rsid w:val="005852CF"/>
    <w:rsid w:val="00585A27"/>
    <w:rsid w:val="00585D9E"/>
    <w:rsid w:val="005904A0"/>
    <w:rsid w:val="005926F9"/>
    <w:rsid w:val="005957CF"/>
    <w:rsid w:val="00595847"/>
    <w:rsid w:val="00595D43"/>
    <w:rsid w:val="00596661"/>
    <w:rsid w:val="00597C79"/>
    <w:rsid w:val="005A0072"/>
    <w:rsid w:val="005A04F4"/>
    <w:rsid w:val="005A2F7F"/>
    <w:rsid w:val="005A3788"/>
    <w:rsid w:val="005A47D5"/>
    <w:rsid w:val="005A6476"/>
    <w:rsid w:val="005A72F0"/>
    <w:rsid w:val="005A7B55"/>
    <w:rsid w:val="005B01E3"/>
    <w:rsid w:val="005B172E"/>
    <w:rsid w:val="005B2182"/>
    <w:rsid w:val="005B2635"/>
    <w:rsid w:val="005B29B4"/>
    <w:rsid w:val="005B2ABB"/>
    <w:rsid w:val="005B4119"/>
    <w:rsid w:val="005B4594"/>
    <w:rsid w:val="005B461B"/>
    <w:rsid w:val="005B54D3"/>
    <w:rsid w:val="005B6257"/>
    <w:rsid w:val="005B71E4"/>
    <w:rsid w:val="005B7D2D"/>
    <w:rsid w:val="005C0853"/>
    <w:rsid w:val="005C2D38"/>
    <w:rsid w:val="005C30A0"/>
    <w:rsid w:val="005C51EC"/>
    <w:rsid w:val="005C53D4"/>
    <w:rsid w:val="005C7337"/>
    <w:rsid w:val="005C7652"/>
    <w:rsid w:val="005C7BEA"/>
    <w:rsid w:val="005C7CD6"/>
    <w:rsid w:val="005D03E6"/>
    <w:rsid w:val="005D2011"/>
    <w:rsid w:val="005D2B09"/>
    <w:rsid w:val="005D2F25"/>
    <w:rsid w:val="005D315F"/>
    <w:rsid w:val="005D5892"/>
    <w:rsid w:val="005D7DF7"/>
    <w:rsid w:val="005E07F1"/>
    <w:rsid w:val="005E0EAF"/>
    <w:rsid w:val="005E1515"/>
    <w:rsid w:val="005E1627"/>
    <w:rsid w:val="005E16B2"/>
    <w:rsid w:val="005E399A"/>
    <w:rsid w:val="005E4D92"/>
    <w:rsid w:val="005E5156"/>
    <w:rsid w:val="005E5AEF"/>
    <w:rsid w:val="005E64D2"/>
    <w:rsid w:val="005E6874"/>
    <w:rsid w:val="005E6DE1"/>
    <w:rsid w:val="005E7694"/>
    <w:rsid w:val="005F15E2"/>
    <w:rsid w:val="005F1FFF"/>
    <w:rsid w:val="005F246B"/>
    <w:rsid w:val="005F398A"/>
    <w:rsid w:val="005F5655"/>
    <w:rsid w:val="005F5E24"/>
    <w:rsid w:val="005F6399"/>
    <w:rsid w:val="005F68CC"/>
    <w:rsid w:val="005F6C28"/>
    <w:rsid w:val="006013B7"/>
    <w:rsid w:val="00601A89"/>
    <w:rsid w:val="00602DED"/>
    <w:rsid w:val="00605AF9"/>
    <w:rsid w:val="00607AC1"/>
    <w:rsid w:val="00610104"/>
    <w:rsid w:val="00611D02"/>
    <w:rsid w:val="00612309"/>
    <w:rsid w:val="00613411"/>
    <w:rsid w:val="0061369F"/>
    <w:rsid w:val="006148E6"/>
    <w:rsid w:val="00614EA9"/>
    <w:rsid w:val="006153AF"/>
    <w:rsid w:val="006156F6"/>
    <w:rsid w:val="006163A9"/>
    <w:rsid w:val="00616917"/>
    <w:rsid w:val="00620FC9"/>
    <w:rsid w:val="00621BD7"/>
    <w:rsid w:val="00622226"/>
    <w:rsid w:val="00624056"/>
    <w:rsid w:val="00624D71"/>
    <w:rsid w:val="00624F0C"/>
    <w:rsid w:val="00625BBF"/>
    <w:rsid w:val="00625D1C"/>
    <w:rsid w:val="00626E5A"/>
    <w:rsid w:val="00630544"/>
    <w:rsid w:val="00631BDD"/>
    <w:rsid w:val="00634009"/>
    <w:rsid w:val="00634CDC"/>
    <w:rsid w:val="00634E92"/>
    <w:rsid w:val="00635B2A"/>
    <w:rsid w:val="006413A0"/>
    <w:rsid w:val="00642B84"/>
    <w:rsid w:val="00642BE8"/>
    <w:rsid w:val="0064301B"/>
    <w:rsid w:val="006439AA"/>
    <w:rsid w:val="00645590"/>
    <w:rsid w:val="006505BD"/>
    <w:rsid w:val="00650C3A"/>
    <w:rsid w:val="0065213E"/>
    <w:rsid w:val="0065236E"/>
    <w:rsid w:val="0065266A"/>
    <w:rsid w:val="00654E01"/>
    <w:rsid w:val="006560DC"/>
    <w:rsid w:val="006562C4"/>
    <w:rsid w:val="0065712F"/>
    <w:rsid w:val="00660B0F"/>
    <w:rsid w:val="00663E6B"/>
    <w:rsid w:val="00664010"/>
    <w:rsid w:val="006651ED"/>
    <w:rsid w:val="00665D64"/>
    <w:rsid w:val="00666443"/>
    <w:rsid w:val="00667480"/>
    <w:rsid w:val="006710A6"/>
    <w:rsid w:val="00671429"/>
    <w:rsid w:val="00671806"/>
    <w:rsid w:val="00671D8C"/>
    <w:rsid w:val="006727FA"/>
    <w:rsid w:val="006742A4"/>
    <w:rsid w:val="0067468C"/>
    <w:rsid w:val="00675BA0"/>
    <w:rsid w:val="00675C75"/>
    <w:rsid w:val="006764C0"/>
    <w:rsid w:val="006824B0"/>
    <w:rsid w:val="00682CF1"/>
    <w:rsid w:val="0068453D"/>
    <w:rsid w:val="00684C89"/>
    <w:rsid w:val="00685B4F"/>
    <w:rsid w:val="00685C61"/>
    <w:rsid w:val="00686C35"/>
    <w:rsid w:val="00687007"/>
    <w:rsid w:val="00690D76"/>
    <w:rsid w:val="0069243A"/>
    <w:rsid w:val="0069265C"/>
    <w:rsid w:val="00694ABB"/>
    <w:rsid w:val="00696290"/>
    <w:rsid w:val="006A0249"/>
    <w:rsid w:val="006A161D"/>
    <w:rsid w:val="006A207A"/>
    <w:rsid w:val="006A3DE3"/>
    <w:rsid w:val="006A4BA6"/>
    <w:rsid w:val="006A5962"/>
    <w:rsid w:val="006A636A"/>
    <w:rsid w:val="006A67CD"/>
    <w:rsid w:val="006A7B13"/>
    <w:rsid w:val="006B1B02"/>
    <w:rsid w:val="006B32E5"/>
    <w:rsid w:val="006B3C89"/>
    <w:rsid w:val="006B5359"/>
    <w:rsid w:val="006B6858"/>
    <w:rsid w:val="006B7B6B"/>
    <w:rsid w:val="006C0B4F"/>
    <w:rsid w:val="006C23ED"/>
    <w:rsid w:val="006C3B6E"/>
    <w:rsid w:val="006C43A0"/>
    <w:rsid w:val="006C58E5"/>
    <w:rsid w:val="006C6605"/>
    <w:rsid w:val="006C6B4A"/>
    <w:rsid w:val="006C6B67"/>
    <w:rsid w:val="006C79EF"/>
    <w:rsid w:val="006D0226"/>
    <w:rsid w:val="006D07CF"/>
    <w:rsid w:val="006D2912"/>
    <w:rsid w:val="006D2F5B"/>
    <w:rsid w:val="006D3284"/>
    <w:rsid w:val="006D55EB"/>
    <w:rsid w:val="006D5DF6"/>
    <w:rsid w:val="006D64D4"/>
    <w:rsid w:val="006D69BF"/>
    <w:rsid w:val="006E2EF1"/>
    <w:rsid w:val="006E334F"/>
    <w:rsid w:val="006E3FC0"/>
    <w:rsid w:val="006E4C10"/>
    <w:rsid w:val="006E4FFC"/>
    <w:rsid w:val="006E57F4"/>
    <w:rsid w:val="006F0B22"/>
    <w:rsid w:val="006F23FB"/>
    <w:rsid w:val="006F7910"/>
    <w:rsid w:val="00701CCA"/>
    <w:rsid w:val="007033FE"/>
    <w:rsid w:val="007036B2"/>
    <w:rsid w:val="007050FE"/>
    <w:rsid w:val="00705D3B"/>
    <w:rsid w:val="00706651"/>
    <w:rsid w:val="00707F54"/>
    <w:rsid w:val="00710338"/>
    <w:rsid w:val="0071226A"/>
    <w:rsid w:val="00713988"/>
    <w:rsid w:val="00715D53"/>
    <w:rsid w:val="00716F02"/>
    <w:rsid w:val="00717ED0"/>
    <w:rsid w:val="0072106F"/>
    <w:rsid w:val="00723ABB"/>
    <w:rsid w:val="0072494B"/>
    <w:rsid w:val="00724A56"/>
    <w:rsid w:val="00726097"/>
    <w:rsid w:val="007265CF"/>
    <w:rsid w:val="00726F40"/>
    <w:rsid w:val="00730552"/>
    <w:rsid w:val="00730613"/>
    <w:rsid w:val="00730682"/>
    <w:rsid w:val="00730FBB"/>
    <w:rsid w:val="00731426"/>
    <w:rsid w:val="00731DE1"/>
    <w:rsid w:val="00733A51"/>
    <w:rsid w:val="00735C4B"/>
    <w:rsid w:val="007365BA"/>
    <w:rsid w:val="00736BD1"/>
    <w:rsid w:val="00737382"/>
    <w:rsid w:val="00740978"/>
    <w:rsid w:val="00740C57"/>
    <w:rsid w:val="00741CB7"/>
    <w:rsid w:val="0074235D"/>
    <w:rsid w:val="00744186"/>
    <w:rsid w:val="00745AA8"/>
    <w:rsid w:val="00745B87"/>
    <w:rsid w:val="0074611B"/>
    <w:rsid w:val="007500B6"/>
    <w:rsid w:val="007504DD"/>
    <w:rsid w:val="00750D33"/>
    <w:rsid w:val="00752BC3"/>
    <w:rsid w:val="00752E69"/>
    <w:rsid w:val="0075318C"/>
    <w:rsid w:val="00754760"/>
    <w:rsid w:val="00756BAC"/>
    <w:rsid w:val="00756E95"/>
    <w:rsid w:val="0075708B"/>
    <w:rsid w:val="0076011C"/>
    <w:rsid w:val="00760451"/>
    <w:rsid w:val="007606E4"/>
    <w:rsid w:val="0076240C"/>
    <w:rsid w:val="00762739"/>
    <w:rsid w:val="00762B10"/>
    <w:rsid w:val="00762F19"/>
    <w:rsid w:val="00763ED1"/>
    <w:rsid w:val="00764856"/>
    <w:rsid w:val="00765326"/>
    <w:rsid w:val="007653DD"/>
    <w:rsid w:val="00770418"/>
    <w:rsid w:val="00770F99"/>
    <w:rsid w:val="00771854"/>
    <w:rsid w:val="00771F54"/>
    <w:rsid w:val="00772665"/>
    <w:rsid w:val="00772812"/>
    <w:rsid w:val="007733A0"/>
    <w:rsid w:val="0077359C"/>
    <w:rsid w:val="0077384A"/>
    <w:rsid w:val="0077468F"/>
    <w:rsid w:val="00775077"/>
    <w:rsid w:val="00775DBD"/>
    <w:rsid w:val="007772BE"/>
    <w:rsid w:val="00780AB2"/>
    <w:rsid w:val="0078211E"/>
    <w:rsid w:val="00782B0D"/>
    <w:rsid w:val="00783194"/>
    <w:rsid w:val="00783F73"/>
    <w:rsid w:val="00786804"/>
    <w:rsid w:val="007913E9"/>
    <w:rsid w:val="00793E9E"/>
    <w:rsid w:val="0079430B"/>
    <w:rsid w:val="00796681"/>
    <w:rsid w:val="007970B7"/>
    <w:rsid w:val="00797319"/>
    <w:rsid w:val="007977E1"/>
    <w:rsid w:val="00797B7D"/>
    <w:rsid w:val="007A0AD9"/>
    <w:rsid w:val="007A11CB"/>
    <w:rsid w:val="007A3460"/>
    <w:rsid w:val="007A4364"/>
    <w:rsid w:val="007A457B"/>
    <w:rsid w:val="007A5D74"/>
    <w:rsid w:val="007B0320"/>
    <w:rsid w:val="007B0722"/>
    <w:rsid w:val="007B1260"/>
    <w:rsid w:val="007B27FE"/>
    <w:rsid w:val="007B4620"/>
    <w:rsid w:val="007B5660"/>
    <w:rsid w:val="007B5810"/>
    <w:rsid w:val="007B5F79"/>
    <w:rsid w:val="007B615B"/>
    <w:rsid w:val="007B6AF1"/>
    <w:rsid w:val="007C1921"/>
    <w:rsid w:val="007C2CB5"/>
    <w:rsid w:val="007C3122"/>
    <w:rsid w:val="007C3FDD"/>
    <w:rsid w:val="007C4E2F"/>
    <w:rsid w:val="007C5058"/>
    <w:rsid w:val="007C6ACC"/>
    <w:rsid w:val="007C6C07"/>
    <w:rsid w:val="007C6D9C"/>
    <w:rsid w:val="007C7CBC"/>
    <w:rsid w:val="007C7D59"/>
    <w:rsid w:val="007D045C"/>
    <w:rsid w:val="007D080C"/>
    <w:rsid w:val="007D1D9C"/>
    <w:rsid w:val="007D44CC"/>
    <w:rsid w:val="007D46F5"/>
    <w:rsid w:val="007D78EB"/>
    <w:rsid w:val="007D7F5F"/>
    <w:rsid w:val="007E3203"/>
    <w:rsid w:val="007E3545"/>
    <w:rsid w:val="007E7EEB"/>
    <w:rsid w:val="007F099E"/>
    <w:rsid w:val="007F1647"/>
    <w:rsid w:val="007F1F3A"/>
    <w:rsid w:val="007F2F02"/>
    <w:rsid w:val="007F3C52"/>
    <w:rsid w:val="007F7317"/>
    <w:rsid w:val="0080067A"/>
    <w:rsid w:val="00800C7C"/>
    <w:rsid w:val="00801091"/>
    <w:rsid w:val="0080132D"/>
    <w:rsid w:val="00802739"/>
    <w:rsid w:val="0080287B"/>
    <w:rsid w:val="00802DFF"/>
    <w:rsid w:val="008040F8"/>
    <w:rsid w:val="00804BF1"/>
    <w:rsid w:val="0080651B"/>
    <w:rsid w:val="00810100"/>
    <w:rsid w:val="00810F4A"/>
    <w:rsid w:val="00812193"/>
    <w:rsid w:val="008150BA"/>
    <w:rsid w:val="00815170"/>
    <w:rsid w:val="00817129"/>
    <w:rsid w:val="00817AEB"/>
    <w:rsid w:val="00817D66"/>
    <w:rsid w:val="008201A7"/>
    <w:rsid w:val="00821C72"/>
    <w:rsid w:val="00822592"/>
    <w:rsid w:val="00823CA5"/>
    <w:rsid w:val="008240F1"/>
    <w:rsid w:val="0082561A"/>
    <w:rsid w:val="008274C3"/>
    <w:rsid w:val="00830205"/>
    <w:rsid w:val="00832930"/>
    <w:rsid w:val="00834395"/>
    <w:rsid w:val="008347A7"/>
    <w:rsid w:val="008358E3"/>
    <w:rsid w:val="00836148"/>
    <w:rsid w:val="00836E4A"/>
    <w:rsid w:val="0083728E"/>
    <w:rsid w:val="00837D1C"/>
    <w:rsid w:val="00840079"/>
    <w:rsid w:val="00840349"/>
    <w:rsid w:val="00840C09"/>
    <w:rsid w:val="00840DBA"/>
    <w:rsid w:val="0084112D"/>
    <w:rsid w:val="00841463"/>
    <w:rsid w:val="008414B8"/>
    <w:rsid w:val="008429DD"/>
    <w:rsid w:val="0084360A"/>
    <w:rsid w:val="008447B9"/>
    <w:rsid w:val="00844F12"/>
    <w:rsid w:val="00845977"/>
    <w:rsid w:val="008459AF"/>
    <w:rsid w:val="0084669B"/>
    <w:rsid w:val="00846BFB"/>
    <w:rsid w:val="0084760B"/>
    <w:rsid w:val="00847EFA"/>
    <w:rsid w:val="0085081D"/>
    <w:rsid w:val="00852957"/>
    <w:rsid w:val="008529F6"/>
    <w:rsid w:val="00852D79"/>
    <w:rsid w:val="00853380"/>
    <w:rsid w:val="008552CE"/>
    <w:rsid w:val="00855684"/>
    <w:rsid w:val="00855C9B"/>
    <w:rsid w:val="00856079"/>
    <w:rsid w:val="008615DE"/>
    <w:rsid w:val="00861EF3"/>
    <w:rsid w:val="0086230A"/>
    <w:rsid w:val="00862F56"/>
    <w:rsid w:val="00865328"/>
    <w:rsid w:val="00866487"/>
    <w:rsid w:val="00866550"/>
    <w:rsid w:val="00870095"/>
    <w:rsid w:val="0087040C"/>
    <w:rsid w:val="00870543"/>
    <w:rsid w:val="00870C72"/>
    <w:rsid w:val="008715FD"/>
    <w:rsid w:val="00871714"/>
    <w:rsid w:val="008776B6"/>
    <w:rsid w:val="008777DB"/>
    <w:rsid w:val="00877B22"/>
    <w:rsid w:val="0088119A"/>
    <w:rsid w:val="008824D9"/>
    <w:rsid w:val="00883C03"/>
    <w:rsid w:val="008841F7"/>
    <w:rsid w:val="00884E62"/>
    <w:rsid w:val="008854BF"/>
    <w:rsid w:val="0088564D"/>
    <w:rsid w:val="0088670D"/>
    <w:rsid w:val="00887ACC"/>
    <w:rsid w:val="00890EF7"/>
    <w:rsid w:val="00892DDC"/>
    <w:rsid w:val="008945F4"/>
    <w:rsid w:val="00894DBA"/>
    <w:rsid w:val="0089554A"/>
    <w:rsid w:val="008956A9"/>
    <w:rsid w:val="00895E9D"/>
    <w:rsid w:val="0089667E"/>
    <w:rsid w:val="00896C76"/>
    <w:rsid w:val="00896F8A"/>
    <w:rsid w:val="00897A67"/>
    <w:rsid w:val="00897E89"/>
    <w:rsid w:val="008A0FDB"/>
    <w:rsid w:val="008A1880"/>
    <w:rsid w:val="008A2E45"/>
    <w:rsid w:val="008A34A0"/>
    <w:rsid w:val="008A42A0"/>
    <w:rsid w:val="008A4AB9"/>
    <w:rsid w:val="008A60DC"/>
    <w:rsid w:val="008B0320"/>
    <w:rsid w:val="008B03D6"/>
    <w:rsid w:val="008B0573"/>
    <w:rsid w:val="008B06FF"/>
    <w:rsid w:val="008B10F1"/>
    <w:rsid w:val="008B13D8"/>
    <w:rsid w:val="008B1603"/>
    <w:rsid w:val="008B1C90"/>
    <w:rsid w:val="008B26F7"/>
    <w:rsid w:val="008B2E87"/>
    <w:rsid w:val="008B306B"/>
    <w:rsid w:val="008B4B2F"/>
    <w:rsid w:val="008B6CA2"/>
    <w:rsid w:val="008C00EC"/>
    <w:rsid w:val="008C19B6"/>
    <w:rsid w:val="008C1EB0"/>
    <w:rsid w:val="008C5011"/>
    <w:rsid w:val="008C53FB"/>
    <w:rsid w:val="008C6CD5"/>
    <w:rsid w:val="008C6D03"/>
    <w:rsid w:val="008D03A8"/>
    <w:rsid w:val="008D049C"/>
    <w:rsid w:val="008D0BE1"/>
    <w:rsid w:val="008D365E"/>
    <w:rsid w:val="008D3A06"/>
    <w:rsid w:val="008D3B18"/>
    <w:rsid w:val="008D6A6A"/>
    <w:rsid w:val="008D6D26"/>
    <w:rsid w:val="008D7872"/>
    <w:rsid w:val="008E0EC4"/>
    <w:rsid w:val="008E1037"/>
    <w:rsid w:val="008E2315"/>
    <w:rsid w:val="008E2DB2"/>
    <w:rsid w:val="008E39BF"/>
    <w:rsid w:val="008E4688"/>
    <w:rsid w:val="008E5987"/>
    <w:rsid w:val="008E5A4D"/>
    <w:rsid w:val="008E5C8E"/>
    <w:rsid w:val="008E5F26"/>
    <w:rsid w:val="008E7881"/>
    <w:rsid w:val="008F02B1"/>
    <w:rsid w:val="008F0596"/>
    <w:rsid w:val="008F254A"/>
    <w:rsid w:val="008F642A"/>
    <w:rsid w:val="008F7C6D"/>
    <w:rsid w:val="00900C53"/>
    <w:rsid w:val="00901555"/>
    <w:rsid w:val="00901EB9"/>
    <w:rsid w:val="00902098"/>
    <w:rsid w:val="00902477"/>
    <w:rsid w:val="00903990"/>
    <w:rsid w:val="009049F8"/>
    <w:rsid w:val="009059FF"/>
    <w:rsid w:val="009105F0"/>
    <w:rsid w:val="009106FA"/>
    <w:rsid w:val="00910955"/>
    <w:rsid w:val="00911893"/>
    <w:rsid w:val="00911F9C"/>
    <w:rsid w:val="009120AE"/>
    <w:rsid w:val="00912A74"/>
    <w:rsid w:val="00912FDE"/>
    <w:rsid w:val="00914F38"/>
    <w:rsid w:val="009203ED"/>
    <w:rsid w:val="00920749"/>
    <w:rsid w:val="0092153D"/>
    <w:rsid w:val="009225FA"/>
    <w:rsid w:val="0092311C"/>
    <w:rsid w:val="009231A0"/>
    <w:rsid w:val="00923A13"/>
    <w:rsid w:val="0092592D"/>
    <w:rsid w:val="00926484"/>
    <w:rsid w:val="00926501"/>
    <w:rsid w:val="00926B7A"/>
    <w:rsid w:val="0092743F"/>
    <w:rsid w:val="0093080C"/>
    <w:rsid w:val="00931860"/>
    <w:rsid w:val="00931BB4"/>
    <w:rsid w:val="00932FA5"/>
    <w:rsid w:val="009337AF"/>
    <w:rsid w:val="00933884"/>
    <w:rsid w:val="00934A78"/>
    <w:rsid w:val="00934AA6"/>
    <w:rsid w:val="00935E27"/>
    <w:rsid w:val="00937C62"/>
    <w:rsid w:val="0094248E"/>
    <w:rsid w:val="00943B27"/>
    <w:rsid w:val="0094480B"/>
    <w:rsid w:val="009454E5"/>
    <w:rsid w:val="00946599"/>
    <w:rsid w:val="00950639"/>
    <w:rsid w:val="00950C4C"/>
    <w:rsid w:val="00950FF2"/>
    <w:rsid w:val="00953013"/>
    <w:rsid w:val="00954F48"/>
    <w:rsid w:val="00956FC5"/>
    <w:rsid w:val="00957850"/>
    <w:rsid w:val="00957A6B"/>
    <w:rsid w:val="00960030"/>
    <w:rsid w:val="0096086F"/>
    <w:rsid w:val="0096161A"/>
    <w:rsid w:val="009630A4"/>
    <w:rsid w:val="009631A6"/>
    <w:rsid w:val="0096343F"/>
    <w:rsid w:val="00965503"/>
    <w:rsid w:val="009679E7"/>
    <w:rsid w:val="00970E59"/>
    <w:rsid w:val="0097103B"/>
    <w:rsid w:val="00973459"/>
    <w:rsid w:val="009739F9"/>
    <w:rsid w:val="00974B52"/>
    <w:rsid w:val="00974F4A"/>
    <w:rsid w:val="00975E57"/>
    <w:rsid w:val="00976B7D"/>
    <w:rsid w:val="0098028D"/>
    <w:rsid w:val="00980999"/>
    <w:rsid w:val="009814D6"/>
    <w:rsid w:val="00983E91"/>
    <w:rsid w:val="00986D03"/>
    <w:rsid w:val="009913B6"/>
    <w:rsid w:val="00991E31"/>
    <w:rsid w:val="00992889"/>
    <w:rsid w:val="00992B90"/>
    <w:rsid w:val="00992CFC"/>
    <w:rsid w:val="00993FC6"/>
    <w:rsid w:val="00995787"/>
    <w:rsid w:val="009958A9"/>
    <w:rsid w:val="00995D19"/>
    <w:rsid w:val="00995D7C"/>
    <w:rsid w:val="0099628B"/>
    <w:rsid w:val="00996C1D"/>
    <w:rsid w:val="009979A8"/>
    <w:rsid w:val="009A036A"/>
    <w:rsid w:val="009A3432"/>
    <w:rsid w:val="009A3576"/>
    <w:rsid w:val="009A5FB9"/>
    <w:rsid w:val="009A6F1A"/>
    <w:rsid w:val="009B01B2"/>
    <w:rsid w:val="009B0D74"/>
    <w:rsid w:val="009B13F7"/>
    <w:rsid w:val="009B165F"/>
    <w:rsid w:val="009B5A3F"/>
    <w:rsid w:val="009B6919"/>
    <w:rsid w:val="009B6A87"/>
    <w:rsid w:val="009B76CC"/>
    <w:rsid w:val="009C0FA4"/>
    <w:rsid w:val="009C1241"/>
    <w:rsid w:val="009C17EC"/>
    <w:rsid w:val="009C1AEB"/>
    <w:rsid w:val="009C1F49"/>
    <w:rsid w:val="009C4316"/>
    <w:rsid w:val="009C4A1A"/>
    <w:rsid w:val="009C4C90"/>
    <w:rsid w:val="009C4EC7"/>
    <w:rsid w:val="009C5DE7"/>
    <w:rsid w:val="009C5EC4"/>
    <w:rsid w:val="009C6A08"/>
    <w:rsid w:val="009C6F9C"/>
    <w:rsid w:val="009D001B"/>
    <w:rsid w:val="009D01E1"/>
    <w:rsid w:val="009D0398"/>
    <w:rsid w:val="009D264C"/>
    <w:rsid w:val="009D26C5"/>
    <w:rsid w:val="009D3032"/>
    <w:rsid w:val="009D3CC8"/>
    <w:rsid w:val="009D3EDD"/>
    <w:rsid w:val="009D3FDE"/>
    <w:rsid w:val="009D4405"/>
    <w:rsid w:val="009D5999"/>
    <w:rsid w:val="009D5C00"/>
    <w:rsid w:val="009D5D8D"/>
    <w:rsid w:val="009D5FE9"/>
    <w:rsid w:val="009D6A40"/>
    <w:rsid w:val="009D7CFB"/>
    <w:rsid w:val="009E0876"/>
    <w:rsid w:val="009E1AFC"/>
    <w:rsid w:val="009E4064"/>
    <w:rsid w:val="009E597C"/>
    <w:rsid w:val="009E61DC"/>
    <w:rsid w:val="009E6218"/>
    <w:rsid w:val="009E664A"/>
    <w:rsid w:val="009E7222"/>
    <w:rsid w:val="009F0B1B"/>
    <w:rsid w:val="009F5287"/>
    <w:rsid w:val="009F6A6B"/>
    <w:rsid w:val="009F77A4"/>
    <w:rsid w:val="00A0089F"/>
    <w:rsid w:val="00A012B6"/>
    <w:rsid w:val="00A01390"/>
    <w:rsid w:val="00A0256B"/>
    <w:rsid w:val="00A02D14"/>
    <w:rsid w:val="00A03065"/>
    <w:rsid w:val="00A0315B"/>
    <w:rsid w:val="00A03A6A"/>
    <w:rsid w:val="00A03EB6"/>
    <w:rsid w:val="00A05467"/>
    <w:rsid w:val="00A06A23"/>
    <w:rsid w:val="00A07595"/>
    <w:rsid w:val="00A1029F"/>
    <w:rsid w:val="00A13E5F"/>
    <w:rsid w:val="00A1462D"/>
    <w:rsid w:val="00A150BF"/>
    <w:rsid w:val="00A17F84"/>
    <w:rsid w:val="00A207D7"/>
    <w:rsid w:val="00A20BE3"/>
    <w:rsid w:val="00A20D64"/>
    <w:rsid w:val="00A20DC5"/>
    <w:rsid w:val="00A2122B"/>
    <w:rsid w:val="00A2311D"/>
    <w:rsid w:val="00A23D72"/>
    <w:rsid w:val="00A2402A"/>
    <w:rsid w:val="00A246B1"/>
    <w:rsid w:val="00A25232"/>
    <w:rsid w:val="00A25CE8"/>
    <w:rsid w:val="00A26BB1"/>
    <w:rsid w:val="00A30412"/>
    <w:rsid w:val="00A317CE"/>
    <w:rsid w:val="00A321E8"/>
    <w:rsid w:val="00A32EE6"/>
    <w:rsid w:val="00A366B4"/>
    <w:rsid w:val="00A3694E"/>
    <w:rsid w:val="00A40913"/>
    <w:rsid w:val="00A40916"/>
    <w:rsid w:val="00A42442"/>
    <w:rsid w:val="00A42F07"/>
    <w:rsid w:val="00A43FBD"/>
    <w:rsid w:val="00A46FC8"/>
    <w:rsid w:val="00A52E43"/>
    <w:rsid w:val="00A56373"/>
    <w:rsid w:val="00A5680E"/>
    <w:rsid w:val="00A573D2"/>
    <w:rsid w:val="00A57C4E"/>
    <w:rsid w:val="00A603B8"/>
    <w:rsid w:val="00A607A4"/>
    <w:rsid w:val="00A63041"/>
    <w:rsid w:val="00A631FC"/>
    <w:rsid w:val="00A6454F"/>
    <w:rsid w:val="00A64602"/>
    <w:rsid w:val="00A65365"/>
    <w:rsid w:val="00A65510"/>
    <w:rsid w:val="00A66648"/>
    <w:rsid w:val="00A675EA"/>
    <w:rsid w:val="00A67C73"/>
    <w:rsid w:val="00A701C5"/>
    <w:rsid w:val="00A70FD3"/>
    <w:rsid w:val="00A72606"/>
    <w:rsid w:val="00A72982"/>
    <w:rsid w:val="00A74056"/>
    <w:rsid w:val="00A74FA0"/>
    <w:rsid w:val="00A74FB4"/>
    <w:rsid w:val="00A7694C"/>
    <w:rsid w:val="00A76E10"/>
    <w:rsid w:val="00A76E7C"/>
    <w:rsid w:val="00A778C9"/>
    <w:rsid w:val="00A814FA"/>
    <w:rsid w:val="00A81C7D"/>
    <w:rsid w:val="00A81D18"/>
    <w:rsid w:val="00A8332A"/>
    <w:rsid w:val="00A84CE2"/>
    <w:rsid w:val="00A858F6"/>
    <w:rsid w:val="00A85BC9"/>
    <w:rsid w:val="00A86E42"/>
    <w:rsid w:val="00A90105"/>
    <w:rsid w:val="00A90823"/>
    <w:rsid w:val="00A91696"/>
    <w:rsid w:val="00A9183B"/>
    <w:rsid w:val="00A91B7F"/>
    <w:rsid w:val="00A952D7"/>
    <w:rsid w:val="00A95BDA"/>
    <w:rsid w:val="00A96AD7"/>
    <w:rsid w:val="00AA03AD"/>
    <w:rsid w:val="00AA0C83"/>
    <w:rsid w:val="00AA2715"/>
    <w:rsid w:val="00AA288E"/>
    <w:rsid w:val="00AA2E3C"/>
    <w:rsid w:val="00AA5658"/>
    <w:rsid w:val="00AA5967"/>
    <w:rsid w:val="00AA5D7B"/>
    <w:rsid w:val="00AA6B6C"/>
    <w:rsid w:val="00AB012A"/>
    <w:rsid w:val="00AB2AFF"/>
    <w:rsid w:val="00AB2C5A"/>
    <w:rsid w:val="00AB2C76"/>
    <w:rsid w:val="00AB370C"/>
    <w:rsid w:val="00AB4BA4"/>
    <w:rsid w:val="00AB4F6D"/>
    <w:rsid w:val="00AB54F0"/>
    <w:rsid w:val="00AB5B02"/>
    <w:rsid w:val="00AB6D46"/>
    <w:rsid w:val="00AB78C7"/>
    <w:rsid w:val="00AC0380"/>
    <w:rsid w:val="00AC083E"/>
    <w:rsid w:val="00AC1053"/>
    <w:rsid w:val="00AC1179"/>
    <w:rsid w:val="00AC1369"/>
    <w:rsid w:val="00AC2C1C"/>
    <w:rsid w:val="00AC301A"/>
    <w:rsid w:val="00AC41A5"/>
    <w:rsid w:val="00AC5180"/>
    <w:rsid w:val="00AC608C"/>
    <w:rsid w:val="00AC69DB"/>
    <w:rsid w:val="00AC6B2D"/>
    <w:rsid w:val="00AC6F78"/>
    <w:rsid w:val="00AC6FB6"/>
    <w:rsid w:val="00AC7926"/>
    <w:rsid w:val="00AC7CF9"/>
    <w:rsid w:val="00AD00B9"/>
    <w:rsid w:val="00AD035A"/>
    <w:rsid w:val="00AD0EBC"/>
    <w:rsid w:val="00AD2950"/>
    <w:rsid w:val="00AD2A30"/>
    <w:rsid w:val="00AD33F7"/>
    <w:rsid w:val="00AD3FF1"/>
    <w:rsid w:val="00AD40B3"/>
    <w:rsid w:val="00AD75E9"/>
    <w:rsid w:val="00AD7C0B"/>
    <w:rsid w:val="00AE09D7"/>
    <w:rsid w:val="00AE18F3"/>
    <w:rsid w:val="00AE22F2"/>
    <w:rsid w:val="00AE491D"/>
    <w:rsid w:val="00AE6FA7"/>
    <w:rsid w:val="00AF1538"/>
    <w:rsid w:val="00AF1DEF"/>
    <w:rsid w:val="00AF33CE"/>
    <w:rsid w:val="00AF3B06"/>
    <w:rsid w:val="00AF4133"/>
    <w:rsid w:val="00AF6401"/>
    <w:rsid w:val="00AF68C8"/>
    <w:rsid w:val="00B00BD8"/>
    <w:rsid w:val="00B02547"/>
    <w:rsid w:val="00B0267D"/>
    <w:rsid w:val="00B028F9"/>
    <w:rsid w:val="00B02908"/>
    <w:rsid w:val="00B02E16"/>
    <w:rsid w:val="00B04C02"/>
    <w:rsid w:val="00B05044"/>
    <w:rsid w:val="00B05106"/>
    <w:rsid w:val="00B057F6"/>
    <w:rsid w:val="00B067AF"/>
    <w:rsid w:val="00B10E01"/>
    <w:rsid w:val="00B1286F"/>
    <w:rsid w:val="00B12D47"/>
    <w:rsid w:val="00B12F39"/>
    <w:rsid w:val="00B15E70"/>
    <w:rsid w:val="00B202AB"/>
    <w:rsid w:val="00B204FB"/>
    <w:rsid w:val="00B2186D"/>
    <w:rsid w:val="00B21870"/>
    <w:rsid w:val="00B21B37"/>
    <w:rsid w:val="00B2224F"/>
    <w:rsid w:val="00B23096"/>
    <w:rsid w:val="00B2368B"/>
    <w:rsid w:val="00B23E6C"/>
    <w:rsid w:val="00B251BA"/>
    <w:rsid w:val="00B26386"/>
    <w:rsid w:val="00B26BD0"/>
    <w:rsid w:val="00B30129"/>
    <w:rsid w:val="00B30825"/>
    <w:rsid w:val="00B3225E"/>
    <w:rsid w:val="00B33A96"/>
    <w:rsid w:val="00B33B15"/>
    <w:rsid w:val="00B3401C"/>
    <w:rsid w:val="00B34E3E"/>
    <w:rsid w:val="00B352E1"/>
    <w:rsid w:val="00B36D3C"/>
    <w:rsid w:val="00B37F4B"/>
    <w:rsid w:val="00B4047E"/>
    <w:rsid w:val="00B40544"/>
    <w:rsid w:val="00B411C0"/>
    <w:rsid w:val="00B4161D"/>
    <w:rsid w:val="00B42150"/>
    <w:rsid w:val="00B45FBB"/>
    <w:rsid w:val="00B464CA"/>
    <w:rsid w:val="00B504DB"/>
    <w:rsid w:val="00B50F4E"/>
    <w:rsid w:val="00B514C4"/>
    <w:rsid w:val="00B52A27"/>
    <w:rsid w:val="00B52FD7"/>
    <w:rsid w:val="00B535B2"/>
    <w:rsid w:val="00B53768"/>
    <w:rsid w:val="00B55CA7"/>
    <w:rsid w:val="00B6001A"/>
    <w:rsid w:val="00B61971"/>
    <w:rsid w:val="00B62DDC"/>
    <w:rsid w:val="00B63001"/>
    <w:rsid w:val="00B63EC8"/>
    <w:rsid w:val="00B6579F"/>
    <w:rsid w:val="00B65B1F"/>
    <w:rsid w:val="00B65B8D"/>
    <w:rsid w:val="00B66714"/>
    <w:rsid w:val="00B67038"/>
    <w:rsid w:val="00B703D2"/>
    <w:rsid w:val="00B70610"/>
    <w:rsid w:val="00B71DBB"/>
    <w:rsid w:val="00B73013"/>
    <w:rsid w:val="00B735E7"/>
    <w:rsid w:val="00B75CF7"/>
    <w:rsid w:val="00B766DF"/>
    <w:rsid w:val="00B801BA"/>
    <w:rsid w:val="00B80888"/>
    <w:rsid w:val="00B815A4"/>
    <w:rsid w:val="00B81783"/>
    <w:rsid w:val="00B828FE"/>
    <w:rsid w:val="00B84A0D"/>
    <w:rsid w:val="00B863BC"/>
    <w:rsid w:val="00B87499"/>
    <w:rsid w:val="00B87947"/>
    <w:rsid w:val="00B9120D"/>
    <w:rsid w:val="00B9162A"/>
    <w:rsid w:val="00B921E3"/>
    <w:rsid w:val="00B92420"/>
    <w:rsid w:val="00B930EB"/>
    <w:rsid w:val="00B93134"/>
    <w:rsid w:val="00B9315D"/>
    <w:rsid w:val="00B933FF"/>
    <w:rsid w:val="00B938F9"/>
    <w:rsid w:val="00B95046"/>
    <w:rsid w:val="00B954AB"/>
    <w:rsid w:val="00BA0B9F"/>
    <w:rsid w:val="00BA0D62"/>
    <w:rsid w:val="00BA268D"/>
    <w:rsid w:val="00BA294A"/>
    <w:rsid w:val="00BA3883"/>
    <w:rsid w:val="00BA45E2"/>
    <w:rsid w:val="00BA4FB2"/>
    <w:rsid w:val="00BA6AC2"/>
    <w:rsid w:val="00BA6B66"/>
    <w:rsid w:val="00BA6DE1"/>
    <w:rsid w:val="00BA6FAC"/>
    <w:rsid w:val="00BB0349"/>
    <w:rsid w:val="00BB1841"/>
    <w:rsid w:val="00BB379E"/>
    <w:rsid w:val="00BB4B23"/>
    <w:rsid w:val="00BB5613"/>
    <w:rsid w:val="00BB5E8B"/>
    <w:rsid w:val="00BC0354"/>
    <w:rsid w:val="00BC0E05"/>
    <w:rsid w:val="00BC10DC"/>
    <w:rsid w:val="00BC1C29"/>
    <w:rsid w:val="00BC367A"/>
    <w:rsid w:val="00BC3B75"/>
    <w:rsid w:val="00BC4759"/>
    <w:rsid w:val="00BC7160"/>
    <w:rsid w:val="00BC7548"/>
    <w:rsid w:val="00BC7B4F"/>
    <w:rsid w:val="00BC7ED7"/>
    <w:rsid w:val="00BD0DA8"/>
    <w:rsid w:val="00BD188B"/>
    <w:rsid w:val="00BD368A"/>
    <w:rsid w:val="00BD48AD"/>
    <w:rsid w:val="00BD6A5B"/>
    <w:rsid w:val="00BD717A"/>
    <w:rsid w:val="00BE1440"/>
    <w:rsid w:val="00BE2189"/>
    <w:rsid w:val="00BE2BA8"/>
    <w:rsid w:val="00BE3C93"/>
    <w:rsid w:val="00BE3EF0"/>
    <w:rsid w:val="00BE46F5"/>
    <w:rsid w:val="00BE486C"/>
    <w:rsid w:val="00BE48F3"/>
    <w:rsid w:val="00BE4DD6"/>
    <w:rsid w:val="00BE5146"/>
    <w:rsid w:val="00BE6ACD"/>
    <w:rsid w:val="00BF05E0"/>
    <w:rsid w:val="00BF0625"/>
    <w:rsid w:val="00BF1CCE"/>
    <w:rsid w:val="00BF2646"/>
    <w:rsid w:val="00BF3347"/>
    <w:rsid w:val="00BF37BD"/>
    <w:rsid w:val="00BF450A"/>
    <w:rsid w:val="00BF4B70"/>
    <w:rsid w:val="00BF5737"/>
    <w:rsid w:val="00C034F4"/>
    <w:rsid w:val="00C039DF"/>
    <w:rsid w:val="00C04139"/>
    <w:rsid w:val="00C045B9"/>
    <w:rsid w:val="00C04636"/>
    <w:rsid w:val="00C04BA8"/>
    <w:rsid w:val="00C0678E"/>
    <w:rsid w:val="00C06CCE"/>
    <w:rsid w:val="00C071E1"/>
    <w:rsid w:val="00C108B5"/>
    <w:rsid w:val="00C118CC"/>
    <w:rsid w:val="00C11BAC"/>
    <w:rsid w:val="00C131A8"/>
    <w:rsid w:val="00C13854"/>
    <w:rsid w:val="00C1416B"/>
    <w:rsid w:val="00C17EDF"/>
    <w:rsid w:val="00C202E5"/>
    <w:rsid w:val="00C2114B"/>
    <w:rsid w:val="00C21594"/>
    <w:rsid w:val="00C21C11"/>
    <w:rsid w:val="00C21E6D"/>
    <w:rsid w:val="00C221A9"/>
    <w:rsid w:val="00C23029"/>
    <w:rsid w:val="00C23B2F"/>
    <w:rsid w:val="00C23CBC"/>
    <w:rsid w:val="00C31002"/>
    <w:rsid w:val="00C32F2F"/>
    <w:rsid w:val="00C33EAD"/>
    <w:rsid w:val="00C3639E"/>
    <w:rsid w:val="00C40A8E"/>
    <w:rsid w:val="00C41529"/>
    <w:rsid w:val="00C421F3"/>
    <w:rsid w:val="00C4426F"/>
    <w:rsid w:val="00C4434D"/>
    <w:rsid w:val="00C452F9"/>
    <w:rsid w:val="00C4611B"/>
    <w:rsid w:val="00C50032"/>
    <w:rsid w:val="00C50666"/>
    <w:rsid w:val="00C50CE8"/>
    <w:rsid w:val="00C510B2"/>
    <w:rsid w:val="00C55474"/>
    <w:rsid w:val="00C55877"/>
    <w:rsid w:val="00C55FB2"/>
    <w:rsid w:val="00C56933"/>
    <w:rsid w:val="00C56EC6"/>
    <w:rsid w:val="00C57667"/>
    <w:rsid w:val="00C57A12"/>
    <w:rsid w:val="00C57AF8"/>
    <w:rsid w:val="00C635E1"/>
    <w:rsid w:val="00C64BF9"/>
    <w:rsid w:val="00C659FD"/>
    <w:rsid w:val="00C65E06"/>
    <w:rsid w:val="00C662B9"/>
    <w:rsid w:val="00C70639"/>
    <w:rsid w:val="00C7077A"/>
    <w:rsid w:val="00C71360"/>
    <w:rsid w:val="00C71D7F"/>
    <w:rsid w:val="00C73154"/>
    <w:rsid w:val="00C75756"/>
    <w:rsid w:val="00C75D1C"/>
    <w:rsid w:val="00C760C1"/>
    <w:rsid w:val="00C8086B"/>
    <w:rsid w:val="00C816A6"/>
    <w:rsid w:val="00C81A95"/>
    <w:rsid w:val="00C82405"/>
    <w:rsid w:val="00C82662"/>
    <w:rsid w:val="00C844F7"/>
    <w:rsid w:val="00C85371"/>
    <w:rsid w:val="00C85F8D"/>
    <w:rsid w:val="00C86239"/>
    <w:rsid w:val="00C92331"/>
    <w:rsid w:val="00C93729"/>
    <w:rsid w:val="00C938C9"/>
    <w:rsid w:val="00C93DDA"/>
    <w:rsid w:val="00C93FA9"/>
    <w:rsid w:val="00C96B60"/>
    <w:rsid w:val="00C9709C"/>
    <w:rsid w:val="00C97CC5"/>
    <w:rsid w:val="00CA1217"/>
    <w:rsid w:val="00CA1255"/>
    <w:rsid w:val="00CA1F20"/>
    <w:rsid w:val="00CA231C"/>
    <w:rsid w:val="00CA27F1"/>
    <w:rsid w:val="00CA281C"/>
    <w:rsid w:val="00CA47EC"/>
    <w:rsid w:val="00CA4C15"/>
    <w:rsid w:val="00CA5C90"/>
    <w:rsid w:val="00CA5F65"/>
    <w:rsid w:val="00CA60FA"/>
    <w:rsid w:val="00CA6186"/>
    <w:rsid w:val="00CA68F2"/>
    <w:rsid w:val="00CA69C9"/>
    <w:rsid w:val="00CB0353"/>
    <w:rsid w:val="00CB2021"/>
    <w:rsid w:val="00CB2052"/>
    <w:rsid w:val="00CB2775"/>
    <w:rsid w:val="00CB4CC4"/>
    <w:rsid w:val="00CB5944"/>
    <w:rsid w:val="00CB6B33"/>
    <w:rsid w:val="00CB6BB5"/>
    <w:rsid w:val="00CB7A9C"/>
    <w:rsid w:val="00CC515B"/>
    <w:rsid w:val="00CC5406"/>
    <w:rsid w:val="00CC638B"/>
    <w:rsid w:val="00CC7A3F"/>
    <w:rsid w:val="00CD073F"/>
    <w:rsid w:val="00CD0A58"/>
    <w:rsid w:val="00CD11F0"/>
    <w:rsid w:val="00CD1718"/>
    <w:rsid w:val="00CD1A72"/>
    <w:rsid w:val="00CD1BB7"/>
    <w:rsid w:val="00CD29F7"/>
    <w:rsid w:val="00CD516D"/>
    <w:rsid w:val="00CD75EA"/>
    <w:rsid w:val="00CE3870"/>
    <w:rsid w:val="00CE3CAB"/>
    <w:rsid w:val="00CE77F7"/>
    <w:rsid w:val="00CE7F09"/>
    <w:rsid w:val="00CF3746"/>
    <w:rsid w:val="00CF3E70"/>
    <w:rsid w:val="00CF5D9F"/>
    <w:rsid w:val="00CF6798"/>
    <w:rsid w:val="00CF6A7F"/>
    <w:rsid w:val="00CF6C65"/>
    <w:rsid w:val="00CF769A"/>
    <w:rsid w:val="00CF7856"/>
    <w:rsid w:val="00D00554"/>
    <w:rsid w:val="00D00958"/>
    <w:rsid w:val="00D012D8"/>
    <w:rsid w:val="00D01E7E"/>
    <w:rsid w:val="00D02D9B"/>
    <w:rsid w:val="00D0410F"/>
    <w:rsid w:val="00D04EE4"/>
    <w:rsid w:val="00D04F29"/>
    <w:rsid w:val="00D0559B"/>
    <w:rsid w:val="00D055E7"/>
    <w:rsid w:val="00D0583E"/>
    <w:rsid w:val="00D05EE5"/>
    <w:rsid w:val="00D05EF4"/>
    <w:rsid w:val="00D0638B"/>
    <w:rsid w:val="00D11FC4"/>
    <w:rsid w:val="00D1580E"/>
    <w:rsid w:val="00D162F1"/>
    <w:rsid w:val="00D17048"/>
    <w:rsid w:val="00D1773D"/>
    <w:rsid w:val="00D21071"/>
    <w:rsid w:val="00D22292"/>
    <w:rsid w:val="00D23921"/>
    <w:rsid w:val="00D25DC4"/>
    <w:rsid w:val="00D26BB7"/>
    <w:rsid w:val="00D30AE9"/>
    <w:rsid w:val="00D30E78"/>
    <w:rsid w:val="00D31472"/>
    <w:rsid w:val="00D31EFE"/>
    <w:rsid w:val="00D33DDB"/>
    <w:rsid w:val="00D357FE"/>
    <w:rsid w:val="00D35F16"/>
    <w:rsid w:val="00D36156"/>
    <w:rsid w:val="00D361FD"/>
    <w:rsid w:val="00D36747"/>
    <w:rsid w:val="00D37123"/>
    <w:rsid w:val="00D4124F"/>
    <w:rsid w:val="00D4176F"/>
    <w:rsid w:val="00D4192F"/>
    <w:rsid w:val="00D448EA"/>
    <w:rsid w:val="00D45267"/>
    <w:rsid w:val="00D466BA"/>
    <w:rsid w:val="00D47A51"/>
    <w:rsid w:val="00D50061"/>
    <w:rsid w:val="00D5013F"/>
    <w:rsid w:val="00D50197"/>
    <w:rsid w:val="00D50B10"/>
    <w:rsid w:val="00D51E9F"/>
    <w:rsid w:val="00D522CA"/>
    <w:rsid w:val="00D55DC3"/>
    <w:rsid w:val="00D6024A"/>
    <w:rsid w:val="00D61ADC"/>
    <w:rsid w:val="00D61C64"/>
    <w:rsid w:val="00D621D4"/>
    <w:rsid w:val="00D6291D"/>
    <w:rsid w:val="00D62FEC"/>
    <w:rsid w:val="00D63AD5"/>
    <w:rsid w:val="00D64656"/>
    <w:rsid w:val="00D653C9"/>
    <w:rsid w:val="00D657CA"/>
    <w:rsid w:val="00D6623E"/>
    <w:rsid w:val="00D70833"/>
    <w:rsid w:val="00D710FB"/>
    <w:rsid w:val="00D74038"/>
    <w:rsid w:val="00D74DB1"/>
    <w:rsid w:val="00D76C80"/>
    <w:rsid w:val="00D77513"/>
    <w:rsid w:val="00D81157"/>
    <w:rsid w:val="00D873DE"/>
    <w:rsid w:val="00D87DEA"/>
    <w:rsid w:val="00D9109F"/>
    <w:rsid w:val="00D9180A"/>
    <w:rsid w:val="00D92029"/>
    <w:rsid w:val="00D92324"/>
    <w:rsid w:val="00D93573"/>
    <w:rsid w:val="00D942E0"/>
    <w:rsid w:val="00D95744"/>
    <w:rsid w:val="00D95E64"/>
    <w:rsid w:val="00D96017"/>
    <w:rsid w:val="00D96127"/>
    <w:rsid w:val="00D9656D"/>
    <w:rsid w:val="00D96FEB"/>
    <w:rsid w:val="00DA0D8C"/>
    <w:rsid w:val="00DA24E3"/>
    <w:rsid w:val="00DA616C"/>
    <w:rsid w:val="00DA6773"/>
    <w:rsid w:val="00DA714A"/>
    <w:rsid w:val="00DA75E7"/>
    <w:rsid w:val="00DB0591"/>
    <w:rsid w:val="00DB06C9"/>
    <w:rsid w:val="00DB07A4"/>
    <w:rsid w:val="00DB10DA"/>
    <w:rsid w:val="00DB10E6"/>
    <w:rsid w:val="00DB1644"/>
    <w:rsid w:val="00DB2160"/>
    <w:rsid w:val="00DB2FEE"/>
    <w:rsid w:val="00DB3233"/>
    <w:rsid w:val="00DB6EA3"/>
    <w:rsid w:val="00DB6FD4"/>
    <w:rsid w:val="00DC14F5"/>
    <w:rsid w:val="00DC1E83"/>
    <w:rsid w:val="00DC2BBE"/>
    <w:rsid w:val="00DC49BF"/>
    <w:rsid w:val="00DC4D60"/>
    <w:rsid w:val="00DC58FC"/>
    <w:rsid w:val="00DD0CE6"/>
    <w:rsid w:val="00DD18B8"/>
    <w:rsid w:val="00DD1C89"/>
    <w:rsid w:val="00DD31C1"/>
    <w:rsid w:val="00DD4B0A"/>
    <w:rsid w:val="00DD4B53"/>
    <w:rsid w:val="00DD5D11"/>
    <w:rsid w:val="00DD5D19"/>
    <w:rsid w:val="00DE0B5E"/>
    <w:rsid w:val="00DE1395"/>
    <w:rsid w:val="00DE15B7"/>
    <w:rsid w:val="00DE2618"/>
    <w:rsid w:val="00DE26C8"/>
    <w:rsid w:val="00DE2B4E"/>
    <w:rsid w:val="00DE2D6A"/>
    <w:rsid w:val="00DE354A"/>
    <w:rsid w:val="00DE3A94"/>
    <w:rsid w:val="00DE3E4D"/>
    <w:rsid w:val="00DE41BB"/>
    <w:rsid w:val="00DE452A"/>
    <w:rsid w:val="00DE7C65"/>
    <w:rsid w:val="00DF0800"/>
    <w:rsid w:val="00DF2F21"/>
    <w:rsid w:val="00DF5D9A"/>
    <w:rsid w:val="00DF6DFB"/>
    <w:rsid w:val="00DF6E4B"/>
    <w:rsid w:val="00DF7CBD"/>
    <w:rsid w:val="00E00B7C"/>
    <w:rsid w:val="00E011F1"/>
    <w:rsid w:val="00E03A90"/>
    <w:rsid w:val="00E03CB1"/>
    <w:rsid w:val="00E041B0"/>
    <w:rsid w:val="00E077AD"/>
    <w:rsid w:val="00E07F19"/>
    <w:rsid w:val="00E1054F"/>
    <w:rsid w:val="00E1064B"/>
    <w:rsid w:val="00E12BC4"/>
    <w:rsid w:val="00E142BA"/>
    <w:rsid w:val="00E146F6"/>
    <w:rsid w:val="00E21575"/>
    <w:rsid w:val="00E22713"/>
    <w:rsid w:val="00E25A02"/>
    <w:rsid w:val="00E267A3"/>
    <w:rsid w:val="00E26AF8"/>
    <w:rsid w:val="00E27629"/>
    <w:rsid w:val="00E32DD9"/>
    <w:rsid w:val="00E33044"/>
    <w:rsid w:val="00E33A72"/>
    <w:rsid w:val="00E34B25"/>
    <w:rsid w:val="00E353CA"/>
    <w:rsid w:val="00E35A3B"/>
    <w:rsid w:val="00E36398"/>
    <w:rsid w:val="00E3749C"/>
    <w:rsid w:val="00E37F9F"/>
    <w:rsid w:val="00E403FE"/>
    <w:rsid w:val="00E4144C"/>
    <w:rsid w:val="00E419E5"/>
    <w:rsid w:val="00E41F78"/>
    <w:rsid w:val="00E42717"/>
    <w:rsid w:val="00E42932"/>
    <w:rsid w:val="00E43A1F"/>
    <w:rsid w:val="00E45F3F"/>
    <w:rsid w:val="00E4705D"/>
    <w:rsid w:val="00E471E8"/>
    <w:rsid w:val="00E50D2A"/>
    <w:rsid w:val="00E50DB9"/>
    <w:rsid w:val="00E51090"/>
    <w:rsid w:val="00E51CA8"/>
    <w:rsid w:val="00E51CC7"/>
    <w:rsid w:val="00E548D2"/>
    <w:rsid w:val="00E54E49"/>
    <w:rsid w:val="00E57963"/>
    <w:rsid w:val="00E57D9A"/>
    <w:rsid w:val="00E6011D"/>
    <w:rsid w:val="00E623B9"/>
    <w:rsid w:val="00E649BF"/>
    <w:rsid w:val="00E665C0"/>
    <w:rsid w:val="00E66E9C"/>
    <w:rsid w:val="00E67633"/>
    <w:rsid w:val="00E67778"/>
    <w:rsid w:val="00E67E43"/>
    <w:rsid w:val="00E70D40"/>
    <w:rsid w:val="00E72B58"/>
    <w:rsid w:val="00E72CC5"/>
    <w:rsid w:val="00E735CD"/>
    <w:rsid w:val="00E75A15"/>
    <w:rsid w:val="00E766D9"/>
    <w:rsid w:val="00E77BD9"/>
    <w:rsid w:val="00E80733"/>
    <w:rsid w:val="00E82376"/>
    <w:rsid w:val="00E82430"/>
    <w:rsid w:val="00E8290F"/>
    <w:rsid w:val="00E8367B"/>
    <w:rsid w:val="00E8385A"/>
    <w:rsid w:val="00E83C03"/>
    <w:rsid w:val="00E84357"/>
    <w:rsid w:val="00E84AB3"/>
    <w:rsid w:val="00E8571D"/>
    <w:rsid w:val="00E85C17"/>
    <w:rsid w:val="00E864F4"/>
    <w:rsid w:val="00E86650"/>
    <w:rsid w:val="00E87678"/>
    <w:rsid w:val="00E91488"/>
    <w:rsid w:val="00E91611"/>
    <w:rsid w:val="00E91A88"/>
    <w:rsid w:val="00E9318F"/>
    <w:rsid w:val="00E93C24"/>
    <w:rsid w:val="00E95AF3"/>
    <w:rsid w:val="00E9609D"/>
    <w:rsid w:val="00E979B4"/>
    <w:rsid w:val="00EA1C65"/>
    <w:rsid w:val="00EA55ED"/>
    <w:rsid w:val="00EB0F01"/>
    <w:rsid w:val="00EB1D78"/>
    <w:rsid w:val="00EB2A47"/>
    <w:rsid w:val="00EB333F"/>
    <w:rsid w:val="00EB4B5F"/>
    <w:rsid w:val="00EB5B6D"/>
    <w:rsid w:val="00EB629E"/>
    <w:rsid w:val="00EB7168"/>
    <w:rsid w:val="00EB72AA"/>
    <w:rsid w:val="00EB7E51"/>
    <w:rsid w:val="00EC002A"/>
    <w:rsid w:val="00EC0D93"/>
    <w:rsid w:val="00EC10E5"/>
    <w:rsid w:val="00EC2176"/>
    <w:rsid w:val="00EC467E"/>
    <w:rsid w:val="00EC56D5"/>
    <w:rsid w:val="00EC57E4"/>
    <w:rsid w:val="00EC5BA3"/>
    <w:rsid w:val="00EC5DC7"/>
    <w:rsid w:val="00EC5F02"/>
    <w:rsid w:val="00EC6EA1"/>
    <w:rsid w:val="00ED0673"/>
    <w:rsid w:val="00ED0A78"/>
    <w:rsid w:val="00ED101B"/>
    <w:rsid w:val="00ED289A"/>
    <w:rsid w:val="00ED3145"/>
    <w:rsid w:val="00ED68E9"/>
    <w:rsid w:val="00ED7132"/>
    <w:rsid w:val="00ED7C70"/>
    <w:rsid w:val="00EE021C"/>
    <w:rsid w:val="00EE0784"/>
    <w:rsid w:val="00EE081C"/>
    <w:rsid w:val="00EE0940"/>
    <w:rsid w:val="00EE189A"/>
    <w:rsid w:val="00EE2517"/>
    <w:rsid w:val="00EE2EE7"/>
    <w:rsid w:val="00EE3FD2"/>
    <w:rsid w:val="00EE4227"/>
    <w:rsid w:val="00EE45F4"/>
    <w:rsid w:val="00EE6C05"/>
    <w:rsid w:val="00EE74FA"/>
    <w:rsid w:val="00EE7785"/>
    <w:rsid w:val="00EF087B"/>
    <w:rsid w:val="00EF1B16"/>
    <w:rsid w:val="00EF28C3"/>
    <w:rsid w:val="00EF2D7F"/>
    <w:rsid w:val="00EF2E93"/>
    <w:rsid w:val="00EF41E7"/>
    <w:rsid w:val="00EF4C6E"/>
    <w:rsid w:val="00EF57AD"/>
    <w:rsid w:val="00EF5ECA"/>
    <w:rsid w:val="00EF6E87"/>
    <w:rsid w:val="00EF79B7"/>
    <w:rsid w:val="00F002D6"/>
    <w:rsid w:val="00F016AE"/>
    <w:rsid w:val="00F01C5B"/>
    <w:rsid w:val="00F03EC9"/>
    <w:rsid w:val="00F0452C"/>
    <w:rsid w:val="00F0455E"/>
    <w:rsid w:val="00F04597"/>
    <w:rsid w:val="00F04DDA"/>
    <w:rsid w:val="00F04F8B"/>
    <w:rsid w:val="00F0578D"/>
    <w:rsid w:val="00F057B0"/>
    <w:rsid w:val="00F05A3F"/>
    <w:rsid w:val="00F06B76"/>
    <w:rsid w:val="00F070D3"/>
    <w:rsid w:val="00F07870"/>
    <w:rsid w:val="00F11411"/>
    <w:rsid w:val="00F11D98"/>
    <w:rsid w:val="00F14782"/>
    <w:rsid w:val="00F16457"/>
    <w:rsid w:val="00F211C8"/>
    <w:rsid w:val="00F22681"/>
    <w:rsid w:val="00F247D6"/>
    <w:rsid w:val="00F25300"/>
    <w:rsid w:val="00F25E29"/>
    <w:rsid w:val="00F30976"/>
    <w:rsid w:val="00F31ED8"/>
    <w:rsid w:val="00F321DC"/>
    <w:rsid w:val="00F33CFB"/>
    <w:rsid w:val="00F353B8"/>
    <w:rsid w:val="00F35FE9"/>
    <w:rsid w:val="00F375FC"/>
    <w:rsid w:val="00F409CD"/>
    <w:rsid w:val="00F42459"/>
    <w:rsid w:val="00F424CC"/>
    <w:rsid w:val="00F425EE"/>
    <w:rsid w:val="00F43B0A"/>
    <w:rsid w:val="00F43D25"/>
    <w:rsid w:val="00F44063"/>
    <w:rsid w:val="00F44639"/>
    <w:rsid w:val="00F45FFE"/>
    <w:rsid w:val="00F46461"/>
    <w:rsid w:val="00F467D1"/>
    <w:rsid w:val="00F4700B"/>
    <w:rsid w:val="00F472CC"/>
    <w:rsid w:val="00F479AB"/>
    <w:rsid w:val="00F47FC5"/>
    <w:rsid w:val="00F512FE"/>
    <w:rsid w:val="00F5152A"/>
    <w:rsid w:val="00F52ED6"/>
    <w:rsid w:val="00F530BF"/>
    <w:rsid w:val="00F54F52"/>
    <w:rsid w:val="00F56240"/>
    <w:rsid w:val="00F56491"/>
    <w:rsid w:val="00F565C5"/>
    <w:rsid w:val="00F569FC"/>
    <w:rsid w:val="00F56F6B"/>
    <w:rsid w:val="00F57272"/>
    <w:rsid w:val="00F5736B"/>
    <w:rsid w:val="00F57E71"/>
    <w:rsid w:val="00F61890"/>
    <w:rsid w:val="00F62FBB"/>
    <w:rsid w:val="00F63C74"/>
    <w:rsid w:val="00F6417B"/>
    <w:rsid w:val="00F65E35"/>
    <w:rsid w:val="00F66E70"/>
    <w:rsid w:val="00F7040C"/>
    <w:rsid w:val="00F70DC2"/>
    <w:rsid w:val="00F71754"/>
    <w:rsid w:val="00F73E3D"/>
    <w:rsid w:val="00F74B4E"/>
    <w:rsid w:val="00F75064"/>
    <w:rsid w:val="00F754FB"/>
    <w:rsid w:val="00F75780"/>
    <w:rsid w:val="00F76C89"/>
    <w:rsid w:val="00F77736"/>
    <w:rsid w:val="00F77C42"/>
    <w:rsid w:val="00F77E6C"/>
    <w:rsid w:val="00F803A8"/>
    <w:rsid w:val="00F81296"/>
    <w:rsid w:val="00F812BB"/>
    <w:rsid w:val="00F821B0"/>
    <w:rsid w:val="00F82BDB"/>
    <w:rsid w:val="00F83186"/>
    <w:rsid w:val="00F83C0D"/>
    <w:rsid w:val="00F83EE3"/>
    <w:rsid w:val="00F84723"/>
    <w:rsid w:val="00F8660A"/>
    <w:rsid w:val="00F87201"/>
    <w:rsid w:val="00F87B68"/>
    <w:rsid w:val="00F87BB8"/>
    <w:rsid w:val="00F90243"/>
    <w:rsid w:val="00F903AE"/>
    <w:rsid w:val="00F91ED1"/>
    <w:rsid w:val="00F92D5A"/>
    <w:rsid w:val="00F932C9"/>
    <w:rsid w:val="00F937DA"/>
    <w:rsid w:val="00F93BA2"/>
    <w:rsid w:val="00F941D1"/>
    <w:rsid w:val="00F9474B"/>
    <w:rsid w:val="00F95545"/>
    <w:rsid w:val="00F97F45"/>
    <w:rsid w:val="00FA1952"/>
    <w:rsid w:val="00FA1A67"/>
    <w:rsid w:val="00FA1B58"/>
    <w:rsid w:val="00FA257D"/>
    <w:rsid w:val="00FA2CDF"/>
    <w:rsid w:val="00FA3B09"/>
    <w:rsid w:val="00FA67FB"/>
    <w:rsid w:val="00FA6B7B"/>
    <w:rsid w:val="00FA6BEF"/>
    <w:rsid w:val="00FA7E2C"/>
    <w:rsid w:val="00FB00EA"/>
    <w:rsid w:val="00FB0188"/>
    <w:rsid w:val="00FB059D"/>
    <w:rsid w:val="00FB07C2"/>
    <w:rsid w:val="00FB0D7B"/>
    <w:rsid w:val="00FB2706"/>
    <w:rsid w:val="00FB28B0"/>
    <w:rsid w:val="00FB344A"/>
    <w:rsid w:val="00FB3BDC"/>
    <w:rsid w:val="00FB454F"/>
    <w:rsid w:val="00FB5062"/>
    <w:rsid w:val="00FB58E7"/>
    <w:rsid w:val="00FB65C0"/>
    <w:rsid w:val="00FB7018"/>
    <w:rsid w:val="00FB79AC"/>
    <w:rsid w:val="00FC1EB2"/>
    <w:rsid w:val="00FC2DB6"/>
    <w:rsid w:val="00FC6D02"/>
    <w:rsid w:val="00FC6D2E"/>
    <w:rsid w:val="00FC7564"/>
    <w:rsid w:val="00FC7A73"/>
    <w:rsid w:val="00FC7E80"/>
    <w:rsid w:val="00FD0440"/>
    <w:rsid w:val="00FD3737"/>
    <w:rsid w:val="00FD3909"/>
    <w:rsid w:val="00FD4616"/>
    <w:rsid w:val="00FD4839"/>
    <w:rsid w:val="00FD58E4"/>
    <w:rsid w:val="00FD6640"/>
    <w:rsid w:val="00FD69F3"/>
    <w:rsid w:val="00FE10D9"/>
    <w:rsid w:val="00FE1BFF"/>
    <w:rsid w:val="00FE22E8"/>
    <w:rsid w:val="00FE2EA5"/>
    <w:rsid w:val="00FE3D8B"/>
    <w:rsid w:val="00FE3D9A"/>
    <w:rsid w:val="00FE4EFD"/>
    <w:rsid w:val="00FE68D8"/>
    <w:rsid w:val="00FE6F9D"/>
    <w:rsid w:val="00FE75E9"/>
    <w:rsid w:val="00FF0514"/>
    <w:rsid w:val="00FF1FD6"/>
    <w:rsid w:val="00FF261D"/>
    <w:rsid w:val="00FF2D2D"/>
    <w:rsid w:val="00FF40A3"/>
    <w:rsid w:val="00FF460E"/>
    <w:rsid w:val="00FF68B7"/>
    <w:rsid w:val="00FF6DFA"/>
    <w:rsid w:val="00FF74E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3169"/>
    <o:shapelayout v:ext="edit">
      <o:idmap v:ext="edit" data="1"/>
    </o:shapelayout>
  </w:shapeDefaults>
  <w:doNotEmbedSmartTags/>
  <w:decimalSymbol w:val=","/>
  <w:listSeparator w:val=";"/>
  <w14:docId w14:val="6EA841D8"/>
  <w15:docId w15:val="{5BF6FB97-84C4-4CFD-9564-382E010F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AC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D3284"/>
    <w:pPr>
      <w:keepNext/>
      <w:suppressAutoHyphens w:val="0"/>
      <w:jc w:val="both"/>
      <w:outlineLvl w:val="3"/>
    </w:pPr>
    <w:rPr>
      <w:rFonts w:eastAsia="MS Mincho"/>
      <w:szCs w:val="20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B7168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rsid w:val="008400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0079"/>
    <w:rPr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7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rsid w:val="007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rsid w:val="0054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540070"/>
    <w:pPr>
      <w:numPr>
        <w:numId w:val="12"/>
      </w:numPr>
      <w:suppressAutoHyphens w:val="0"/>
    </w:pPr>
    <w:rPr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D3284"/>
    <w:rPr>
      <w:rFonts w:eastAsia="MS Mincho"/>
      <w:sz w:val="24"/>
    </w:rPr>
  </w:style>
  <w:style w:type="character" w:customStyle="1" w:styleId="Ttulo2Char">
    <w:name w:val="Título 2 Char"/>
    <w:basedOn w:val="Fontepargpadro"/>
    <w:link w:val="Ttulo2"/>
    <w:rsid w:val="006D3284"/>
    <w:rPr>
      <w:rFonts w:ascii="Arial" w:hAnsi="Arial" w:cs="Arial"/>
      <w:b/>
      <w:sz w:val="36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D3284"/>
    <w:rPr>
      <w:rFonts w:ascii="Arial" w:hAnsi="Arial" w:cs="Arial"/>
      <w:b/>
      <w:bCs/>
      <w:sz w:val="26"/>
      <w:szCs w:val="26"/>
      <w:lang w:eastAsia="ar-SA"/>
    </w:rPr>
  </w:style>
  <w:style w:type="character" w:styleId="HiperlinkVisitado">
    <w:name w:val="FollowedHyperlink"/>
    <w:basedOn w:val="Fontepargpadro"/>
    <w:uiPriority w:val="99"/>
    <w:unhideWhenUsed/>
    <w:rsid w:val="006D3284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6D3284"/>
    <w:rPr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99"/>
    <w:qFormat/>
    <w:rsid w:val="006D3284"/>
    <w:pPr>
      <w:suppressAutoHyphens w:val="0"/>
      <w:jc w:val="center"/>
    </w:pPr>
    <w:rPr>
      <w:rFonts w:eastAsia="MS Mincho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D3284"/>
    <w:rPr>
      <w:rFonts w:eastAsia="MS Mincho"/>
      <w:b/>
      <w:sz w:val="32"/>
    </w:rPr>
  </w:style>
  <w:style w:type="character" w:customStyle="1" w:styleId="SemEspaamentoChar">
    <w:name w:val="Sem Espaçamento Char"/>
    <w:link w:val="SemEspaamento"/>
    <w:uiPriority w:val="1"/>
    <w:locked/>
    <w:rsid w:val="006D3284"/>
    <w:rPr>
      <w:rFonts w:ascii="Calibri" w:hAnsi="Calibri" w:cs="Calibri"/>
    </w:rPr>
  </w:style>
  <w:style w:type="paragraph" w:styleId="SemEspaamento">
    <w:name w:val="No Spacing"/>
    <w:link w:val="SemEspaamentoChar"/>
    <w:uiPriority w:val="1"/>
    <w:qFormat/>
    <w:rsid w:val="006D3284"/>
    <w:rPr>
      <w:rFonts w:ascii="Calibri" w:hAnsi="Calibri" w:cs="Calibri"/>
    </w:rPr>
  </w:style>
  <w:style w:type="character" w:styleId="Forte">
    <w:name w:val="Strong"/>
    <w:basedOn w:val="Fontepargpadro"/>
    <w:qFormat/>
    <w:rsid w:val="006D3284"/>
    <w:rPr>
      <w:b/>
      <w:bCs/>
    </w:rPr>
  </w:style>
  <w:style w:type="character" w:customStyle="1" w:styleId="highlightedsearchterm">
    <w:name w:val="highlightedsearchterm"/>
    <w:basedOn w:val="Fontepargpadro"/>
    <w:rsid w:val="000E6B1C"/>
  </w:style>
  <w:style w:type="character" w:customStyle="1" w:styleId="apple-style-span">
    <w:name w:val="apple-style-span"/>
    <w:rsid w:val="00D50061"/>
  </w:style>
  <w:style w:type="paragraph" w:customStyle="1" w:styleId="WW-Default">
    <w:name w:val="WW-Default"/>
    <w:rsid w:val="00D50061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ponsorAmounts">
    <w:name w:val="Sponsor Amounts"/>
    <w:basedOn w:val="Normal"/>
    <w:rsid w:val="00D50061"/>
    <w:pPr>
      <w:suppressAutoHyphens w:val="0"/>
      <w:jc w:val="right"/>
    </w:pPr>
    <w:rPr>
      <w:rFonts w:ascii="Tahoma" w:hAnsi="Tahoma" w:cs="Tahoma"/>
      <w:sz w:val="16"/>
      <w:szCs w:val="16"/>
      <w:lang w:eastAsia="pt-BR" w:bidi="pt-BR"/>
    </w:rPr>
  </w:style>
  <w:style w:type="paragraph" w:customStyle="1" w:styleId="TableContents">
    <w:name w:val="Table Contents"/>
    <w:basedOn w:val="Normal"/>
    <w:rsid w:val="00173255"/>
    <w:pPr>
      <w:widowControl w:val="0"/>
      <w:suppressLineNumbers/>
    </w:pPr>
    <w:rPr>
      <w:rFonts w:eastAsia="SimSun" w:cs="Tahoma"/>
      <w:kern w:val="1"/>
      <w:lang w:eastAsia="hi-IN" w:bidi="hi-IN"/>
    </w:rPr>
  </w:style>
  <w:style w:type="paragraph" w:customStyle="1" w:styleId="ecxmsotitle">
    <w:name w:val="ecxmsotitle"/>
    <w:basedOn w:val="Normal"/>
    <w:rsid w:val="008D365E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09749A"/>
    <w:pPr>
      <w:ind w:left="720"/>
      <w:contextualSpacing/>
    </w:pPr>
  </w:style>
  <w:style w:type="character" w:styleId="nfase">
    <w:name w:val="Emphasis"/>
    <w:basedOn w:val="Fontepargpadro"/>
    <w:qFormat/>
    <w:rsid w:val="008777D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6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cruz.e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CE75-702E-41B6-B2C1-FE8E81AE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ARACRUZ</vt:lpstr>
    </vt:vector>
  </TitlesOfParts>
  <Company>WinXP SP2 E</Company>
  <LinksUpToDate>false</LinksUpToDate>
  <CharactersWithSpaces>2222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ARACRUZ</dc:title>
  <dc:subject/>
  <dc:creator>Legislativo</dc:creator>
  <cp:keywords/>
  <dc:description/>
  <cp:lastModifiedBy>Marcus Vinicius Garuzzi Martinelli</cp:lastModifiedBy>
  <cp:revision>3</cp:revision>
  <cp:lastPrinted>2020-03-05T15:40:00Z</cp:lastPrinted>
  <dcterms:created xsi:type="dcterms:W3CDTF">2020-03-13T17:05:00Z</dcterms:created>
  <dcterms:modified xsi:type="dcterms:W3CDTF">2020-03-13T18:44:00Z</dcterms:modified>
</cp:coreProperties>
</file>