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71CB" w:rsidRPr="00737033" w:rsidRDefault="00524D7E" w:rsidP="00E20DEC">
      <w:pPr>
        <w:jc w:val="both"/>
        <w:rPr>
          <w:sz w:val="26"/>
        </w:rPr>
      </w:pPr>
      <w:r w:rsidRPr="00737033">
        <w:rPr>
          <w:sz w:val="26"/>
        </w:rPr>
        <w:t xml:space="preserve">Ata da </w:t>
      </w:r>
      <w:r w:rsidR="007D72DB" w:rsidRPr="00737033">
        <w:rPr>
          <w:sz w:val="26"/>
        </w:rPr>
        <w:t>5</w:t>
      </w:r>
      <w:r w:rsidR="00FD3090" w:rsidRPr="00737033">
        <w:rPr>
          <w:sz w:val="26"/>
        </w:rPr>
        <w:t>7</w:t>
      </w:r>
      <w:r w:rsidR="00F11C24" w:rsidRPr="00737033">
        <w:rPr>
          <w:sz w:val="26"/>
        </w:rPr>
        <w:t>ª (</w:t>
      </w:r>
      <w:r w:rsidR="003763D1" w:rsidRPr="00737033">
        <w:rPr>
          <w:sz w:val="26"/>
        </w:rPr>
        <w:t>quinquagésima</w:t>
      </w:r>
      <w:r w:rsidR="007D72DB" w:rsidRPr="00737033">
        <w:rPr>
          <w:sz w:val="26"/>
        </w:rPr>
        <w:t xml:space="preserve"> </w:t>
      </w:r>
      <w:r w:rsidR="00FD3090" w:rsidRPr="00737033">
        <w:rPr>
          <w:sz w:val="26"/>
        </w:rPr>
        <w:t>sétima</w:t>
      </w:r>
      <w:r w:rsidR="00AA6CD4" w:rsidRPr="00737033">
        <w:rPr>
          <w:sz w:val="26"/>
        </w:rPr>
        <w:t xml:space="preserve">) Sessão Ordinária da Câmara Municipal de Aracruz, da Legislatura 2017/2020, realizada </w:t>
      </w:r>
      <w:r w:rsidR="009B77B8" w:rsidRPr="00737033">
        <w:rPr>
          <w:sz w:val="26"/>
        </w:rPr>
        <w:t xml:space="preserve">no dia </w:t>
      </w:r>
      <w:r w:rsidR="00FD3090" w:rsidRPr="00737033">
        <w:rPr>
          <w:sz w:val="26"/>
        </w:rPr>
        <w:t>07</w:t>
      </w:r>
      <w:r w:rsidR="00A56994" w:rsidRPr="00737033">
        <w:rPr>
          <w:sz w:val="26"/>
        </w:rPr>
        <w:t xml:space="preserve"> de </w:t>
      </w:r>
      <w:r w:rsidR="00FD3090" w:rsidRPr="00737033">
        <w:rPr>
          <w:sz w:val="26"/>
        </w:rPr>
        <w:t>maio</w:t>
      </w:r>
      <w:r w:rsidR="00A56994" w:rsidRPr="00737033">
        <w:rPr>
          <w:sz w:val="26"/>
        </w:rPr>
        <w:t xml:space="preserve"> </w:t>
      </w:r>
      <w:r w:rsidR="00AA6CD4" w:rsidRPr="00737033">
        <w:rPr>
          <w:sz w:val="26"/>
        </w:rPr>
        <w:t>de 201</w:t>
      </w:r>
      <w:r w:rsidR="00836A4D" w:rsidRPr="00737033">
        <w:rPr>
          <w:sz w:val="26"/>
        </w:rPr>
        <w:t>8</w:t>
      </w:r>
      <w:r w:rsidR="00AA6CD4" w:rsidRPr="00737033">
        <w:rPr>
          <w:sz w:val="26"/>
        </w:rPr>
        <w:t xml:space="preserve">, às </w:t>
      </w:r>
      <w:r w:rsidR="00DB7EF0" w:rsidRPr="00737033">
        <w:rPr>
          <w:sz w:val="26"/>
        </w:rPr>
        <w:t>dezoito horas</w:t>
      </w:r>
      <w:r w:rsidR="00AA6CD4" w:rsidRPr="00737033">
        <w:rPr>
          <w:sz w:val="26"/>
        </w:rPr>
        <w:t>, no Plenário Hélio Santana de Araújo</w:t>
      </w:r>
      <w:r w:rsidR="00D52605" w:rsidRPr="00737033">
        <w:rPr>
          <w:sz w:val="26"/>
        </w:rPr>
        <w:t xml:space="preserve">, </w:t>
      </w:r>
      <w:r w:rsidR="005422F1" w:rsidRPr="00737033">
        <w:rPr>
          <w:sz w:val="26"/>
        </w:rPr>
        <w:t xml:space="preserve">sob a Presidência do </w:t>
      </w:r>
      <w:r w:rsidR="0098395F" w:rsidRPr="00737033">
        <w:rPr>
          <w:sz w:val="26"/>
        </w:rPr>
        <w:t xml:space="preserve">vereador </w:t>
      </w:r>
      <w:r w:rsidR="00FD3090" w:rsidRPr="00737033">
        <w:rPr>
          <w:sz w:val="26"/>
        </w:rPr>
        <w:t>Romildo Broetto</w:t>
      </w:r>
      <w:r w:rsidR="000E260A" w:rsidRPr="00737033">
        <w:rPr>
          <w:sz w:val="26"/>
        </w:rPr>
        <w:t xml:space="preserve"> – Vice Presidente</w:t>
      </w:r>
      <w:r w:rsidR="00AD3E4B" w:rsidRPr="00737033">
        <w:rPr>
          <w:sz w:val="26"/>
        </w:rPr>
        <w:t>.</w:t>
      </w:r>
      <w:r w:rsidR="005422F1" w:rsidRPr="00737033">
        <w:rPr>
          <w:sz w:val="26"/>
        </w:rPr>
        <w:t xml:space="preserve"> </w:t>
      </w:r>
      <w:r w:rsidR="00F11C24" w:rsidRPr="00737033">
        <w:rPr>
          <w:sz w:val="26"/>
        </w:rPr>
        <w:t xml:space="preserve">Aos </w:t>
      </w:r>
      <w:r w:rsidR="00FD3090" w:rsidRPr="00737033">
        <w:rPr>
          <w:sz w:val="26"/>
        </w:rPr>
        <w:t>sete</w:t>
      </w:r>
      <w:r w:rsidR="006D06C2" w:rsidRPr="00737033">
        <w:rPr>
          <w:sz w:val="26"/>
        </w:rPr>
        <w:t xml:space="preserve"> </w:t>
      </w:r>
      <w:r w:rsidR="00ED1062" w:rsidRPr="00737033">
        <w:rPr>
          <w:sz w:val="26"/>
        </w:rPr>
        <w:t>dias</w:t>
      </w:r>
      <w:r w:rsidR="00B12AC9" w:rsidRPr="00737033">
        <w:rPr>
          <w:sz w:val="26"/>
        </w:rPr>
        <w:t xml:space="preserve"> do</w:t>
      </w:r>
      <w:r w:rsidR="00AA6CD4" w:rsidRPr="00737033">
        <w:rPr>
          <w:sz w:val="26"/>
        </w:rPr>
        <w:t xml:space="preserve"> mês de </w:t>
      </w:r>
      <w:r w:rsidR="00FD3090" w:rsidRPr="00737033">
        <w:rPr>
          <w:sz w:val="26"/>
        </w:rPr>
        <w:t>maio</w:t>
      </w:r>
      <w:r w:rsidR="00EE5348" w:rsidRPr="00737033">
        <w:rPr>
          <w:sz w:val="26"/>
        </w:rPr>
        <w:t xml:space="preserve"> do ano de dois mil e dezoito</w:t>
      </w:r>
      <w:r w:rsidR="00AA6CD4" w:rsidRPr="00737033">
        <w:rPr>
          <w:sz w:val="26"/>
        </w:rPr>
        <w:t>, reuniu-se a Câmara Municipal de Aracruz com a presença dos v</w:t>
      </w:r>
      <w:r w:rsidR="003A6709" w:rsidRPr="00737033">
        <w:rPr>
          <w:sz w:val="26"/>
        </w:rPr>
        <w:t xml:space="preserve">ereadores </w:t>
      </w:r>
      <w:proofErr w:type="spellStart"/>
      <w:r w:rsidR="006D06C2" w:rsidRPr="00737033">
        <w:rPr>
          <w:sz w:val="26"/>
        </w:rPr>
        <w:t>Adeir</w:t>
      </w:r>
      <w:proofErr w:type="spellEnd"/>
      <w:r w:rsidR="006D06C2" w:rsidRPr="00737033">
        <w:rPr>
          <w:sz w:val="26"/>
        </w:rPr>
        <w:t xml:space="preserve"> Antônio </w:t>
      </w:r>
      <w:proofErr w:type="spellStart"/>
      <w:r w:rsidR="006D06C2" w:rsidRPr="00737033">
        <w:rPr>
          <w:sz w:val="26"/>
        </w:rPr>
        <w:t>Lozer</w:t>
      </w:r>
      <w:proofErr w:type="spellEnd"/>
      <w:r w:rsidR="0058659D" w:rsidRPr="00737033">
        <w:rPr>
          <w:sz w:val="26"/>
        </w:rPr>
        <w:t>,</w:t>
      </w:r>
      <w:r w:rsidR="006D06C2" w:rsidRPr="00737033">
        <w:rPr>
          <w:sz w:val="26"/>
        </w:rPr>
        <w:t xml:space="preserve"> </w:t>
      </w:r>
      <w:r w:rsidR="00751273" w:rsidRPr="00737033">
        <w:rPr>
          <w:sz w:val="26"/>
        </w:rPr>
        <w:t xml:space="preserve">Alexandre Ferreira Manhães, </w:t>
      </w:r>
      <w:r w:rsidR="00C7677B" w:rsidRPr="00737033">
        <w:rPr>
          <w:sz w:val="26"/>
        </w:rPr>
        <w:t xml:space="preserve">Carlos Alberto Pereira Vieira, Carlos de Souza, Celson Silva Dias, Dileuza Marins Del Caro, Eliomar </w:t>
      </w:r>
      <w:r w:rsidR="0058659D" w:rsidRPr="00737033">
        <w:rPr>
          <w:sz w:val="26"/>
        </w:rPr>
        <w:t>Antônio</w:t>
      </w:r>
      <w:r w:rsidR="00C7677B" w:rsidRPr="00737033">
        <w:rPr>
          <w:sz w:val="26"/>
        </w:rPr>
        <w:t xml:space="preserve"> </w:t>
      </w:r>
      <w:proofErr w:type="spellStart"/>
      <w:r w:rsidR="00C7677B" w:rsidRPr="00737033">
        <w:rPr>
          <w:sz w:val="26"/>
        </w:rPr>
        <w:t>Rossato</w:t>
      </w:r>
      <w:proofErr w:type="spellEnd"/>
      <w:r w:rsidR="00C7677B" w:rsidRPr="00737033">
        <w:rPr>
          <w:sz w:val="26"/>
        </w:rPr>
        <w:t xml:space="preserve">, </w:t>
      </w:r>
      <w:r w:rsidR="0099313A" w:rsidRPr="00737033">
        <w:rPr>
          <w:sz w:val="26"/>
        </w:rPr>
        <w:t>Fá</w:t>
      </w:r>
      <w:r w:rsidR="00AE1D14" w:rsidRPr="00737033">
        <w:rPr>
          <w:sz w:val="26"/>
        </w:rPr>
        <w:t xml:space="preserve">bio Netto da Silva, </w:t>
      </w:r>
      <w:r w:rsidR="00C7677B" w:rsidRPr="00737033">
        <w:rPr>
          <w:sz w:val="26"/>
        </w:rPr>
        <w:t xml:space="preserve">Hilário </w:t>
      </w:r>
      <w:r w:rsidR="007713CD" w:rsidRPr="00737033">
        <w:rPr>
          <w:sz w:val="26"/>
        </w:rPr>
        <w:t>Antônio</w:t>
      </w:r>
      <w:r w:rsidR="00C7677B" w:rsidRPr="00737033">
        <w:rPr>
          <w:sz w:val="26"/>
        </w:rPr>
        <w:t xml:space="preserve"> Nunes Loureiro, José Gomes dos Santos, Marcelo Ca</w:t>
      </w:r>
      <w:r w:rsidR="00DF03C7" w:rsidRPr="00737033">
        <w:rPr>
          <w:sz w:val="26"/>
        </w:rPr>
        <w:t>bral Severino,</w:t>
      </w:r>
      <w:r w:rsidR="0084401D" w:rsidRPr="00737033">
        <w:rPr>
          <w:sz w:val="26"/>
        </w:rPr>
        <w:t xml:space="preserve"> Mônica Souza Pontes Cordeiro, Paulo Flávio Machado,</w:t>
      </w:r>
      <w:r w:rsidR="00C7677B" w:rsidRPr="00737033">
        <w:rPr>
          <w:sz w:val="26"/>
        </w:rPr>
        <w:t xml:space="preserve"> </w:t>
      </w:r>
      <w:r w:rsidR="00B14B91" w:rsidRPr="00737033">
        <w:rPr>
          <w:sz w:val="26"/>
        </w:rPr>
        <w:t>Romildo Broetto e</w:t>
      </w:r>
      <w:r w:rsidR="00903B7C" w:rsidRPr="00737033">
        <w:rPr>
          <w:sz w:val="26"/>
        </w:rPr>
        <w:t xml:space="preserve"> </w:t>
      </w:r>
      <w:proofErr w:type="spellStart"/>
      <w:r w:rsidR="00C7677B" w:rsidRPr="00737033">
        <w:rPr>
          <w:sz w:val="26"/>
        </w:rPr>
        <w:t>Ronivaldo</w:t>
      </w:r>
      <w:proofErr w:type="spellEnd"/>
      <w:r w:rsidR="00C7677B" w:rsidRPr="00737033">
        <w:rPr>
          <w:sz w:val="26"/>
        </w:rPr>
        <w:t xml:space="preserve"> Garcia Cravo</w:t>
      </w:r>
      <w:r w:rsidR="00BC0C94" w:rsidRPr="00737033">
        <w:rPr>
          <w:sz w:val="26"/>
        </w:rPr>
        <w:t>, deixando de comparecer o</w:t>
      </w:r>
      <w:r w:rsidR="00777518" w:rsidRPr="00737033">
        <w:rPr>
          <w:sz w:val="26"/>
        </w:rPr>
        <w:t>s</w:t>
      </w:r>
      <w:r w:rsidR="00BC0C94" w:rsidRPr="00737033">
        <w:rPr>
          <w:sz w:val="26"/>
        </w:rPr>
        <w:t xml:space="preserve"> vereador</w:t>
      </w:r>
      <w:r w:rsidR="00777518" w:rsidRPr="00737033">
        <w:rPr>
          <w:sz w:val="26"/>
        </w:rPr>
        <w:t>es</w:t>
      </w:r>
      <w:r w:rsidR="00BC0C94" w:rsidRPr="00737033">
        <w:rPr>
          <w:sz w:val="26"/>
        </w:rPr>
        <w:t xml:space="preserve"> </w:t>
      </w:r>
      <w:r w:rsidR="00FD3090" w:rsidRPr="00737033">
        <w:rPr>
          <w:sz w:val="26"/>
        </w:rPr>
        <w:t xml:space="preserve">Alcântaro Victor Lazzarini Campos e </w:t>
      </w:r>
      <w:r w:rsidR="00BC0C94" w:rsidRPr="00737033">
        <w:rPr>
          <w:sz w:val="26"/>
        </w:rPr>
        <w:t>Alberto Lopes</w:t>
      </w:r>
      <w:r w:rsidR="00F46CE9" w:rsidRPr="00737033">
        <w:rPr>
          <w:sz w:val="26"/>
        </w:rPr>
        <w:t>,</w:t>
      </w:r>
      <w:r w:rsidR="00AC4490" w:rsidRPr="00737033">
        <w:rPr>
          <w:sz w:val="26"/>
        </w:rPr>
        <w:t xml:space="preserve"> licenciado para tratamento de saúde</w:t>
      </w:r>
      <w:r w:rsidR="000E3CA7" w:rsidRPr="00737033">
        <w:rPr>
          <w:sz w:val="26"/>
        </w:rPr>
        <w:t xml:space="preserve">. </w:t>
      </w:r>
      <w:r w:rsidR="00F4364C" w:rsidRPr="00737033">
        <w:rPr>
          <w:sz w:val="26"/>
        </w:rPr>
        <w:t>O senhor Presidente declarou aberto</w:t>
      </w:r>
      <w:r w:rsidR="00C45E9F" w:rsidRPr="00737033">
        <w:rPr>
          <w:sz w:val="26"/>
        </w:rPr>
        <w:t xml:space="preserve"> os trabalhos</w:t>
      </w:r>
      <w:r w:rsidR="000E260A" w:rsidRPr="00737033">
        <w:rPr>
          <w:sz w:val="26"/>
        </w:rPr>
        <w:t xml:space="preserve"> e</w:t>
      </w:r>
      <w:r w:rsidR="003B718E" w:rsidRPr="00737033">
        <w:rPr>
          <w:sz w:val="26"/>
        </w:rPr>
        <w:t xml:space="preserve"> </w:t>
      </w:r>
      <w:r w:rsidR="000E260A" w:rsidRPr="00737033">
        <w:rPr>
          <w:sz w:val="26"/>
        </w:rPr>
        <w:t>convidou o 2º Secretário para fazer a leitura da ata da 56ª Sessão Ordinária, que após lida foi colocada em discussão. O senhor presidente declarou aprovada a ata nos termos do § 1º do artigo 88 do Regimento Interno. E</w:t>
      </w:r>
      <w:r w:rsidR="006D06C2" w:rsidRPr="00737033">
        <w:rPr>
          <w:sz w:val="26"/>
        </w:rPr>
        <w:t>m seguida</w:t>
      </w:r>
      <w:r w:rsidR="00FD3090" w:rsidRPr="00737033">
        <w:rPr>
          <w:sz w:val="26"/>
        </w:rPr>
        <w:t xml:space="preserve"> o vereador Carlos de Souza </w:t>
      </w:r>
      <w:r w:rsidR="006D06C2" w:rsidRPr="00737033">
        <w:rPr>
          <w:sz w:val="26"/>
        </w:rPr>
        <w:t>requereu e foi aprovado um minuto de silêncio pelo falecimento d</w:t>
      </w:r>
      <w:r w:rsidR="00C60CF0" w:rsidRPr="00737033">
        <w:rPr>
          <w:sz w:val="26"/>
        </w:rPr>
        <w:t>o Senhor</w:t>
      </w:r>
      <w:r w:rsidR="00FD3090" w:rsidRPr="00737033">
        <w:rPr>
          <w:sz w:val="26"/>
        </w:rPr>
        <w:t>a</w:t>
      </w:r>
      <w:r w:rsidR="00C60CF0" w:rsidRPr="00737033">
        <w:rPr>
          <w:sz w:val="26"/>
        </w:rPr>
        <w:t xml:space="preserve"> </w:t>
      </w:r>
      <w:r w:rsidR="00FD3090" w:rsidRPr="00737033">
        <w:rPr>
          <w:sz w:val="26"/>
        </w:rPr>
        <w:t xml:space="preserve">Iolanda </w:t>
      </w:r>
      <w:proofErr w:type="spellStart"/>
      <w:r w:rsidR="00AE2AE7" w:rsidRPr="00737033">
        <w:rPr>
          <w:sz w:val="26"/>
        </w:rPr>
        <w:t>Lozer</w:t>
      </w:r>
      <w:proofErr w:type="spellEnd"/>
      <w:r w:rsidR="00FD3090" w:rsidRPr="00737033">
        <w:rPr>
          <w:sz w:val="26"/>
        </w:rPr>
        <w:t xml:space="preserve"> </w:t>
      </w:r>
      <w:proofErr w:type="spellStart"/>
      <w:r w:rsidR="00FD3090" w:rsidRPr="00737033">
        <w:rPr>
          <w:sz w:val="26"/>
        </w:rPr>
        <w:t>Cavalheri</w:t>
      </w:r>
      <w:proofErr w:type="spellEnd"/>
      <w:r w:rsidR="0084401D" w:rsidRPr="00737033">
        <w:rPr>
          <w:sz w:val="26"/>
        </w:rPr>
        <w:t xml:space="preserve">. </w:t>
      </w:r>
      <w:r w:rsidR="00751273" w:rsidRPr="00737033">
        <w:rPr>
          <w:sz w:val="26"/>
        </w:rPr>
        <w:t xml:space="preserve">A 1ª Secretária </w:t>
      </w:r>
      <w:r w:rsidR="0084401D" w:rsidRPr="00737033">
        <w:rPr>
          <w:sz w:val="26"/>
        </w:rPr>
        <w:t xml:space="preserve">fez a leitura do </w:t>
      </w:r>
      <w:r w:rsidR="00507136" w:rsidRPr="00737033">
        <w:rPr>
          <w:sz w:val="26"/>
        </w:rPr>
        <w:t>Pequeno Expediente.</w:t>
      </w:r>
      <w:r w:rsidR="00EC2376" w:rsidRPr="00737033">
        <w:rPr>
          <w:sz w:val="26"/>
        </w:rPr>
        <w:t xml:space="preserve"> </w:t>
      </w:r>
      <w:r w:rsidR="00AA6CD4" w:rsidRPr="00737033">
        <w:rPr>
          <w:sz w:val="26"/>
        </w:rPr>
        <w:t xml:space="preserve">No Grande Expediente </w:t>
      </w:r>
      <w:r w:rsidR="000B406A" w:rsidRPr="00737033">
        <w:rPr>
          <w:sz w:val="26"/>
        </w:rPr>
        <w:t>usaram da palavra os vereadores</w:t>
      </w:r>
      <w:r w:rsidR="003A6709" w:rsidRPr="00737033">
        <w:rPr>
          <w:sz w:val="26"/>
        </w:rPr>
        <w:t xml:space="preserve"> </w:t>
      </w:r>
      <w:r w:rsidR="00FD3090" w:rsidRPr="00737033">
        <w:rPr>
          <w:sz w:val="26"/>
        </w:rPr>
        <w:t xml:space="preserve">Eliomar Antônio </w:t>
      </w:r>
      <w:proofErr w:type="spellStart"/>
      <w:r w:rsidR="00FD3090" w:rsidRPr="00737033">
        <w:rPr>
          <w:sz w:val="26"/>
        </w:rPr>
        <w:t>Rossato</w:t>
      </w:r>
      <w:proofErr w:type="spellEnd"/>
      <w:r w:rsidR="00FD3090" w:rsidRPr="00737033">
        <w:rPr>
          <w:sz w:val="26"/>
        </w:rPr>
        <w:t>, José Gomes dos Santos, Alexandre Ferreira Manhães, Paulo Flávio Machado, Dileuza Marins Del Caro, Marcelo Cabral Severino e Carlos Alberto Pereira Vieira</w:t>
      </w:r>
      <w:r w:rsidR="00F46CE9" w:rsidRPr="00737033">
        <w:rPr>
          <w:sz w:val="26"/>
        </w:rPr>
        <w:t xml:space="preserve">. </w:t>
      </w:r>
      <w:r w:rsidR="001017DB" w:rsidRPr="00737033">
        <w:rPr>
          <w:sz w:val="26"/>
        </w:rPr>
        <w:t xml:space="preserve">Na Fase </w:t>
      </w:r>
      <w:r w:rsidR="005E5EF8" w:rsidRPr="00737033">
        <w:rPr>
          <w:sz w:val="26"/>
        </w:rPr>
        <w:t>das Lideranças</w:t>
      </w:r>
      <w:r w:rsidR="00AC4490" w:rsidRPr="00737033">
        <w:rPr>
          <w:sz w:val="26"/>
        </w:rPr>
        <w:t xml:space="preserve"> se pronunciou</w:t>
      </w:r>
      <w:r w:rsidR="00A56994" w:rsidRPr="00737033">
        <w:rPr>
          <w:sz w:val="26"/>
        </w:rPr>
        <w:t xml:space="preserve"> </w:t>
      </w:r>
      <w:r w:rsidR="00ED2D23" w:rsidRPr="00737033">
        <w:rPr>
          <w:sz w:val="26"/>
        </w:rPr>
        <w:t>Mônica Souza Pontes Cordeiro, líder do PDT, Alexandre Ferreira Manhães, líder do PMDB</w:t>
      </w:r>
      <w:r w:rsidR="00F46CE9" w:rsidRPr="00737033">
        <w:rPr>
          <w:sz w:val="26"/>
        </w:rPr>
        <w:t xml:space="preserve"> e </w:t>
      </w:r>
      <w:r w:rsidR="00ED2D23" w:rsidRPr="00737033">
        <w:rPr>
          <w:sz w:val="26"/>
        </w:rPr>
        <w:t>Marcelo Cabral Severino</w:t>
      </w:r>
      <w:r w:rsidR="00FD6083" w:rsidRPr="00737033">
        <w:rPr>
          <w:sz w:val="26"/>
        </w:rPr>
        <w:t xml:space="preserve">, líder do </w:t>
      </w:r>
      <w:r w:rsidR="00ED2D23" w:rsidRPr="00737033">
        <w:rPr>
          <w:sz w:val="26"/>
        </w:rPr>
        <w:t>PSL</w:t>
      </w:r>
      <w:r w:rsidR="00F46CE9" w:rsidRPr="00737033">
        <w:rPr>
          <w:sz w:val="26"/>
        </w:rPr>
        <w:t>.</w:t>
      </w:r>
      <w:r w:rsidR="00A56994" w:rsidRPr="00737033">
        <w:rPr>
          <w:sz w:val="26"/>
        </w:rPr>
        <w:t xml:space="preserve"> A</w:t>
      </w:r>
      <w:r w:rsidR="00AA6CD4" w:rsidRPr="00737033">
        <w:rPr>
          <w:sz w:val="26"/>
        </w:rPr>
        <w:t xml:space="preserve"> 1</w:t>
      </w:r>
      <w:r w:rsidR="00091BF2" w:rsidRPr="00737033">
        <w:rPr>
          <w:sz w:val="26"/>
        </w:rPr>
        <w:t>ª Secretária</w:t>
      </w:r>
      <w:r w:rsidR="00AA6CD4" w:rsidRPr="00737033">
        <w:rPr>
          <w:sz w:val="26"/>
        </w:rPr>
        <w:t xml:space="preserve"> fez a chamada dos senhores vereadores. Havendo número legal, passou-se a Ordem do Dia. </w:t>
      </w:r>
      <w:r w:rsidR="00776E17" w:rsidRPr="00737033">
        <w:rPr>
          <w:sz w:val="26"/>
        </w:rPr>
        <w:t>O senhor Presid</w:t>
      </w:r>
      <w:r w:rsidR="005066B4" w:rsidRPr="00737033">
        <w:rPr>
          <w:sz w:val="26"/>
        </w:rPr>
        <w:t>ente fez a comunicação da pauta</w:t>
      </w:r>
      <w:r w:rsidR="00C61EB3" w:rsidRPr="00737033">
        <w:rPr>
          <w:sz w:val="26"/>
        </w:rPr>
        <w:t>.</w:t>
      </w:r>
      <w:r w:rsidR="00ED2D23" w:rsidRPr="00737033">
        <w:rPr>
          <w:sz w:val="26"/>
        </w:rPr>
        <w:t xml:space="preserve"> O Vereador José Gomes dos Santos </w:t>
      </w:r>
      <w:r w:rsidR="00876A34" w:rsidRPr="00737033">
        <w:rPr>
          <w:sz w:val="26"/>
        </w:rPr>
        <w:t xml:space="preserve">requereu a inclusão em pauta dos Projetos de Decreto </w:t>
      </w:r>
      <w:r w:rsidR="000E260A" w:rsidRPr="00737033">
        <w:rPr>
          <w:sz w:val="26"/>
        </w:rPr>
        <w:t xml:space="preserve">Legislativo </w:t>
      </w:r>
      <w:proofErr w:type="spellStart"/>
      <w:r w:rsidR="00876A34" w:rsidRPr="00737033">
        <w:rPr>
          <w:sz w:val="26"/>
        </w:rPr>
        <w:t>nºs</w:t>
      </w:r>
      <w:proofErr w:type="spellEnd"/>
      <w:r w:rsidR="00876A34" w:rsidRPr="00737033">
        <w:rPr>
          <w:sz w:val="26"/>
        </w:rPr>
        <w:t xml:space="preserve"> 013 e 014/2018, de </w:t>
      </w:r>
      <w:r w:rsidR="000E260A" w:rsidRPr="00737033">
        <w:rPr>
          <w:sz w:val="26"/>
        </w:rPr>
        <w:t>sua</w:t>
      </w:r>
      <w:r w:rsidR="00876A34" w:rsidRPr="00737033">
        <w:rPr>
          <w:sz w:val="26"/>
        </w:rPr>
        <w:t xml:space="preserve"> autoria, que colocado em </w:t>
      </w:r>
      <w:r w:rsidR="000E260A" w:rsidRPr="00737033">
        <w:rPr>
          <w:sz w:val="26"/>
        </w:rPr>
        <w:t>discussão e votação foi aprovada</w:t>
      </w:r>
      <w:r w:rsidR="00876A34" w:rsidRPr="00737033">
        <w:rPr>
          <w:sz w:val="26"/>
        </w:rPr>
        <w:t xml:space="preserve">. Os Projetos de Lei </w:t>
      </w:r>
      <w:proofErr w:type="spellStart"/>
      <w:r w:rsidR="00876A34" w:rsidRPr="00737033">
        <w:rPr>
          <w:sz w:val="26"/>
        </w:rPr>
        <w:t>nº</w:t>
      </w:r>
      <w:r w:rsidR="00AE2AE7" w:rsidRPr="00737033">
        <w:rPr>
          <w:sz w:val="26"/>
        </w:rPr>
        <w:t>s</w:t>
      </w:r>
      <w:proofErr w:type="spellEnd"/>
      <w:r w:rsidR="00876A34" w:rsidRPr="00737033">
        <w:rPr>
          <w:sz w:val="26"/>
        </w:rPr>
        <w:t xml:space="preserve"> 016 e 017/2018 de autoria do Poder Executivo e os Projetos de Decreto </w:t>
      </w:r>
      <w:r w:rsidR="000E260A" w:rsidRPr="00737033">
        <w:rPr>
          <w:sz w:val="26"/>
        </w:rPr>
        <w:t xml:space="preserve">Legislativos </w:t>
      </w:r>
      <w:proofErr w:type="spellStart"/>
      <w:r w:rsidR="00876A34" w:rsidRPr="00737033">
        <w:rPr>
          <w:sz w:val="26"/>
        </w:rPr>
        <w:t>nºs</w:t>
      </w:r>
      <w:proofErr w:type="spellEnd"/>
      <w:r w:rsidR="00876A34" w:rsidRPr="00737033">
        <w:rPr>
          <w:sz w:val="26"/>
        </w:rPr>
        <w:t xml:space="preserve"> 013 e 014/2018 de autoria do Poder Legislativo, em apresentação em plenário foram encaminhados às Comissões.</w:t>
      </w:r>
      <w:r w:rsidR="006C1603" w:rsidRPr="00737033">
        <w:rPr>
          <w:sz w:val="26"/>
        </w:rPr>
        <w:t xml:space="preserve"> </w:t>
      </w:r>
      <w:r w:rsidR="00E011F7" w:rsidRPr="00737033">
        <w:rPr>
          <w:sz w:val="26"/>
        </w:rPr>
        <w:t xml:space="preserve">Em Primeiro Turno </w:t>
      </w:r>
      <w:r w:rsidR="00610276" w:rsidRPr="00737033">
        <w:rPr>
          <w:sz w:val="26"/>
        </w:rPr>
        <w:t xml:space="preserve">foram aprovados o </w:t>
      </w:r>
      <w:r w:rsidR="00776C8D" w:rsidRPr="00737033">
        <w:rPr>
          <w:sz w:val="26"/>
        </w:rPr>
        <w:t>Projeto de Lei nº 0</w:t>
      </w:r>
      <w:r w:rsidR="00876A34" w:rsidRPr="00737033">
        <w:rPr>
          <w:sz w:val="26"/>
        </w:rPr>
        <w:t>52</w:t>
      </w:r>
      <w:r w:rsidR="00776C8D" w:rsidRPr="00737033">
        <w:rPr>
          <w:sz w:val="26"/>
        </w:rPr>
        <w:t>/201</w:t>
      </w:r>
      <w:r w:rsidR="00876A34" w:rsidRPr="00737033">
        <w:rPr>
          <w:sz w:val="26"/>
        </w:rPr>
        <w:t>7 – com Substitutivo</w:t>
      </w:r>
      <w:r w:rsidR="00776C8D" w:rsidRPr="00737033">
        <w:rPr>
          <w:sz w:val="26"/>
        </w:rPr>
        <w:t xml:space="preserve"> </w:t>
      </w:r>
      <w:r w:rsidR="000E260A" w:rsidRPr="00737033">
        <w:rPr>
          <w:sz w:val="26"/>
        </w:rPr>
        <w:t>e os</w:t>
      </w:r>
      <w:r w:rsidR="00876A34" w:rsidRPr="00737033">
        <w:rPr>
          <w:sz w:val="26"/>
        </w:rPr>
        <w:t xml:space="preserve"> Projetos de Lei </w:t>
      </w:r>
      <w:proofErr w:type="spellStart"/>
      <w:r w:rsidR="00876A34" w:rsidRPr="00737033">
        <w:rPr>
          <w:sz w:val="26"/>
        </w:rPr>
        <w:t>nºs</w:t>
      </w:r>
      <w:proofErr w:type="spellEnd"/>
      <w:r w:rsidR="00876A34" w:rsidRPr="00737033">
        <w:rPr>
          <w:sz w:val="26"/>
        </w:rPr>
        <w:t xml:space="preserve"> 013 e 014/2018 </w:t>
      </w:r>
      <w:r w:rsidR="00776C8D" w:rsidRPr="00737033">
        <w:rPr>
          <w:sz w:val="26"/>
        </w:rPr>
        <w:t xml:space="preserve">de autoria do </w:t>
      </w:r>
      <w:r w:rsidR="00876A34" w:rsidRPr="00737033">
        <w:rPr>
          <w:sz w:val="26"/>
        </w:rPr>
        <w:t>Poder Executivo</w:t>
      </w:r>
      <w:r w:rsidR="00114DB1" w:rsidRPr="00737033">
        <w:rPr>
          <w:sz w:val="26"/>
        </w:rPr>
        <w:t>, com respectivos pareceres</w:t>
      </w:r>
      <w:r w:rsidR="00776C8D" w:rsidRPr="00737033">
        <w:rPr>
          <w:sz w:val="26"/>
        </w:rPr>
        <w:t>.</w:t>
      </w:r>
      <w:r w:rsidR="00876A34" w:rsidRPr="00737033">
        <w:rPr>
          <w:sz w:val="26"/>
        </w:rPr>
        <w:t xml:space="preserve"> O vereador José Gomes dos Santos apresentou Emenda Supressiva ao Projeto de Lei nº 007/2018</w:t>
      </w:r>
      <w:r w:rsidR="00AE2AE7" w:rsidRPr="00737033">
        <w:rPr>
          <w:sz w:val="26"/>
        </w:rPr>
        <w:t>, tendo sido encaminhado à Comissão de Justiça</w:t>
      </w:r>
      <w:r w:rsidR="00610276" w:rsidRPr="00737033">
        <w:rPr>
          <w:sz w:val="26"/>
        </w:rPr>
        <w:t>.</w:t>
      </w:r>
      <w:r w:rsidR="00AE2AE7" w:rsidRPr="00737033">
        <w:rPr>
          <w:sz w:val="26"/>
        </w:rPr>
        <w:t xml:space="preserve"> </w:t>
      </w:r>
      <w:r w:rsidR="009F2371" w:rsidRPr="00737033">
        <w:rPr>
          <w:sz w:val="26"/>
        </w:rPr>
        <w:t>N</w:t>
      </w:r>
      <w:r w:rsidR="00911B8F" w:rsidRPr="00737033">
        <w:rPr>
          <w:sz w:val="26"/>
        </w:rPr>
        <w:t xml:space="preserve">a Fase das Comunicações </w:t>
      </w:r>
      <w:r w:rsidR="00B13049" w:rsidRPr="00737033">
        <w:rPr>
          <w:sz w:val="26"/>
        </w:rPr>
        <w:t>u</w:t>
      </w:r>
      <w:r w:rsidR="00D321B9" w:rsidRPr="00737033">
        <w:rPr>
          <w:sz w:val="26"/>
        </w:rPr>
        <w:t xml:space="preserve">saram da palavra os </w:t>
      </w:r>
      <w:r w:rsidR="00241C04" w:rsidRPr="00737033">
        <w:rPr>
          <w:sz w:val="26"/>
        </w:rPr>
        <w:t xml:space="preserve">senhores </w:t>
      </w:r>
      <w:r w:rsidR="005955EC" w:rsidRPr="00737033">
        <w:rPr>
          <w:sz w:val="26"/>
        </w:rPr>
        <w:t>v</w:t>
      </w:r>
      <w:r w:rsidR="00F3316D" w:rsidRPr="00737033">
        <w:rPr>
          <w:sz w:val="26"/>
        </w:rPr>
        <w:t xml:space="preserve">ereadores </w:t>
      </w:r>
      <w:r w:rsidR="00AE2AE7" w:rsidRPr="00737033">
        <w:rPr>
          <w:sz w:val="26"/>
        </w:rPr>
        <w:t xml:space="preserve">Paulo Flávio Machado, Carlos de Souza, Dileuza Marins Del Caro e Eliomar Antônio </w:t>
      </w:r>
      <w:proofErr w:type="spellStart"/>
      <w:r w:rsidR="00AE2AE7" w:rsidRPr="00737033">
        <w:rPr>
          <w:sz w:val="26"/>
        </w:rPr>
        <w:t>Rossato</w:t>
      </w:r>
      <w:proofErr w:type="spellEnd"/>
      <w:r w:rsidR="009F2371" w:rsidRPr="00737033">
        <w:rPr>
          <w:sz w:val="26"/>
        </w:rPr>
        <w:t xml:space="preserve">. </w:t>
      </w:r>
      <w:r w:rsidR="00216F33" w:rsidRPr="00737033">
        <w:rPr>
          <w:sz w:val="26"/>
        </w:rPr>
        <w:t>Nada mais havendo a tratar, o senhor</w:t>
      </w:r>
      <w:r w:rsidR="00AA6CD4" w:rsidRPr="00737033">
        <w:rPr>
          <w:sz w:val="26"/>
        </w:rPr>
        <w:t xml:space="preserve"> Presidente deu por encerrados os trabalhos, convocando os senhores vereadores para</w:t>
      </w:r>
      <w:r w:rsidR="00C57BEB" w:rsidRPr="00737033">
        <w:rPr>
          <w:sz w:val="26"/>
        </w:rPr>
        <w:t xml:space="preserve"> a</w:t>
      </w:r>
      <w:r w:rsidR="00AA6CD4" w:rsidRPr="00737033">
        <w:rPr>
          <w:sz w:val="26"/>
        </w:rPr>
        <w:t xml:space="preserve"> </w:t>
      </w:r>
      <w:r w:rsidR="00C57BEB" w:rsidRPr="00737033">
        <w:rPr>
          <w:sz w:val="26"/>
        </w:rPr>
        <w:t>Sessão Or</w:t>
      </w:r>
      <w:r w:rsidR="00B23481" w:rsidRPr="00737033">
        <w:rPr>
          <w:sz w:val="26"/>
        </w:rPr>
        <w:t>d</w:t>
      </w:r>
      <w:r w:rsidR="003445AC" w:rsidRPr="00737033">
        <w:rPr>
          <w:sz w:val="26"/>
        </w:rPr>
        <w:t xml:space="preserve">inária </w:t>
      </w:r>
      <w:r w:rsidR="007A7612" w:rsidRPr="00737033">
        <w:rPr>
          <w:sz w:val="26"/>
        </w:rPr>
        <w:t xml:space="preserve">a realizar-se no dia </w:t>
      </w:r>
      <w:r w:rsidR="00AE2AE7" w:rsidRPr="00737033">
        <w:rPr>
          <w:sz w:val="26"/>
        </w:rPr>
        <w:t>14</w:t>
      </w:r>
      <w:r w:rsidR="00B219D2" w:rsidRPr="00737033">
        <w:rPr>
          <w:sz w:val="26"/>
        </w:rPr>
        <w:t xml:space="preserve"> de </w:t>
      </w:r>
      <w:r w:rsidR="000C1145" w:rsidRPr="00737033">
        <w:rPr>
          <w:sz w:val="26"/>
        </w:rPr>
        <w:t>maio</w:t>
      </w:r>
      <w:r w:rsidR="00C57BEB" w:rsidRPr="00737033">
        <w:rPr>
          <w:sz w:val="26"/>
        </w:rPr>
        <w:t xml:space="preserve"> </w:t>
      </w:r>
      <w:r w:rsidR="00B219D2" w:rsidRPr="00737033">
        <w:rPr>
          <w:sz w:val="26"/>
        </w:rPr>
        <w:t>de 201</w:t>
      </w:r>
      <w:r w:rsidR="00F178D7" w:rsidRPr="00737033">
        <w:rPr>
          <w:sz w:val="26"/>
        </w:rPr>
        <w:t>8</w:t>
      </w:r>
      <w:r w:rsidR="008C0DF2" w:rsidRPr="00737033">
        <w:rPr>
          <w:sz w:val="26"/>
        </w:rPr>
        <w:t xml:space="preserve">. </w:t>
      </w:r>
      <w:r w:rsidR="00AA6CD4" w:rsidRPr="00737033">
        <w:rPr>
          <w:sz w:val="26"/>
        </w:rPr>
        <w:t>E para constar</w:t>
      </w:r>
      <w:r w:rsidR="00345462" w:rsidRPr="00737033">
        <w:rPr>
          <w:sz w:val="26"/>
        </w:rPr>
        <w:t>,</w:t>
      </w:r>
      <w:r w:rsidR="00AA6CD4" w:rsidRPr="00737033">
        <w:rPr>
          <w:sz w:val="26"/>
        </w:rPr>
        <w:t xml:space="preserve"> eu </w:t>
      </w:r>
      <w:r w:rsidR="00934C38" w:rsidRPr="00737033">
        <w:rPr>
          <w:sz w:val="26"/>
        </w:rPr>
        <w:t xml:space="preserve">  </w:t>
      </w:r>
      <w:r w:rsidR="00216F33" w:rsidRPr="00737033">
        <w:rPr>
          <w:sz w:val="26"/>
        </w:rPr>
        <w:t xml:space="preserve">  </w:t>
      </w:r>
      <w:r w:rsidR="007C1F02" w:rsidRPr="00737033">
        <w:rPr>
          <w:sz w:val="26"/>
        </w:rPr>
        <w:t xml:space="preserve">             </w:t>
      </w:r>
      <w:r w:rsidR="00934C38" w:rsidRPr="00737033">
        <w:rPr>
          <w:sz w:val="26"/>
        </w:rPr>
        <w:t>Dileuza Marins Del Caro</w:t>
      </w:r>
      <w:r w:rsidR="00AA6CD4" w:rsidRPr="00737033">
        <w:rPr>
          <w:sz w:val="26"/>
        </w:rPr>
        <w:t>, 1</w:t>
      </w:r>
      <w:r w:rsidR="00934C38" w:rsidRPr="00737033">
        <w:rPr>
          <w:sz w:val="26"/>
        </w:rPr>
        <w:t>ª Secretária</w:t>
      </w:r>
      <w:r w:rsidR="00AA6CD4" w:rsidRPr="00737033">
        <w:rPr>
          <w:sz w:val="26"/>
        </w:rPr>
        <w:t>, de acordo com o art. 23 inciso VI do Regimento Interno, fiscalizei a elaboração da presente Ata, que após lida e aprovada segue assinada.</w:t>
      </w:r>
    </w:p>
    <w:p w:rsidR="000C1145" w:rsidRPr="00737033" w:rsidRDefault="000C1145" w:rsidP="00C57BEB">
      <w:pPr>
        <w:pStyle w:val="Commarcadores"/>
        <w:numPr>
          <w:ilvl w:val="0"/>
          <w:numId w:val="0"/>
        </w:numPr>
        <w:jc w:val="both"/>
        <w:rPr>
          <w:b/>
          <w:sz w:val="26"/>
        </w:rPr>
      </w:pPr>
    </w:p>
    <w:p w:rsidR="00AE2AE7" w:rsidRPr="00737033" w:rsidRDefault="00AE2AE7" w:rsidP="00C57BEB">
      <w:pPr>
        <w:pStyle w:val="Commarcadores"/>
        <w:numPr>
          <w:ilvl w:val="0"/>
          <w:numId w:val="0"/>
        </w:numPr>
        <w:jc w:val="both"/>
        <w:rPr>
          <w:b/>
          <w:sz w:val="26"/>
        </w:rPr>
      </w:pPr>
      <w:bookmarkStart w:id="0" w:name="_GoBack"/>
      <w:bookmarkEnd w:id="0"/>
    </w:p>
    <w:p w:rsidR="00AE2AE7" w:rsidRPr="00737033" w:rsidRDefault="00AE2AE7" w:rsidP="00C57BEB">
      <w:pPr>
        <w:pStyle w:val="Commarcadores"/>
        <w:numPr>
          <w:ilvl w:val="0"/>
          <w:numId w:val="0"/>
        </w:numPr>
        <w:jc w:val="both"/>
        <w:rPr>
          <w:b/>
          <w:sz w:val="26"/>
        </w:rPr>
      </w:pPr>
    </w:p>
    <w:p w:rsidR="0023724D" w:rsidRPr="00737033" w:rsidRDefault="00AE2AE7" w:rsidP="00C57BEB">
      <w:pPr>
        <w:pStyle w:val="Commarcadores"/>
        <w:numPr>
          <w:ilvl w:val="0"/>
          <w:numId w:val="0"/>
        </w:numPr>
        <w:jc w:val="both"/>
        <w:rPr>
          <w:b/>
          <w:sz w:val="26"/>
        </w:rPr>
      </w:pPr>
      <w:r w:rsidRPr="00737033">
        <w:rPr>
          <w:b/>
          <w:sz w:val="26"/>
        </w:rPr>
        <w:t xml:space="preserve">                 Romildo Broetto</w:t>
      </w:r>
      <w:proofErr w:type="gramStart"/>
      <w:r w:rsidRPr="00737033">
        <w:rPr>
          <w:b/>
          <w:sz w:val="26"/>
        </w:rPr>
        <w:t xml:space="preserve"> </w:t>
      </w:r>
      <w:r w:rsidR="008C0DF2" w:rsidRPr="00737033">
        <w:rPr>
          <w:b/>
          <w:sz w:val="26"/>
        </w:rPr>
        <w:t xml:space="preserve"> </w:t>
      </w:r>
      <w:r w:rsidRPr="00737033">
        <w:rPr>
          <w:b/>
          <w:sz w:val="26"/>
        </w:rPr>
        <w:t xml:space="preserve">  </w:t>
      </w:r>
      <w:proofErr w:type="gramEnd"/>
      <w:r w:rsidR="008C0DF2" w:rsidRPr="00737033">
        <w:rPr>
          <w:b/>
          <w:sz w:val="26"/>
        </w:rPr>
        <w:tab/>
      </w:r>
      <w:r w:rsidR="008C0DF2" w:rsidRPr="00737033">
        <w:rPr>
          <w:b/>
          <w:sz w:val="26"/>
        </w:rPr>
        <w:tab/>
      </w:r>
      <w:r w:rsidR="00EA0CBA" w:rsidRPr="00737033">
        <w:rPr>
          <w:b/>
          <w:sz w:val="26"/>
        </w:rPr>
        <w:t xml:space="preserve">   </w:t>
      </w:r>
      <w:r w:rsidR="003121B5" w:rsidRPr="00737033">
        <w:rPr>
          <w:b/>
          <w:sz w:val="26"/>
        </w:rPr>
        <w:t xml:space="preserve">     </w:t>
      </w:r>
      <w:r w:rsidR="008C0DF2" w:rsidRPr="00737033">
        <w:rPr>
          <w:b/>
          <w:sz w:val="26"/>
        </w:rPr>
        <w:t xml:space="preserve">         </w:t>
      </w:r>
      <w:r w:rsidRPr="00737033">
        <w:rPr>
          <w:b/>
          <w:sz w:val="26"/>
        </w:rPr>
        <w:t xml:space="preserve">                   </w:t>
      </w:r>
      <w:r w:rsidR="00934C38" w:rsidRPr="00737033">
        <w:rPr>
          <w:b/>
          <w:sz w:val="26"/>
        </w:rPr>
        <w:t>Dileuza Marins Del Caro</w:t>
      </w:r>
    </w:p>
    <w:p w:rsidR="00934C38" w:rsidRPr="00737033" w:rsidRDefault="00EA0CBA" w:rsidP="00C57BEB">
      <w:pPr>
        <w:pStyle w:val="Commarcadores"/>
        <w:numPr>
          <w:ilvl w:val="0"/>
          <w:numId w:val="0"/>
        </w:numPr>
        <w:jc w:val="both"/>
        <w:rPr>
          <w:sz w:val="26"/>
        </w:rPr>
      </w:pPr>
      <w:r w:rsidRPr="00737033">
        <w:rPr>
          <w:b/>
          <w:sz w:val="26"/>
        </w:rPr>
        <w:t xml:space="preserve">         </w:t>
      </w:r>
      <w:r w:rsidR="006E49EC" w:rsidRPr="00737033">
        <w:rPr>
          <w:b/>
          <w:sz w:val="26"/>
        </w:rPr>
        <w:t xml:space="preserve">Vice </w:t>
      </w:r>
      <w:r w:rsidR="00934C38" w:rsidRPr="00737033">
        <w:rPr>
          <w:b/>
          <w:sz w:val="26"/>
        </w:rPr>
        <w:t>Presidente da Câmara</w:t>
      </w:r>
      <w:r w:rsidR="00AE2AE7" w:rsidRPr="00737033">
        <w:rPr>
          <w:b/>
          <w:sz w:val="26"/>
        </w:rPr>
        <w:t xml:space="preserve"> </w:t>
      </w:r>
      <w:r w:rsidR="006E49EC" w:rsidRPr="00737033">
        <w:rPr>
          <w:b/>
          <w:sz w:val="26"/>
        </w:rPr>
        <w:tab/>
      </w:r>
      <w:r w:rsidR="006E49EC" w:rsidRPr="00737033">
        <w:rPr>
          <w:b/>
          <w:sz w:val="26"/>
        </w:rPr>
        <w:tab/>
      </w:r>
      <w:r w:rsidR="008C0DF2" w:rsidRPr="00737033">
        <w:rPr>
          <w:b/>
          <w:sz w:val="26"/>
        </w:rPr>
        <w:t xml:space="preserve">                        </w:t>
      </w:r>
      <w:r w:rsidRPr="00737033">
        <w:rPr>
          <w:b/>
          <w:sz w:val="26"/>
        </w:rPr>
        <w:t xml:space="preserve"> </w:t>
      </w:r>
      <w:r w:rsidR="008C0DF2" w:rsidRPr="00737033">
        <w:rPr>
          <w:b/>
          <w:sz w:val="26"/>
        </w:rPr>
        <w:t xml:space="preserve">                      </w:t>
      </w:r>
      <w:r w:rsidR="00934C38" w:rsidRPr="00737033">
        <w:rPr>
          <w:b/>
          <w:sz w:val="26"/>
        </w:rPr>
        <w:t>1ª Secretária</w:t>
      </w:r>
    </w:p>
    <w:p w:rsidR="004657C1" w:rsidRPr="00737033" w:rsidRDefault="004657C1" w:rsidP="0023724D">
      <w:pPr>
        <w:jc w:val="center"/>
        <w:rPr>
          <w:b/>
          <w:sz w:val="26"/>
        </w:rPr>
      </w:pPr>
    </w:p>
    <w:p w:rsidR="00F26B45" w:rsidRPr="00737033" w:rsidRDefault="00F26B45" w:rsidP="0023724D">
      <w:pPr>
        <w:jc w:val="center"/>
        <w:rPr>
          <w:b/>
          <w:sz w:val="26"/>
        </w:rPr>
      </w:pPr>
    </w:p>
    <w:p w:rsidR="00934C38" w:rsidRPr="00737033" w:rsidRDefault="00934C38" w:rsidP="0023724D">
      <w:pPr>
        <w:jc w:val="center"/>
        <w:rPr>
          <w:b/>
          <w:sz w:val="26"/>
        </w:rPr>
      </w:pPr>
      <w:proofErr w:type="spellStart"/>
      <w:r w:rsidRPr="00737033">
        <w:rPr>
          <w:b/>
          <w:sz w:val="26"/>
        </w:rPr>
        <w:t>Ronivaldo</w:t>
      </w:r>
      <w:proofErr w:type="spellEnd"/>
      <w:r w:rsidRPr="00737033">
        <w:rPr>
          <w:b/>
          <w:sz w:val="26"/>
        </w:rPr>
        <w:t xml:space="preserve"> Garcia Cravo</w:t>
      </w:r>
    </w:p>
    <w:p w:rsidR="00A11A41" w:rsidRPr="00737033" w:rsidRDefault="00934C38" w:rsidP="0023724D">
      <w:pPr>
        <w:jc w:val="center"/>
        <w:rPr>
          <w:sz w:val="26"/>
        </w:rPr>
      </w:pPr>
      <w:r w:rsidRPr="00737033">
        <w:rPr>
          <w:b/>
          <w:sz w:val="26"/>
        </w:rPr>
        <w:t>2º Secretário</w:t>
      </w:r>
    </w:p>
    <w:sectPr w:rsidR="00A11A41" w:rsidRPr="00737033" w:rsidSect="00574189">
      <w:headerReference w:type="default" r:id="rId9"/>
      <w:footerReference w:type="default" r:id="rId10"/>
      <w:pgSz w:w="11906" w:h="16838" w:code="9"/>
      <w:pgMar w:top="1702" w:right="849" w:bottom="709" w:left="1418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EB0" w:rsidRDefault="00036EB0">
      <w:r>
        <w:separator/>
      </w:r>
    </w:p>
  </w:endnote>
  <w:endnote w:type="continuationSeparator" w:id="0">
    <w:p w:rsidR="00036EB0" w:rsidRDefault="0003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 Roman No9 L">
    <w:altName w:val="Times New Roman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42" w:rsidRDefault="009D2BE6" w:rsidP="007A6ED5">
    <w:pPr>
      <w:rPr>
        <w:sz w:val="18"/>
        <w:szCs w:val="18"/>
      </w:rPr>
    </w:pPr>
    <w:r w:rsidRPr="0005464B">
      <w:rPr>
        <w:sz w:val="18"/>
        <w:szCs w:val="18"/>
      </w:rPr>
      <w:t xml:space="preserve">Rua Professor Lobo. </w:t>
    </w:r>
    <w:proofErr w:type="gramStart"/>
    <w:r w:rsidRPr="0005464B">
      <w:rPr>
        <w:sz w:val="18"/>
        <w:szCs w:val="18"/>
      </w:rPr>
      <w:t>550 – Centro – Aracruz – E/S –</w:t>
    </w:r>
    <w:proofErr w:type="gramEnd"/>
    <w:r w:rsidRPr="0005464B">
      <w:rPr>
        <w:sz w:val="18"/>
        <w:szCs w:val="18"/>
      </w:rPr>
      <w:t xml:space="preserve"> CEP 29.190-910 Tel.: (27) 3256-9491 Telefax: (27) 3256-9492 –</w:t>
    </w:r>
  </w:p>
  <w:p w:rsidR="009D2BE6" w:rsidRPr="0005464B" w:rsidRDefault="006D7342" w:rsidP="006D7342">
    <w:pPr>
      <w:ind w:left="-1134"/>
      <w:jc w:val="center"/>
      <w:rPr>
        <w:sz w:val="18"/>
        <w:szCs w:val="18"/>
      </w:rPr>
    </w:pPr>
    <w:proofErr w:type="spellStart"/>
    <w:r>
      <w:rPr>
        <w:sz w:val="18"/>
        <w:szCs w:val="18"/>
      </w:rPr>
      <w:t>Deptº</w:t>
    </w:r>
    <w:proofErr w:type="spellEnd"/>
    <w:r>
      <w:rPr>
        <w:sz w:val="18"/>
        <w:szCs w:val="18"/>
      </w:rPr>
      <w:t xml:space="preserve"> Legislativo – (27) 3256-9461 -</w:t>
    </w:r>
    <w:proofErr w:type="gramStart"/>
    <w:r>
      <w:rPr>
        <w:sz w:val="18"/>
        <w:szCs w:val="18"/>
      </w:rPr>
      <w:t xml:space="preserve"> </w:t>
    </w:r>
    <w:r w:rsidR="009D2BE6" w:rsidRPr="0005464B">
      <w:rPr>
        <w:sz w:val="18"/>
        <w:szCs w:val="18"/>
      </w:rPr>
      <w:t xml:space="preserve"> </w:t>
    </w:r>
    <w:proofErr w:type="gramEnd"/>
    <w:r w:rsidR="009D2BE6" w:rsidRPr="0005464B">
      <w:rPr>
        <w:sz w:val="18"/>
        <w:szCs w:val="18"/>
      </w:rPr>
      <w:t xml:space="preserve">CNPJ: 39.616.891/0001-40 – Site: </w:t>
    </w:r>
    <w:hyperlink r:id="rId1" w:history="1">
      <w:r w:rsidR="009D2BE6" w:rsidRPr="0005464B">
        <w:rPr>
          <w:rStyle w:val="Hyperlink"/>
          <w:sz w:val="18"/>
          <w:szCs w:val="18"/>
        </w:rPr>
        <w:t>www.cma.es.gov.br</w:t>
      </w:r>
    </w:hyperlink>
    <w:r w:rsidR="009D2BE6" w:rsidRPr="0005464B">
      <w:rPr>
        <w:sz w:val="18"/>
        <w:szCs w:val="18"/>
      </w:rPr>
      <w:t xml:space="preserve">, e-mail </w:t>
    </w:r>
    <w:r>
      <w:rPr>
        <w:sz w:val="18"/>
        <w:szCs w:val="18"/>
      </w:rPr>
      <w:t>legislativo</w:t>
    </w:r>
    <w:r w:rsidR="009D2BE6" w:rsidRPr="0005464B">
      <w:rPr>
        <w:sz w:val="18"/>
        <w:szCs w:val="18"/>
      </w:rPr>
      <w:t>@cma.es.gov.br</w:t>
    </w:r>
  </w:p>
  <w:p w:rsidR="009D2BE6" w:rsidRDefault="00D459AD">
    <w:pPr>
      <w:pStyle w:val="Rodap"/>
      <w:jc w:val="right"/>
    </w:pPr>
    <w:r>
      <w:t xml:space="preserve">   </w:t>
    </w:r>
    <w:r w:rsidR="009D2BE6">
      <w:fldChar w:fldCharType="begin"/>
    </w:r>
    <w:r w:rsidR="009D2BE6">
      <w:instrText xml:space="preserve"> PAGE   \* MERGEFORMAT </w:instrText>
    </w:r>
    <w:r w:rsidR="009D2BE6">
      <w:fldChar w:fldCharType="separate"/>
    </w:r>
    <w:r w:rsidR="00737033">
      <w:rPr>
        <w:noProof/>
      </w:rPr>
      <w:t>1</w:t>
    </w:r>
    <w:r w:rsidR="009D2BE6">
      <w:fldChar w:fldCharType="end"/>
    </w:r>
  </w:p>
  <w:p w:rsidR="009D2BE6" w:rsidRPr="00454240" w:rsidRDefault="009D2BE6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EB0" w:rsidRDefault="00036EB0">
      <w:r>
        <w:separator/>
      </w:r>
    </w:p>
  </w:footnote>
  <w:footnote w:type="continuationSeparator" w:id="0">
    <w:p w:rsidR="00036EB0" w:rsidRDefault="00036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BE6" w:rsidRPr="00314F8E" w:rsidRDefault="009D2BE6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2B7F9D7C" wp14:editId="59C96BD2">
          <wp:simplePos x="0" y="0"/>
          <wp:positionH relativeFrom="column">
            <wp:posOffset>-183515</wp:posOffset>
          </wp:positionH>
          <wp:positionV relativeFrom="paragraph">
            <wp:posOffset>-76200</wp:posOffset>
          </wp:positionV>
          <wp:extent cx="1017905" cy="845185"/>
          <wp:effectExtent l="19050" t="19050" r="10795" b="1206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451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  <w:proofErr w:type="gramStart"/>
    <w:r w:rsidRPr="00206B48">
      <w:rPr>
        <w:rFonts w:ascii="Edwardian Script ITC" w:hAnsi="Edwardian Script ITC"/>
        <w:sz w:val="72"/>
        <w:szCs w:val="72"/>
        <w:u w:val="single"/>
      </w:rPr>
      <w:t xml:space="preserve">  </w:t>
    </w:r>
  </w:p>
  <w:p w:rsidR="009D2BE6" w:rsidRPr="00206B48" w:rsidRDefault="009D2BE6" w:rsidP="00083A46">
    <w:pPr>
      <w:pStyle w:val="Cabealho"/>
      <w:rPr>
        <w:sz w:val="28"/>
        <w:szCs w:val="28"/>
      </w:rPr>
    </w:pPr>
    <w:proofErr w:type="gramEnd"/>
    <w:r>
      <w:t xml:space="preserve">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9D2BE6" w:rsidRDefault="009D2BE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5A45A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Symbol" w:hAnsi="Symbol" w:cs="Symbol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</w:abstractNum>
  <w:abstractNum w:abstractNumId="1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ascii="Symbol" w:hAnsi="Symbol" w:cs="Symbol"/>
      </w:rPr>
    </w:lvl>
  </w:abstractNum>
  <w:abstractNum w:abstractNumId="12">
    <w:nsid w:val="00000011"/>
    <w:multiLevelType w:val="multilevel"/>
    <w:tmpl w:val="67942DD0"/>
    <w:name w:val="WW8Num17"/>
    <w:lvl w:ilvl="0">
      <w:start w:val="1"/>
      <w:numFmt w:val="lowerLetter"/>
      <w:lvlText w:val="%1)"/>
      <w:lvlJc w:val="left"/>
      <w:pPr>
        <w:tabs>
          <w:tab w:val="num" w:pos="142"/>
        </w:tabs>
        <w:ind w:left="502" w:hanging="360"/>
      </w:pPr>
      <w:rPr>
        <w:rFonts w:ascii="Symbol" w:hAnsi="Symbol" w:cs="Symbol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5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6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7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Symbol" w:hAnsi="Symbol" w:cs="Symbol"/>
      </w:rPr>
    </w:lvl>
  </w:abstractNum>
  <w:abstractNum w:abstractNumId="19">
    <w:nsid w:val="0000001A"/>
    <w:multiLevelType w:val="multilevel"/>
    <w:tmpl w:val="0000001A"/>
    <w:name w:val="WW8Num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2"/>
      <w:numFmt w:val="decimal"/>
      <w:lvlText w:val="%1.%2."/>
      <w:lvlJc w:val="left"/>
      <w:pPr>
        <w:tabs>
          <w:tab w:val="num" w:pos="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1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/>
      </w:rPr>
    </w:lvl>
  </w:abstractNum>
  <w:abstractNum w:abstractNumId="22">
    <w:nsid w:val="0000001D"/>
    <w:multiLevelType w:val="multilevel"/>
    <w:tmpl w:val="0000001D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  <w:bCs w:val="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0"/>
        <w:bCs w:val="0"/>
      </w:rPr>
    </w:lvl>
  </w:abstractNum>
  <w:abstractNum w:abstractNumId="23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4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5">
    <w:nsid w:val="00000021"/>
    <w:multiLevelType w:val="multilevel"/>
    <w:tmpl w:val="00000021"/>
    <w:name w:val="WW8Num3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35" w:hanging="375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</w:abstractNum>
  <w:abstractNum w:abstractNumId="26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7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8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9">
    <w:nsid w:val="00000027"/>
    <w:multiLevelType w:val="multilevel"/>
    <w:tmpl w:val="00000027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3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743" w:hanging="1035"/>
      </w:pPr>
      <w:rPr>
        <w:rFonts w:ascii="Symbol" w:hAnsi="Symbol" w:cs="OpenSymbol"/>
      </w:rPr>
    </w:lvl>
  </w:abstractNum>
  <w:abstractNum w:abstractNumId="31">
    <w:nsid w:val="00000029"/>
    <w:multiLevelType w:val="multilevel"/>
    <w:tmpl w:val="00000029"/>
    <w:name w:val="WW8Num4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23"/>
      <w:numFmt w:val="decimal"/>
      <w:lvlText w:val="%1.%2."/>
      <w:lvlJc w:val="left"/>
      <w:pPr>
        <w:tabs>
          <w:tab w:val="num" w:pos="0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32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3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940"/>
        </w:tabs>
        <w:ind w:left="2940" w:hanging="9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4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5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8672"/>
        </w:tabs>
        <w:ind w:left="8672" w:hanging="360"/>
      </w:pPr>
      <w:rPr>
        <w:rFonts w:ascii="Symbol" w:hAnsi="Symbol" w:cs="Symbol"/>
      </w:rPr>
    </w:lvl>
  </w:abstractNum>
  <w:abstractNum w:abstractNumId="36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7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8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39">
    <w:nsid w:val="00000035"/>
    <w:multiLevelType w:val="single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1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65" w:hanging="76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143" w:hanging="765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521" w:hanging="7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9" w:hanging="765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8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24" w:hanging="1800"/>
      </w:pPr>
    </w:lvl>
  </w:abstractNum>
  <w:abstractNum w:abstractNumId="42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3">
    <w:nsid w:val="0000003C"/>
    <w:multiLevelType w:val="singleLevel"/>
    <w:tmpl w:val="0000003C"/>
    <w:name w:val="WW8Num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OpenSymbol"/>
      </w:rPr>
    </w:lvl>
  </w:abstractNum>
  <w:abstractNum w:abstractNumId="44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5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46">
    <w:nsid w:val="00000046"/>
    <w:multiLevelType w:val="single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7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 w:val="0"/>
        <w:bCs w:val="0"/>
      </w:rPr>
    </w:lvl>
  </w:abstractNum>
  <w:abstractNum w:abstractNumId="48">
    <w:nsid w:val="0000004B"/>
    <w:multiLevelType w:val="multilevel"/>
    <w:tmpl w:val="0000004B"/>
    <w:name w:val="WW8Num7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i w:val="0"/>
        <w:sz w:val="20"/>
        <w:szCs w:val="2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9">
    <w:nsid w:val="0000004E"/>
    <w:multiLevelType w:val="singleLevel"/>
    <w:tmpl w:val="0000004E"/>
    <w:name w:val="WW8Num7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5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1">
    <w:nsid w:val="044F7AE1"/>
    <w:multiLevelType w:val="multilevel"/>
    <w:tmpl w:val="B622D6D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04D91682"/>
    <w:multiLevelType w:val="multilevel"/>
    <w:tmpl w:val="3D6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05F40341"/>
    <w:multiLevelType w:val="hybridMultilevel"/>
    <w:tmpl w:val="259E7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0B1269A0"/>
    <w:multiLevelType w:val="multilevel"/>
    <w:tmpl w:val="F31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11120B37"/>
    <w:multiLevelType w:val="multilevel"/>
    <w:tmpl w:val="C30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1CAA63A7"/>
    <w:multiLevelType w:val="hybridMultilevel"/>
    <w:tmpl w:val="99AA9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E031AC4"/>
    <w:multiLevelType w:val="hybridMultilevel"/>
    <w:tmpl w:val="1D080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F3F730C"/>
    <w:multiLevelType w:val="hybridMultilevel"/>
    <w:tmpl w:val="82EADCB0"/>
    <w:lvl w:ilvl="0" w:tplc="2DBCF65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5271274"/>
    <w:multiLevelType w:val="hybridMultilevel"/>
    <w:tmpl w:val="1BE69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78F585C"/>
    <w:multiLevelType w:val="hybridMultilevel"/>
    <w:tmpl w:val="01940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AD26C23"/>
    <w:multiLevelType w:val="hybridMultilevel"/>
    <w:tmpl w:val="A0CC1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DE126F8"/>
    <w:multiLevelType w:val="hybridMultilevel"/>
    <w:tmpl w:val="777EB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071B0F"/>
    <w:multiLevelType w:val="hybridMultilevel"/>
    <w:tmpl w:val="83C24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A654673"/>
    <w:multiLevelType w:val="hybridMultilevel"/>
    <w:tmpl w:val="B4A0F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4C7164E"/>
    <w:multiLevelType w:val="hybridMultilevel"/>
    <w:tmpl w:val="C9346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4FE4C66"/>
    <w:multiLevelType w:val="hybridMultilevel"/>
    <w:tmpl w:val="33082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9F55557"/>
    <w:multiLevelType w:val="hybridMultilevel"/>
    <w:tmpl w:val="7E5AE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F07450"/>
    <w:multiLevelType w:val="hybridMultilevel"/>
    <w:tmpl w:val="EA00A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27D1F6B"/>
    <w:multiLevelType w:val="hybridMultilevel"/>
    <w:tmpl w:val="0DBA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4DD2B93"/>
    <w:multiLevelType w:val="hybridMultilevel"/>
    <w:tmpl w:val="B84A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483DAC"/>
    <w:multiLevelType w:val="hybridMultilevel"/>
    <w:tmpl w:val="6A90A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5F36CE6"/>
    <w:multiLevelType w:val="multilevel"/>
    <w:tmpl w:val="E03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B1B3285"/>
    <w:multiLevelType w:val="hybridMultilevel"/>
    <w:tmpl w:val="C4CC4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F11303B"/>
    <w:multiLevelType w:val="hybridMultilevel"/>
    <w:tmpl w:val="13284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92E2F25"/>
    <w:multiLevelType w:val="hybridMultilevel"/>
    <w:tmpl w:val="B23C3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51585C"/>
    <w:multiLevelType w:val="hybridMultilevel"/>
    <w:tmpl w:val="FF806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CF0396"/>
    <w:multiLevelType w:val="hybridMultilevel"/>
    <w:tmpl w:val="8278C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58"/>
  </w:num>
  <w:num w:numId="3">
    <w:abstractNumId w:val="54"/>
  </w:num>
  <w:num w:numId="4">
    <w:abstractNumId w:val="52"/>
  </w:num>
  <w:num w:numId="5">
    <w:abstractNumId w:val="55"/>
  </w:num>
  <w:num w:numId="6">
    <w:abstractNumId w:val="72"/>
  </w:num>
  <w:num w:numId="7">
    <w:abstractNumId w:val="57"/>
  </w:num>
  <w:num w:numId="8">
    <w:abstractNumId w:val="76"/>
  </w:num>
  <w:num w:numId="9">
    <w:abstractNumId w:val="77"/>
  </w:num>
  <w:num w:numId="10">
    <w:abstractNumId w:val="60"/>
  </w:num>
  <w:num w:numId="11">
    <w:abstractNumId w:val="66"/>
  </w:num>
  <w:num w:numId="12">
    <w:abstractNumId w:val="64"/>
  </w:num>
  <w:num w:numId="13">
    <w:abstractNumId w:val="56"/>
  </w:num>
  <w:num w:numId="14">
    <w:abstractNumId w:val="61"/>
  </w:num>
  <w:num w:numId="15">
    <w:abstractNumId w:val="69"/>
  </w:num>
  <w:num w:numId="16">
    <w:abstractNumId w:val="68"/>
  </w:num>
  <w:num w:numId="17">
    <w:abstractNumId w:val="75"/>
  </w:num>
  <w:num w:numId="18">
    <w:abstractNumId w:val="74"/>
  </w:num>
  <w:num w:numId="19">
    <w:abstractNumId w:val="71"/>
  </w:num>
  <w:num w:numId="20">
    <w:abstractNumId w:val="73"/>
  </w:num>
  <w:num w:numId="21">
    <w:abstractNumId w:val="65"/>
  </w:num>
  <w:num w:numId="22">
    <w:abstractNumId w:val="53"/>
  </w:num>
  <w:num w:numId="23">
    <w:abstractNumId w:val="63"/>
  </w:num>
  <w:num w:numId="24">
    <w:abstractNumId w:val="62"/>
  </w:num>
  <w:num w:numId="25">
    <w:abstractNumId w:val="67"/>
  </w:num>
  <w:num w:numId="26">
    <w:abstractNumId w:val="59"/>
  </w:num>
  <w:num w:numId="27">
    <w:abstractNumId w:val="70"/>
  </w:num>
  <w:num w:numId="28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FC"/>
    <w:rsid w:val="00002C65"/>
    <w:rsid w:val="00005152"/>
    <w:rsid w:val="000051B3"/>
    <w:rsid w:val="0000543B"/>
    <w:rsid w:val="00005A5F"/>
    <w:rsid w:val="000060CE"/>
    <w:rsid w:val="000120CB"/>
    <w:rsid w:val="0001370A"/>
    <w:rsid w:val="000213E6"/>
    <w:rsid w:val="00022413"/>
    <w:rsid w:val="00023AED"/>
    <w:rsid w:val="00024D4C"/>
    <w:rsid w:val="00030203"/>
    <w:rsid w:val="00031C2D"/>
    <w:rsid w:val="000328E7"/>
    <w:rsid w:val="00032EF5"/>
    <w:rsid w:val="000347F4"/>
    <w:rsid w:val="00036EB0"/>
    <w:rsid w:val="0003798A"/>
    <w:rsid w:val="00041D99"/>
    <w:rsid w:val="00041DF1"/>
    <w:rsid w:val="000434BA"/>
    <w:rsid w:val="000454F9"/>
    <w:rsid w:val="00045D8F"/>
    <w:rsid w:val="000462F8"/>
    <w:rsid w:val="00046674"/>
    <w:rsid w:val="00047E3F"/>
    <w:rsid w:val="000508E4"/>
    <w:rsid w:val="00051810"/>
    <w:rsid w:val="0005464B"/>
    <w:rsid w:val="00055B04"/>
    <w:rsid w:val="00056176"/>
    <w:rsid w:val="00057823"/>
    <w:rsid w:val="00067706"/>
    <w:rsid w:val="0006776B"/>
    <w:rsid w:val="00067934"/>
    <w:rsid w:val="00074D32"/>
    <w:rsid w:val="00083A46"/>
    <w:rsid w:val="00083B58"/>
    <w:rsid w:val="000864E9"/>
    <w:rsid w:val="00086818"/>
    <w:rsid w:val="00091BF2"/>
    <w:rsid w:val="00093696"/>
    <w:rsid w:val="00094261"/>
    <w:rsid w:val="00095249"/>
    <w:rsid w:val="00097161"/>
    <w:rsid w:val="000A4E6B"/>
    <w:rsid w:val="000B1E86"/>
    <w:rsid w:val="000B3067"/>
    <w:rsid w:val="000B3BE3"/>
    <w:rsid w:val="000B406A"/>
    <w:rsid w:val="000B409E"/>
    <w:rsid w:val="000B447E"/>
    <w:rsid w:val="000B45A9"/>
    <w:rsid w:val="000B641C"/>
    <w:rsid w:val="000B6597"/>
    <w:rsid w:val="000B6D8C"/>
    <w:rsid w:val="000C1145"/>
    <w:rsid w:val="000C354C"/>
    <w:rsid w:val="000C4D21"/>
    <w:rsid w:val="000C5920"/>
    <w:rsid w:val="000C630E"/>
    <w:rsid w:val="000D51FC"/>
    <w:rsid w:val="000D7E5E"/>
    <w:rsid w:val="000E0605"/>
    <w:rsid w:val="000E0C9E"/>
    <w:rsid w:val="000E199F"/>
    <w:rsid w:val="000E21AD"/>
    <w:rsid w:val="000E260A"/>
    <w:rsid w:val="000E3019"/>
    <w:rsid w:val="000E3CA7"/>
    <w:rsid w:val="000F0A59"/>
    <w:rsid w:val="000F2FFF"/>
    <w:rsid w:val="000F4B5A"/>
    <w:rsid w:val="000F51E1"/>
    <w:rsid w:val="000F707F"/>
    <w:rsid w:val="00100FB2"/>
    <w:rsid w:val="001017DB"/>
    <w:rsid w:val="00102B5A"/>
    <w:rsid w:val="00104ECE"/>
    <w:rsid w:val="001073B9"/>
    <w:rsid w:val="00111830"/>
    <w:rsid w:val="00111D13"/>
    <w:rsid w:val="00112373"/>
    <w:rsid w:val="00113733"/>
    <w:rsid w:val="001145C6"/>
    <w:rsid w:val="00114DB1"/>
    <w:rsid w:val="00115D52"/>
    <w:rsid w:val="00117284"/>
    <w:rsid w:val="00117956"/>
    <w:rsid w:val="00117EFD"/>
    <w:rsid w:val="00120529"/>
    <w:rsid w:val="0012115A"/>
    <w:rsid w:val="00121E68"/>
    <w:rsid w:val="001229BD"/>
    <w:rsid w:val="0014327F"/>
    <w:rsid w:val="001463A1"/>
    <w:rsid w:val="00146E1E"/>
    <w:rsid w:val="00147D80"/>
    <w:rsid w:val="00151C90"/>
    <w:rsid w:val="0015303A"/>
    <w:rsid w:val="00157464"/>
    <w:rsid w:val="00161488"/>
    <w:rsid w:val="00162935"/>
    <w:rsid w:val="00164C6F"/>
    <w:rsid w:val="0016506D"/>
    <w:rsid w:val="00165A16"/>
    <w:rsid w:val="00166527"/>
    <w:rsid w:val="00167306"/>
    <w:rsid w:val="00175854"/>
    <w:rsid w:val="00175D9F"/>
    <w:rsid w:val="001766F5"/>
    <w:rsid w:val="001775BD"/>
    <w:rsid w:val="00180450"/>
    <w:rsid w:val="00182FCF"/>
    <w:rsid w:val="00183171"/>
    <w:rsid w:val="00186D8F"/>
    <w:rsid w:val="001875B5"/>
    <w:rsid w:val="00187644"/>
    <w:rsid w:val="001915BC"/>
    <w:rsid w:val="00192946"/>
    <w:rsid w:val="00193599"/>
    <w:rsid w:val="0019449D"/>
    <w:rsid w:val="00194E8F"/>
    <w:rsid w:val="00194FE4"/>
    <w:rsid w:val="0019591F"/>
    <w:rsid w:val="001964AC"/>
    <w:rsid w:val="0019780F"/>
    <w:rsid w:val="00197A88"/>
    <w:rsid w:val="001A434B"/>
    <w:rsid w:val="001A6465"/>
    <w:rsid w:val="001B11E2"/>
    <w:rsid w:val="001B3D43"/>
    <w:rsid w:val="001B4C19"/>
    <w:rsid w:val="001B76FA"/>
    <w:rsid w:val="001C2048"/>
    <w:rsid w:val="001C52CC"/>
    <w:rsid w:val="001C7381"/>
    <w:rsid w:val="001D026F"/>
    <w:rsid w:val="001E1EE8"/>
    <w:rsid w:val="001E2406"/>
    <w:rsid w:val="001E413B"/>
    <w:rsid w:val="001E63E2"/>
    <w:rsid w:val="001E7CB4"/>
    <w:rsid w:val="001F12B3"/>
    <w:rsid w:val="001F2A20"/>
    <w:rsid w:val="001F3368"/>
    <w:rsid w:val="001F4E74"/>
    <w:rsid w:val="001F606A"/>
    <w:rsid w:val="001F7017"/>
    <w:rsid w:val="001F7228"/>
    <w:rsid w:val="002001BE"/>
    <w:rsid w:val="00200AF7"/>
    <w:rsid w:val="00202AF4"/>
    <w:rsid w:val="00203802"/>
    <w:rsid w:val="00205444"/>
    <w:rsid w:val="002058BD"/>
    <w:rsid w:val="00206B48"/>
    <w:rsid w:val="00206F39"/>
    <w:rsid w:val="002102E0"/>
    <w:rsid w:val="002104DD"/>
    <w:rsid w:val="00211389"/>
    <w:rsid w:val="0021240D"/>
    <w:rsid w:val="0021266E"/>
    <w:rsid w:val="0021315E"/>
    <w:rsid w:val="00213C7E"/>
    <w:rsid w:val="00216E1F"/>
    <w:rsid w:val="00216F33"/>
    <w:rsid w:val="0021778E"/>
    <w:rsid w:val="00223031"/>
    <w:rsid w:val="002249CA"/>
    <w:rsid w:val="00224D4E"/>
    <w:rsid w:val="00230C33"/>
    <w:rsid w:val="002311E7"/>
    <w:rsid w:val="00231B20"/>
    <w:rsid w:val="002326FD"/>
    <w:rsid w:val="00235222"/>
    <w:rsid w:val="0023532B"/>
    <w:rsid w:val="002369AA"/>
    <w:rsid w:val="0023724D"/>
    <w:rsid w:val="00237F4A"/>
    <w:rsid w:val="00241C04"/>
    <w:rsid w:val="002432C8"/>
    <w:rsid w:val="00243637"/>
    <w:rsid w:val="00243CC3"/>
    <w:rsid w:val="00246FFE"/>
    <w:rsid w:val="00253D57"/>
    <w:rsid w:val="0025454A"/>
    <w:rsid w:val="00254715"/>
    <w:rsid w:val="00254A00"/>
    <w:rsid w:val="0025609F"/>
    <w:rsid w:val="00256C2C"/>
    <w:rsid w:val="00260780"/>
    <w:rsid w:val="00261B75"/>
    <w:rsid w:val="00262501"/>
    <w:rsid w:val="002639CB"/>
    <w:rsid w:val="002640D6"/>
    <w:rsid w:val="0027142F"/>
    <w:rsid w:val="002722D9"/>
    <w:rsid w:val="00277701"/>
    <w:rsid w:val="002811D6"/>
    <w:rsid w:val="002817FE"/>
    <w:rsid w:val="00281DC5"/>
    <w:rsid w:val="0028212D"/>
    <w:rsid w:val="00285222"/>
    <w:rsid w:val="00285C53"/>
    <w:rsid w:val="00286B10"/>
    <w:rsid w:val="0029103C"/>
    <w:rsid w:val="00295059"/>
    <w:rsid w:val="002A385E"/>
    <w:rsid w:val="002A3A41"/>
    <w:rsid w:val="002A48C1"/>
    <w:rsid w:val="002A567A"/>
    <w:rsid w:val="002A74DF"/>
    <w:rsid w:val="002B1A59"/>
    <w:rsid w:val="002B40DD"/>
    <w:rsid w:val="002B63CF"/>
    <w:rsid w:val="002C26C5"/>
    <w:rsid w:val="002C3261"/>
    <w:rsid w:val="002C3F86"/>
    <w:rsid w:val="002C40D8"/>
    <w:rsid w:val="002C77CC"/>
    <w:rsid w:val="002C7DF9"/>
    <w:rsid w:val="002D0BEA"/>
    <w:rsid w:val="002D5003"/>
    <w:rsid w:val="002E1870"/>
    <w:rsid w:val="002E2146"/>
    <w:rsid w:val="002E2C31"/>
    <w:rsid w:val="002E4590"/>
    <w:rsid w:val="002E743A"/>
    <w:rsid w:val="002E7A92"/>
    <w:rsid w:val="002E7C34"/>
    <w:rsid w:val="002F021B"/>
    <w:rsid w:val="002F117E"/>
    <w:rsid w:val="002F58B0"/>
    <w:rsid w:val="002F6628"/>
    <w:rsid w:val="002F7794"/>
    <w:rsid w:val="003014B8"/>
    <w:rsid w:val="003015BA"/>
    <w:rsid w:val="00301BF5"/>
    <w:rsid w:val="00301D36"/>
    <w:rsid w:val="00301D59"/>
    <w:rsid w:val="00305D1D"/>
    <w:rsid w:val="00307694"/>
    <w:rsid w:val="00310B83"/>
    <w:rsid w:val="00311854"/>
    <w:rsid w:val="003121B5"/>
    <w:rsid w:val="00314F8E"/>
    <w:rsid w:val="0031740A"/>
    <w:rsid w:val="003242B8"/>
    <w:rsid w:val="00324DB2"/>
    <w:rsid w:val="00324DBB"/>
    <w:rsid w:val="0032514E"/>
    <w:rsid w:val="00331D77"/>
    <w:rsid w:val="003328A6"/>
    <w:rsid w:val="00332EA4"/>
    <w:rsid w:val="003347CB"/>
    <w:rsid w:val="003348A1"/>
    <w:rsid w:val="00334D30"/>
    <w:rsid w:val="0033642D"/>
    <w:rsid w:val="00336DC4"/>
    <w:rsid w:val="0034071D"/>
    <w:rsid w:val="00341BB1"/>
    <w:rsid w:val="003445AC"/>
    <w:rsid w:val="00345462"/>
    <w:rsid w:val="00345534"/>
    <w:rsid w:val="00346208"/>
    <w:rsid w:val="003500FD"/>
    <w:rsid w:val="00354A98"/>
    <w:rsid w:val="00356510"/>
    <w:rsid w:val="00360937"/>
    <w:rsid w:val="003609EB"/>
    <w:rsid w:val="00361C62"/>
    <w:rsid w:val="00365626"/>
    <w:rsid w:val="00365671"/>
    <w:rsid w:val="00365A31"/>
    <w:rsid w:val="003719E3"/>
    <w:rsid w:val="00371A60"/>
    <w:rsid w:val="003730F8"/>
    <w:rsid w:val="0037510C"/>
    <w:rsid w:val="00375B99"/>
    <w:rsid w:val="00376288"/>
    <w:rsid w:val="003763D1"/>
    <w:rsid w:val="00376F65"/>
    <w:rsid w:val="003771BD"/>
    <w:rsid w:val="0038007F"/>
    <w:rsid w:val="00381E9A"/>
    <w:rsid w:val="0038525A"/>
    <w:rsid w:val="0039191B"/>
    <w:rsid w:val="003936EA"/>
    <w:rsid w:val="00393E36"/>
    <w:rsid w:val="00394853"/>
    <w:rsid w:val="003978FC"/>
    <w:rsid w:val="003A0A88"/>
    <w:rsid w:val="003A1505"/>
    <w:rsid w:val="003A1B0C"/>
    <w:rsid w:val="003A20BC"/>
    <w:rsid w:val="003A2153"/>
    <w:rsid w:val="003A31C0"/>
    <w:rsid w:val="003A554D"/>
    <w:rsid w:val="003A5CF3"/>
    <w:rsid w:val="003A6709"/>
    <w:rsid w:val="003B20CC"/>
    <w:rsid w:val="003B2F1A"/>
    <w:rsid w:val="003B4AAF"/>
    <w:rsid w:val="003B4AB2"/>
    <w:rsid w:val="003B6A7E"/>
    <w:rsid w:val="003B6D56"/>
    <w:rsid w:val="003B718E"/>
    <w:rsid w:val="003B7B76"/>
    <w:rsid w:val="003C070C"/>
    <w:rsid w:val="003C2BE9"/>
    <w:rsid w:val="003C481C"/>
    <w:rsid w:val="003C51EB"/>
    <w:rsid w:val="003C6790"/>
    <w:rsid w:val="003D0624"/>
    <w:rsid w:val="003D3C89"/>
    <w:rsid w:val="003D6DA3"/>
    <w:rsid w:val="003D794A"/>
    <w:rsid w:val="003E15F3"/>
    <w:rsid w:val="003E19AD"/>
    <w:rsid w:val="003E3ABA"/>
    <w:rsid w:val="003E4F7D"/>
    <w:rsid w:val="003E75A4"/>
    <w:rsid w:val="003F0FD5"/>
    <w:rsid w:val="003F2887"/>
    <w:rsid w:val="003F3BE1"/>
    <w:rsid w:val="003F6D96"/>
    <w:rsid w:val="003F7432"/>
    <w:rsid w:val="004016DE"/>
    <w:rsid w:val="0040365B"/>
    <w:rsid w:val="00403813"/>
    <w:rsid w:val="004043E1"/>
    <w:rsid w:val="00405DFC"/>
    <w:rsid w:val="00405E13"/>
    <w:rsid w:val="0041166D"/>
    <w:rsid w:val="00412ED2"/>
    <w:rsid w:val="00421CF8"/>
    <w:rsid w:val="00422526"/>
    <w:rsid w:val="00423175"/>
    <w:rsid w:val="004231D8"/>
    <w:rsid w:val="00425EC7"/>
    <w:rsid w:val="00431950"/>
    <w:rsid w:val="00434B6A"/>
    <w:rsid w:val="00443325"/>
    <w:rsid w:val="00444517"/>
    <w:rsid w:val="0044451D"/>
    <w:rsid w:val="004453E0"/>
    <w:rsid w:val="004500DD"/>
    <w:rsid w:val="00450D6D"/>
    <w:rsid w:val="00451593"/>
    <w:rsid w:val="00454240"/>
    <w:rsid w:val="0045522C"/>
    <w:rsid w:val="00455A9D"/>
    <w:rsid w:val="0045602F"/>
    <w:rsid w:val="004567EA"/>
    <w:rsid w:val="00462105"/>
    <w:rsid w:val="00462E26"/>
    <w:rsid w:val="00463F06"/>
    <w:rsid w:val="004657C1"/>
    <w:rsid w:val="00465968"/>
    <w:rsid w:val="00465CA2"/>
    <w:rsid w:val="00465D40"/>
    <w:rsid w:val="00466021"/>
    <w:rsid w:val="0046659C"/>
    <w:rsid w:val="004679F5"/>
    <w:rsid w:val="00467F5C"/>
    <w:rsid w:val="0047021D"/>
    <w:rsid w:val="00471C62"/>
    <w:rsid w:val="0047262A"/>
    <w:rsid w:val="00475871"/>
    <w:rsid w:val="0047696A"/>
    <w:rsid w:val="004770CE"/>
    <w:rsid w:val="00477654"/>
    <w:rsid w:val="0047766A"/>
    <w:rsid w:val="00480731"/>
    <w:rsid w:val="00480E19"/>
    <w:rsid w:val="004811FE"/>
    <w:rsid w:val="00481943"/>
    <w:rsid w:val="00482255"/>
    <w:rsid w:val="004856CD"/>
    <w:rsid w:val="00485D8C"/>
    <w:rsid w:val="004860BA"/>
    <w:rsid w:val="0048678D"/>
    <w:rsid w:val="004906D6"/>
    <w:rsid w:val="00493E6D"/>
    <w:rsid w:val="004947F9"/>
    <w:rsid w:val="004979B7"/>
    <w:rsid w:val="004A3A1B"/>
    <w:rsid w:val="004A6D5C"/>
    <w:rsid w:val="004B005A"/>
    <w:rsid w:val="004B18AE"/>
    <w:rsid w:val="004B45C5"/>
    <w:rsid w:val="004B4F77"/>
    <w:rsid w:val="004B6A53"/>
    <w:rsid w:val="004B6C46"/>
    <w:rsid w:val="004C5C5C"/>
    <w:rsid w:val="004C64FB"/>
    <w:rsid w:val="004D1F13"/>
    <w:rsid w:val="004D32F1"/>
    <w:rsid w:val="004D4744"/>
    <w:rsid w:val="004E2E58"/>
    <w:rsid w:val="004E56A0"/>
    <w:rsid w:val="004E6EBC"/>
    <w:rsid w:val="004E705E"/>
    <w:rsid w:val="004F1BC9"/>
    <w:rsid w:val="004F565C"/>
    <w:rsid w:val="004F749C"/>
    <w:rsid w:val="005007F1"/>
    <w:rsid w:val="005029C9"/>
    <w:rsid w:val="0050392E"/>
    <w:rsid w:val="005066B4"/>
    <w:rsid w:val="00507136"/>
    <w:rsid w:val="00510132"/>
    <w:rsid w:val="00510FDC"/>
    <w:rsid w:val="005116DF"/>
    <w:rsid w:val="00511BBE"/>
    <w:rsid w:val="00512497"/>
    <w:rsid w:val="005130AF"/>
    <w:rsid w:val="005140F6"/>
    <w:rsid w:val="00520A18"/>
    <w:rsid w:val="0052364D"/>
    <w:rsid w:val="00523B4C"/>
    <w:rsid w:val="00524D7E"/>
    <w:rsid w:val="0052534C"/>
    <w:rsid w:val="005253FE"/>
    <w:rsid w:val="00536B3A"/>
    <w:rsid w:val="00536BA4"/>
    <w:rsid w:val="00537BED"/>
    <w:rsid w:val="005416B3"/>
    <w:rsid w:val="005422F1"/>
    <w:rsid w:val="0054324A"/>
    <w:rsid w:val="00544063"/>
    <w:rsid w:val="005512C0"/>
    <w:rsid w:val="00552568"/>
    <w:rsid w:val="00552869"/>
    <w:rsid w:val="005530D8"/>
    <w:rsid w:val="00554B12"/>
    <w:rsid w:val="0055530C"/>
    <w:rsid w:val="0055628B"/>
    <w:rsid w:val="00556F02"/>
    <w:rsid w:val="00564837"/>
    <w:rsid w:val="0056517E"/>
    <w:rsid w:val="00566F05"/>
    <w:rsid w:val="00570EDD"/>
    <w:rsid w:val="00572288"/>
    <w:rsid w:val="00573657"/>
    <w:rsid w:val="0057389A"/>
    <w:rsid w:val="00574189"/>
    <w:rsid w:val="00576EB8"/>
    <w:rsid w:val="005777C9"/>
    <w:rsid w:val="00577FEA"/>
    <w:rsid w:val="005852D5"/>
    <w:rsid w:val="0058659D"/>
    <w:rsid w:val="00595497"/>
    <w:rsid w:val="005955EC"/>
    <w:rsid w:val="00597C79"/>
    <w:rsid w:val="005A00BC"/>
    <w:rsid w:val="005A2815"/>
    <w:rsid w:val="005A3C66"/>
    <w:rsid w:val="005A78C7"/>
    <w:rsid w:val="005B2182"/>
    <w:rsid w:val="005B3D57"/>
    <w:rsid w:val="005B400B"/>
    <w:rsid w:val="005B4563"/>
    <w:rsid w:val="005B6257"/>
    <w:rsid w:val="005B75B4"/>
    <w:rsid w:val="005B7653"/>
    <w:rsid w:val="005B7903"/>
    <w:rsid w:val="005C0A44"/>
    <w:rsid w:val="005C22BC"/>
    <w:rsid w:val="005C4666"/>
    <w:rsid w:val="005C5CD5"/>
    <w:rsid w:val="005C6322"/>
    <w:rsid w:val="005C7199"/>
    <w:rsid w:val="005C7652"/>
    <w:rsid w:val="005D06B9"/>
    <w:rsid w:val="005D0E50"/>
    <w:rsid w:val="005D34FA"/>
    <w:rsid w:val="005E4B2A"/>
    <w:rsid w:val="005E5EF8"/>
    <w:rsid w:val="005E6818"/>
    <w:rsid w:val="005F1FFF"/>
    <w:rsid w:val="005F3DD2"/>
    <w:rsid w:val="005F71AC"/>
    <w:rsid w:val="00600C84"/>
    <w:rsid w:val="00601220"/>
    <w:rsid w:val="006013E1"/>
    <w:rsid w:val="00603D44"/>
    <w:rsid w:val="00603E18"/>
    <w:rsid w:val="006044D1"/>
    <w:rsid w:val="00604749"/>
    <w:rsid w:val="006047FA"/>
    <w:rsid w:val="006063F7"/>
    <w:rsid w:val="00607FE8"/>
    <w:rsid w:val="00610276"/>
    <w:rsid w:val="00611EC7"/>
    <w:rsid w:val="0061237E"/>
    <w:rsid w:val="0061497A"/>
    <w:rsid w:val="00617D02"/>
    <w:rsid w:val="00620C92"/>
    <w:rsid w:val="006220AA"/>
    <w:rsid w:val="0062298A"/>
    <w:rsid w:val="006247E7"/>
    <w:rsid w:val="00626588"/>
    <w:rsid w:val="00626AC9"/>
    <w:rsid w:val="0063138D"/>
    <w:rsid w:val="00632440"/>
    <w:rsid w:val="006325D1"/>
    <w:rsid w:val="006345AF"/>
    <w:rsid w:val="00637136"/>
    <w:rsid w:val="006520AC"/>
    <w:rsid w:val="006532A1"/>
    <w:rsid w:val="006534BC"/>
    <w:rsid w:val="00660732"/>
    <w:rsid w:val="00663360"/>
    <w:rsid w:val="006665CE"/>
    <w:rsid w:val="00666AD3"/>
    <w:rsid w:val="00667342"/>
    <w:rsid w:val="0067028A"/>
    <w:rsid w:val="00672BDD"/>
    <w:rsid w:val="00674DDD"/>
    <w:rsid w:val="0067617D"/>
    <w:rsid w:val="0067768A"/>
    <w:rsid w:val="00680D9F"/>
    <w:rsid w:val="00681CA6"/>
    <w:rsid w:val="00681D45"/>
    <w:rsid w:val="006847C9"/>
    <w:rsid w:val="00687C1C"/>
    <w:rsid w:val="006924B0"/>
    <w:rsid w:val="00695E57"/>
    <w:rsid w:val="00695F76"/>
    <w:rsid w:val="006A207A"/>
    <w:rsid w:val="006A528B"/>
    <w:rsid w:val="006B2EC2"/>
    <w:rsid w:val="006B4D3C"/>
    <w:rsid w:val="006B5384"/>
    <w:rsid w:val="006B5B7E"/>
    <w:rsid w:val="006C1603"/>
    <w:rsid w:val="006C3620"/>
    <w:rsid w:val="006C5C42"/>
    <w:rsid w:val="006D011B"/>
    <w:rsid w:val="006D06C2"/>
    <w:rsid w:val="006D2E24"/>
    <w:rsid w:val="006D623D"/>
    <w:rsid w:val="006D6C84"/>
    <w:rsid w:val="006D6E87"/>
    <w:rsid w:val="006D7342"/>
    <w:rsid w:val="006E0CD1"/>
    <w:rsid w:val="006E296B"/>
    <w:rsid w:val="006E3D0C"/>
    <w:rsid w:val="006E49EC"/>
    <w:rsid w:val="006E7DF9"/>
    <w:rsid w:val="006F152E"/>
    <w:rsid w:val="006F5432"/>
    <w:rsid w:val="006F7BD9"/>
    <w:rsid w:val="00700E6E"/>
    <w:rsid w:val="00701F69"/>
    <w:rsid w:val="00702DB9"/>
    <w:rsid w:val="00706D57"/>
    <w:rsid w:val="00707156"/>
    <w:rsid w:val="0071189F"/>
    <w:rsid w:val="00714475"/>
    <w:rsid w:val="0071683C"/>
    <w:rsid w:val="00716DE9"/>
    <w:rsid w:val="007203CF"/>
    <w:rsid w:val="007205CD"/>
    <w:rsid w:val="00720BF8"/>
    <w:rsid w:val="00724EAE"/>
    <w:rsid w:val="00725332"/>
    <w:rsid w:val="00725EA2"/>
    <w:rsid w:val="007304CC"/>
    <w:rsid w:val="00731265"/>
    <w:rsid w:val="00732655"/>
    <w:rsid w:val="0073283D"/>
    <w:rsid w:val="00733F7D"/>
    <w:rsid w:val="00734EA4"/>
    <w:rsid w:val="00735C4B"/>
    <w:rsid w:val="00735D76"/>
    <w:rsid w:val="00737033"/>
    <w:rsid w:val="0074025F"/>
    <w:rsid w:val="0074126D"/>
    <w:rsid w:val="0074276D"/>
    <w:rsid w:val="00745AA7"/>
    <w:rsid w:val="00746D2A"/>
    <w:rsid w:val="007475BC"/>
    <w:rsid w:val="00751273"/>
    <w:rsid w:val="007520AF"/>
    <w:rsid w:val="007623E0"/>
    <w:rsid w:val="00764CA6"/>
    <w:rsid w:val="007665BE"/>
    <w:rsid w:val="00766AD6"/>
    <w:rsid w:val="007713CD"/>
    <w:rsid w:val="0077362A"/>
    <w:rsid w:val="007738BB"/>
    <w:rsid w:val="00773BB9"/>
    <w:rsid w:val="00774609"/>
    <w:rsid w:val="00776C8D"/>
    <w:rsid w:val="00776E17"/>
    <w:rsid w:val="00777518"/>
    <w:rsid w:val="00777807"/>
    <w:rsid w:val="00777F93"/>
    <w:rsid w:val="0078418E"/>
    <w:rsid w:val="00784A4B"/>
    <w:rsid w:val="00786B96"/>
    <w:rsid w:val="007871C1"/>
    <w:rsid w:val="0079087E"/>
    <w:rsid w:val="00792166"/>
    <w:rsid w:val="00795936"/>
    <w:rsid w:val="0079641B"/>
    <w:rsid w:val="007976D2"/>
    <w:rsid w:val="007A10FA"/>
    <w:rsid w:val="007A1E1D"/>
    <w:rsid w:val="007A1F4F"/>
    <w:rsid w:val="007A597B"/>
    <w:rsid w:val="007A6ED5"/>
    <w:rsid w:val="007A714B"/>
    <w:rsid w:val="007A7612"/>
    <w:rsid w:val="007B353F"/>
    <w:rsid w:val="007B558B"/>
    <w:rsid w:val="007C1425"/>
    <w:rsid w:val="007C155C"/>
    <w:rsid w:val="007C1F02"/>
    <w:rsid w:val="007C3211"/>
    <w:rsid w:val="007C3FDD"/>
    <w:rsid w:val="007C46AF"/>
    <w:rsid w:val="007C6BBF"/>
    <w:rsid w:val="007D041C"/>
    <w:rsid w:val="007D1A07"/>
    <w:rsid w:val="007D2653"/>
    <w:rsid w:val="007D2684"/>
    <w:rsid w:val="007D3EEF"/>
    <w:rsid w:val="007D4F0E"/>
    <w:rsid w:val="007D6020"/>
    <w:rsid w:val="007D62D2"/>
    <w:rsid w:val="007D72DB"/>
    <w:rsid w:val="007D7C34"/>
    <w:rsid w:val="007E0D88"/>
    <w:rsid w:val="007E2234"/>
    <w:rsid w:val="007E2288"/>
    <w:rsid w:val="007E3994"/>
    <w:rsid w:val="007E44AD"/>
    <w:rsid w:val="007E5818"/>
    <w:rsid w:val="007F09A8"/>
    <w:rsid w:val="007F2F09"/>
    <w:rsid w:val="007F6F3A"/>
    <w:rsid w:val="007F76E1"/>
    <w:rsid w:val="007F7A0B"/>
    <w:rsid w:val="00800662"/>
    <w:rsid w:val="00800EE7"/>
    <w:rsid w:val="00800F40"/>
    <w:rsid w:val="0080112F"/>
    <w:rsid w:val="00802038"/>
    <w:rsid w:val="00803CD2"/>
    <w:rsid w:val="00805184"/>
    <w:rsid w:val="00805496"/>
    <w:rsid w:val="00805911"/>
    <w:rsid w:val="00806631"/>
    <w:rsid w:val="008107D9"/>
    <w:rsid w:val="00811820"/>
    <w:rsid w:val="008120BB"/>
    <w:rsid w:val="00812D72"/>
    <w:rsid w:val="0081480F"/>
    <w:rsid w:val="008157AB"/>
    <w:rsid w:val="008157FA"/>
    <w:rsid w:val="00816DAF"/>
    <w:rsid w:val="008207A2"/>
    <w:rsid w:val="00821FB1"/>
    <w:rsid w:val="00822DC1"/>
    <w:rsid w:val="0082588B"/>
    <w:rsid w:val="008302DE"/>
    <w:rsid w:val="00835338"/>
    <w:rsid w:val="008355DE"/>
    <w:rsid w:val="0083600F"/>
    <w:rsid w:val="00836920"/>
    <w:rsid w:val="00836A4D"/>
    <w:rsid w:val="00837A54"/>
    <w:rsid w:val="00840042"/>
    <w:rsid w:val="00841005"/>
    <w:rsid w:val="00841A8E"/>
    <w:rsid w:val="00842E10"/>
    <w:rsid w:val="00843334"/>
    <w:rsid w:val="008433DE"/>
    <w:rsid w:val="0084360A"/>
    <w:rsid w:val="0084401D"/>
    <w:rsid w:val="00845BE5"/>
    <w:rsid w:val="0084606C"/>
    <w:rsid w:val="008465E0"/>
    <w:rsid w:val="008468EA"/>
    <w:rsid w:val="00847398"/>
    <w:rsid w:val="008516E0"/>
    <w:rsid w:val="008529C8"/>
    <w:rsid w:val="008607E2"/>
    <w:rsid w:val="008612A9"/>
    <w:rsid w:val="00861EF3"/>
    <w:rsid w:val="008623A8"/>
    <w:rsid w:val="00862A1A"/>
    <w:rsid w:val="00863861"/>
    <w:rsid w:val="00866ACF"/>
    <w:rsid w:val="00870565"/>
    <w:rsid w:val="00871B49"/>
    <w:rsid w:val="008767AA"/>
    <w:rsid w:val="00876A34"/>
    <w:rsid w:val="00877D29"/>
    <w:rsid w:val="00877FEA"/>
    <w:rsid w:val="008820F1"/>
    <w:rsid w:val="008865FE"/>
    <w:rsid w:val="00893B20"/>
    <w:rsid w:val="008947C5"/>
    <w:rsid w:val="008A0058"/>
    <w:rsid w:val="008A16D8"/>
    <w:rsid w:val="008A1F84"/>
    <w:rsid w:val="008A724F"/>
    <w:rsid w:val="008B0CD3"/>
    <w:rsid w:val="008B1E5B"/>
    <w:rsid w:val="008B26F7"/>
    <w:rsid w:val="008B5C67"/>
    <w:rsid w:val="008B677A"/>
    <w:rsid w:val="008B67B7"/>
    <w:rsid w:val="008B7ACD"/>
    <w:rsid w:val="008C0939"/>
    <w:rsid w:val="008C0DF2"/>
    <w:rsid w:val="008C0E08"/>
    <w:rsid w:val="008C3F0B"/>
    <w:rsid w:val="008C5D4D"/>
    <w:rsid w:val="008D08DC"/>
    <w:rsid w:val="008D51D6"/>
    <w:rsid w:val="008D6708"/>
    <w:rsid w:val="008E0A6C"/>
    <w:rsid w:val="008E0A72"/>
    <w:rsid w:val="008E12A9"/>
    <w:rsid w:val="008E1F1A"/>
    <w:rsid w:val="008E6B69"/>
    <w:rsid w:val="008E7E29"/>
    <w:rsid w:val="008F0949"/>
    <w:rsid w:val="008F195D"/>
    <w:rsid w:val="008F4786"/>
    <w:rsid w:val="008F4D55"/>
    <w:rsid w:val="008F5144"/>
    <w:rsid w:val="008F6336"/>
    <w:rsid w:val="008F6704"/>
    <w:rsid w:val="00900081"/>
    <w:rsid w:val="00901A37"/>
    <w:rsid w:val="00903B7C"/>
    <w:rsid w:val="00904794"/>
    <w:rsid w:val="00906271"/>
    <w:rsid w:val="00911257"/>
    <w:rsid w:val="00911B8F"/>
    <w:rsid w:val="00911EA7"/>
    <w:rsid w:val="00912111"/>
    <w:rsid w:val="00915034"/>
    <w:rsid w:val="00916C60"/>
    <w:rsid w:val="009228B6"/>
    <w:rsid w:val="00922B36"/>
    <w:rsid w:val="009241B3"/>
    <w:rsid w:val="00925761"/>
    <w:rsid w:val="009263F1"/>
    <w:rsid w:val="0092743F"/>
    <w:rsid w:val="009275BC"/>
    <w:rsid w:val="00930DC1"/>
    <w:rsid w:val="00934B56"/>
    <w:rsid w:val="00934C38"/>
    <w:rsid w:val="009378C2"/>
    <w:rsid w:val="00943527"/>
    <w:rsid w:val="00943824"/>
    <w:rsid w:val="00944498"/>
    <w:rsid w:val="009465A3"/>
    <w:rsid w:val="00947BC4"/>
    <w:rsid w:val="00950639"/>
    <w:rsid w:val="00954A41"/>
    <w:rsid w:val="00957EE4"/>
    <w:rsid w:val="009606EA"/>
    <w:rsid w:val="00964F8E"/>
    <w:rsid w:val="009659B4"/>
    <w:rsid w:val="00965E6C"/>
    <w:rsid w:val="009745FD"/>
    <w:rsid w:val="00977BAC"/>
    <w:rsid w:val="0098395F"/>
    <w:rsid w:val="00984017"/>
    <w:rsid w:val="00986E1D"/>
    <w:rsid w:val="00986EFC"/>
    <w:rsid w:val="00986F4E"/>
    <w:rsid w:val="009871EA"/>
    <w:rsid w:val="009912DE"/>
    <w:rsid w:val="009923B5"/>
    <w:rsid w:val="00992BBC"/>
    <w:rsid w:val="00992C31"/>
    <w:rsid w:val="0099313A"/>
    <w:rsid w:val="00994812"/>
    <w:rsid w:val="0099501E"/>
    <w:rsid w:val="009A0500"/>
    <w:rsid w:val="009A2AE4"/>
    <w:rsid w:val="009A32F6"/>
    <w:rsid w:val="009A4833"/>
    <w:rsid w:val="009A4F9D"/>
    <w:rsid w:val="009B186F"/>
    <w:rsid w:val="009B2914"/>
    <w:rsid w:val="009B2C08"/>
    <w:rsid w:val="009B4660"/>
    <w:rsid w:val="009B5307"/>
    <w:rsid w:val="009B5A3F"/>
    <w:rsid w:val="009B77B8"/>
    <w:rsid w:val="009C1B34"/>
    <w:rsid w:val="009C2F7F"/>
    <w:rsid w:val="009C518A"/>
    <w:rsid w:val="009C5855"/>
    <w:rsid w:val="009C60F2"/>
    <w:rsid w:val="009C7D52"/>
    <w:rsid w:val="009D18FF"/>
    <w:rsid w:val="009D2645"/>
    <w:rsid w:val="009D2BE6"/>
    <w:rsid w:val="009D4016"/>
    <w:rsid w:val="009D5D01"/>
    <w:rsid w:val="009E18D1"/>
    <w:rsid w:val="009E1E9F"/>
    <w:rsid w:val="009E2E73"/>
    <w:rsid w:val="009E6165"/>
    <w:rsid w:val="009F0B32"/>
    <w:rsid w:val="009F2371"/>
    <w:rsid w:val="009F3ACE"/>
    <w:rsid w:val="009F4DE2"/>
    <w:rsid w:val="009F59CF"/>
    <w:rsid w:val="00A036F9"/>
    <w:rsid w:val="00A03749"/>
    <w:rsid w:val="00A03C89"/>
    <w:rsid w:val="00A07FEC"/>
    <w:rsid w:val="00A11A41"/>
    <w:rsid w:val="00A146A0"/>
    <w:rsid w:val="00A178C8"/>
    <w:rsid w:val="00A20297"/>
    <w:rsid w:val="00A22965"/>
    <w:rsid w:val="00A26508"/>
    <w:rsid w:val="00A26978"/>
    <w:rsid w:val="00A32BFA"/>
    <w:rsid w:val="00A3629F"/>
    <w:rsid w:val="00A379DB"/>
    <w:rsid w:val="00A4259C"/>
    <w:rsid w:val="00A42C3D"/>
    <w:rsid w:val="00A441B6"/>
    <w:rsid w:val="00A53029"/>
    <w:rsid w:val="00A56994"/>
    <w:rsid w:val="00A57191"/>
    <w:rsid w:val="00A57B02"/>
    <w:rsid w:val="00A600FC"/>
    <w:rsid w:val="00A619AB"/>
    <w:rsid w:val="00A631FC"/>
    <w:rsid w:val="00A63594"/>
    <w:rsid w:val="00A6417E"/>
    <w:rsid w:val="00A656ED"/>
    <w:rsid w:val="00A66BA7"/>
    <w:rsid w:val="00A66F40"/>
    <w:rsid w:val="00A722A7"/>
    <w:rsid w:val="00A725C0"/>
    <w:rsid w:val="00A740AF"/>
    <w:rsid w:val="00A74FB4"/>
    <w:rsid w:val="00A75BF9"/>
    <w:rsid w:val="00A760FA"/>
    <w:rsid w:val="00A8131C"/>
    <w:rsid w:val="00A82C2F"/>
    <w:rsid w:val="00A83B1B"/>
    <w:rsid w:val="00A85BE0"/>
    <w:rsid w:val="00A85CB1"/>
    <w:rsid w:val="00A85ED3"/>
    <w:rsid w:val="00A90A45"/>
    <w:rsid w:val="00A926E5"/>
    <w:rsid w:val="00A92CFD"/>
    <w:rsid w:val="00A941BE"/>
    <w:rsid w:val="00A97821"/>
    <w:rsid w:val="00AA03DD"/>
    <w:rsid w:val="00AA1AA9"/>
    <w:rsid w:val="00AA6CD4"/>
    <w:rsid w:val="00AA7CFB"/>
    <w:rsid w:val="00AB1F36"/>
    <w:rsid w:val="00AB2C6F"/>
    <w:rsid w:val="00AB5D65"/>
    <w:rsid w:val="00AC000B"/>
    <w:rsid w:val="00AC0913"/>
    <w:rsid w:val="00AC0980"/>
    <w:rsid w:val="00AC4490"/>
    <w:rsid w:val="00AC4F44"/>
    <w:rsid w:val="00AD0534"/>
    <w:rsid w:val="00AD3B14"/>
    <w:rsid w:val="00AD3E4B"/>
    <w:rsid w:val="00AD43F9"/>
    <w:rsid w:val="00AD49CA"/>
    <w:rsid w:val="00AD588B"/>
    <w:rsid w:val="00AD614F"/>
    <w:rsid w:val="00AE1D14"/>
    <w:rsid w:val="00AE2AE7"/>
    <w:rsid w:val="00AE679D"/>
    <w:rsid w:val="00AF067B"/>
    <w:rsid w:val="00AF2B9A"/>
    <w:rsid w:val="00AF4E3F"/>
    <w:rsid w:val="00AF5632"/>
    <w:rsid w:val="00AF5A01"/>
    <w:rsid w:val="00AF5D25"/>
    <w:rsid w:val="00AF6D32"/>
    <w:rsid w:val="00AF6FA4"/>
    <w:rsid w:val="00B01271"/>
    <w:rsid w:val="00B01DC9"/>
    <w:rsid w:val="00B02C31"/>
    <w:rsid w:val="00B02DF8"/>
    <w:rsid w:val="00B03E25"/>
    <w:rsid w:val="00B073AE"/>
    <w:rsid w:val="00B077CB"/>
    <w:rsid w:val="00B10388"/>
    <w:rsid w:val="00B115E1"/>
    <w:rsid w:val="00B11BC8"/>
    <w:rsid w:val="00B12AC9"/>
    <w:rsid w:val="00B13049"/>
    <w:rsid w:val="00B13447"/>
    <w:rsid w:val="00B14B91"/>
    <w:rsid w:val="00B162EF"/>
    <w:rsid w:val="00B17352"/>
    <w:rsid w:val="00B17BA2"/>
    <w:rsid w:val="00B17C12"/>
    <w:rsid w:val="00B21392"/>
    <w:rsid w:val="00B214EF"/>
    <w:rsid w:val="00B219D2"/>
    <w:rsid w:val="00B23481"/>
    <w:rsid w:val="00B247DF"/>
    <w:rsid w:val="00B24A38"/>
    <w:rsid w:val="00B24CBB"/>
    <w:rsid w:val="00B25E73"/>
    <w:rsid w:val="00B27243"/>
    <w:rsid w:val="00B311E2"/>
    <w:rsid w:val="00B32316"/>
    <w:rsid w:val="00B33E34"/>
    <w:rsid w:val="00B3430C"/>
    <w:rsid w:val="00B43015"/>
    <w:rsid w:val="00B44B3C"/>
    <w:rsid w:val="00B45801"/>
    <w:rsid w:val="00B45C8E"/>
    <w:rsid w:val="00B47135"/>
    <w:rsid w:val="00B50F4E"/>
    <w:rsid w:val="00B55AC7"/>
    <w:rsid w:val="00B568D6"/>
    <w:rsid w:val="00B63771"/>
    <w:rsid w:val="00B664CA"/>
    <w:rsid w:val="00B66FC1"/>
    <w:rsid w:val="00B7388A"/>
    <w:rsid w:val="00B7733C"/>
    <w:rsid w:val="00B77F6A"/>
    <w:rsid w:val="00B81937"/>
    <w:rsid w:val="00B836B7"/>
    <w:rsid w:val="00B84EFA"/>
    <w:rsid w:val="00B85177"/>
    <w:rsid w:val="00B854EB"/>
    <w:rsid w:val="00B87D6F"/>
    <w:rsid w:val="00B87F39"/>
    <w:rsid w:val="00B946BF"/>
    <w:rsid w:val="00B9757E"/>
    <w:rsid w:val="00BA4149"/>
    <w:rsid w:val="00BA5CFB"/>
    <w:rsid w:val="00BA78A3"/>
    <w:rsid w:val="00BB577C"/>
    <w:rsid w:val="00BB6213"/>
    <w:rsid w:val="00BB6858"/>
    <w:rsid w:val="00BC0C94"/>
    <w:rsid w:val="00BC12B1"/>
    <w:rsid w:val="00BC43A7"/>
    <w:rsid w:val="00BC46F2"/>
    <w:rsid w:val="00BC7616"/>
    <w:rsid w:val="00BD09C1"/>
    <w:rsid w:val="00BD2CA5"/>
    <w:rsid w:val="00BE2C85"/>
    <w:rsid w:val="00BE2FC9"/>
    <w:rsid w:val="00BF05E0"/>
    <w:rsid w:val="00BF0CB3"/>
    <w:rsid w:val="00BF1459"/>
    <w:rsid w:val="00BF1C5F"/>
    <w:rsid w:val="00BF25EF"/>
    <w:rsid w:val="00BF343E"/>
    <w:rsid w:val="00BF467C"/>
    <w:rsid w:val="00BF7490"/>
    <w:rsid w:val="00C03B44"/>
    <w:rsid w:val="00C0418A"/>
    <w:rsid w:val="00C05834"/>
    <w:rsid w:val="00C05EB7"/>
    <w:rsid w:val="00C06B0A"/>
    <w:rsid w:val="00C07531"/>
    <w:rsid w:val="00C111DF"/>
    <w:rsid w:val="00C12F96"/>
    <w:rsid w:val="00C138A1"/>
    <w:rsid w:val="00C13A2B"/>
    <w:rsid w:val="00C13D33"/>
    <w:rsid w:val="00C14656"/>
    <w:rsid w:val="00C14F81"/>
    <w:rsid w:val="00C16441"/>
    <w:rsid w:val="00C22659"/>
    <w:rsid w:val="00C23EB5"/>
    <w:rsid w:val="00C27ADA"/>
    <w:rsid w:val="00C305DA"/>
    <w:rsid w:val="00C312F0"/>
    <w:rsid w:val="00C31827"/>
    <w:rsid w:val="00C322B5"/>
    <w:rsid w:val="00C341EF"/>
    <w:rsid w:val="00C362F1"/>
    <w:rsid w:val="00C36DD3"/>
    <w:rsid w:val="00C43D18"/>
    <w:rsid w:val="00C45E9F"/>
    <w:rsid w:val="00C47F1B"/>
    <w:rsid w:val="00C538F1"/>
    <w:rsid w:val="00C53954"/>
    <w:rsid w:val="00C54B3F"/>
    <w:rsid w:val="00C55575"/>
    <w:rsid w:val="00C568D1"/>
    <w:rsid w:val="00C57BEB"/>
    <w:rsid w:val="00C60CF0"/>
    <w:rsid w:val="00C61EB3"/>
    <w:rsid w:val="00C62C40"/>
    <w:rsid w:val="00C63456"/>
    <w:rsid w:val="00C6350D"/>
    <w:rsid w:val="00C70699"/>
    <w:rsid w:val="00C718A8"/>
    <w:rsid w:val="00C72270"/>
    <w:rsid w:val="00C74026"/>
    <w:rsid w:val="00C7677B"/>
    <w:rsid w:val="00C7754B"/>
    <w:rsid w:val="00C77C46"/>
    <w:rsid w:val="00C77D7E"/>
    <w:rsid w:val="00C82C8B"/>
    <w:rsid w:val="00C8581B"/>
    <w:rsid w:val="00C865A5"/>
    <w:rsid w:val="00C86687"/>
    <w:rsid w:val="00C866BE"/>
    <w:rsid w:val="00C86B18"/>
    <w:rsid w:val="00C87328"/>
    <w:rsid w:val="00C94A2B"/>
    <w:rsid w:val="00C94B51"/>
    <w:rsid w:val="00C9524F"/>
    <w:rsid w:val="00C9563D"/>
    <w:rsid w:val="00C97027"/>
    <w:rsid w:val="00C97D0A"/>
    <w:rsid w:val="00CA36D2"/>
    <w:rsid w:val="00CA5E1E"/>
    <w:rsid w:val="00CA663C"/>
    <w:rsid w:val="00CA6F77"/>
    <w:rsid w:val="00CB6584"/>
    <w:rsid w:val="00CB6DCA"/>
    <w:rsid w:val="00CC18CA"/>
    <w:rsid w:val="00CC2267"/>
    <w:rsid w:val="00CC4505"/>
    <w:rsid w:val="00CC7039"/>
    <w:rsid w:val="00CD1F62"/>
    <w:rsid w:val="00CD2FC9"/>
    <w:rsid w:val="00CE0572"/>
    <w:rsid w:val="00CE0DC8"/>
    <w:rsid w:val="00CE1EE7"/>
    <w:rsid w:val="00CE2615"/>
    <w:rsid w:val="00CE385C"/>
    <w:rsid w:val="00CE7F09"/>
    <w:rsid w:val="00CF1764"/>
    <w:rsid w:val="00CF39B7"/>
    <w:rsid w:val="00CF44D9"/>
    <w:rsid w:val="00CF62E7"/>
    <w:rsid w:val="00D01315"/>
    <w:rsid w:val="00D02474"/>
    <w:rsid w:val="00D034C2"/>
    <w:rsid w:val="00D04716"/>
    <w:rsid w:val="00D04C36"/>
    <w:rsid w:val="00D050A1"/>
    <w:rsid w:val="00D05160"/>
    <w:rsid w:val="00D066D9"/>
    <w:rsid w:val="00D1425B"/>
    <w:rsid w:val="00D14E31"/>
    <w:rsid w:val="00D15C02"/>
    <w:rsid w:val="00D16055"/>
    <w:rsid w:val="00D235FA"/>
    <w:rsid w:val="00D238E8"/>
    <w:rsid w:val="00D24CF4"/>
    <w:rsid w:val="00D26225"/>
    <w:rsid w:val="00D267EF"/>
    <w:rsid w:val="00D300BB"/>
    <w:rsid w:val="00D31C94"/>
    <w:rsid w:val="00D321B9"/>
    <w:rsid w:val="00D35F16"/>
    <w:rsid w:val="00D366EA"/>
    <w:rsid w:val="00D409C8"/>
    <w:rsid w:val="00D43060"/>
    <w:rsid w:val="00D43D42"/>
    <w:rsid w:val="00D448EA"/>
    <w:rsid w:val="00D452F3"/>
    <w:rsid w:val="00D45578"/>
    <w:rsid w:val="00D45828"/>
    <w:rsid w:val="00D459AD"/>
    <w:rsid w:val="00D46468"/>
    <w:rsid w:val="00D47B65"/>
    <w:rsid w:val="00D52605"/>
    <w:rsid w:val="00D52A65"/>
    <w:rsid w:val="00D55CB0"/>
    <w:rsid w:val="00D56835"/>
    <w:rsid w:val="00D62391"/>
    <w:rsid w:val="00D6329C"/>
    <w:rsid w:val="00D657CA"/>
    <w:rsid w:val="00D6638E"/>
    <w:rsid w:val="00D67F06"/>
    <w:rsid w:val="00D711C6"/>
    <w:rsid w:val="00D712FA"/>
    <w:rsid w:val="00D71D8E"/>
    <w:rsid w:val="00D7287A"/>
    <w:rsid w:val="00D74B2D"/>
    <w:rsid w:val="00D75A13"/>
    <w:rsid w:val="00D75F9C"/>
    <w:rsid w:val="00D76000"/>
    <w:rsid w:val="00D82775"/>
    <w:rsid w:val="00D83B60"/>
    <w:rsid w:val="00D85D3F"/>
    <w:rsid w:val="00D866C5"/>
    <w:rsid w:val="00D911C7"/>
    <w:rsid w:val="00D914D9"/>
    <w:rsid w:val="00D91778"/>
    <w:rsid w:val="00D947FD"/>
    <w:rsid w:val="00D97254"/>
    <w:rsid w:val="00D97ACE"/>
    <w:rsid w:val="00D97FA3"/>
    <w:rsid w:val="00DA0C1D"/>
    <w:rsid w:val="00DA3101"/>
    <w:rsid w:val="00DA3C63"/>
    <w:rsid w:val="00DA4401"/>
    <w:rsid w:val="00DA4E6D"/>
    <w:rsid w:val="00DA53BF"/>
    <w:rsid w:val="00DA72EB"/>
    <w:rsid w:val="00DB0B2D"/>
    <w:rsid w:val="00DB4149"/>
    <w:rsid w:val="00DB5CFC"/>
    <w:rsid w:val="00DB64AF"/>
    <w:rsid w:val="00DB6723"/>
    <w:rsid w:val="00DB6B67"/>
    <w:rsid w:val="00DB6CB2"/>
    <w:rsid w:val="00DB7EF0"/>
    <w:rsid w:val="00DC049B"/>
    <w:rsid w:val="00DC20E4"/>
    <w:rsid w:val="00DC2812"/>
    <w:rsid w:val="00DC3463"/>
    <w:rsid w:val="00DC4422"/>
    <w:rsid w:val="00DC4AA6"/>
    <w:rsid w:val="00DC5136"/>
    <w:rsid w:val="00DC52BB"/>
    <w:rsid w:val="00DD06E3"/>
    <w:rsid w:val="00DD2626"/>
    <w:rsid w:val="00DD2DCF"/>
    <w:rsid w:val="00DD41BD"/>
    <w:rsid w:val="00DD4B53"/>
    <w:rsid w:val="00DD56F3"/>
    <w:rsid w:val="00DD7AE8"/>
    <w:rsid w:val="00DD7C49"/>
    <w:rsid w:val="00DE0647"/>
    <w:rsid w:val="00DE3861"/>
    <w:rsid w:val="00DE47A8"/>
    <w:rsid w:val="00DE5277"/>
    <w:rsid w:val="00DF03C7"/>
    <w:rsid w:val="00DF15E0"/>
    <w:rsid w:val="00DF2594"/>
    <w:rsid w:val="00DF3E38"/>
    <w:rsid w:val="00DF78D0"/>
    <w:rsid w:val="00E011F7"/>
    <w:rsid w:val="00E01673"/>
    <w:rsid w:val="00E02250"/>
    <w:rsid w:val="00E03054"/>
    <w:rsid w:val="00E0424C"/>
    <w:rsid w:val="00E065C9"/>
    <w:rsid w:val="00E071CB"/>
    <w:rsid w:val="00E119A8"/>
    <w:rsid w:val="00E1324E"/>
    <w:rsid w:val="00E139CF"/>
    <w:rsid w:val="00E13BA6"/>
    <w:rsid w:val="00E142C8"/>
    <w:rsid w:val="00E15388"/>
    <w:rsid w:val="00E1554C"/>
    <w:rsid w:val="00E17FFB"/>
    <w:rsid w:val="00E20DEC"/>
    <w:rsid w:val="00E21BB3"/>
    <w:rsid w:val="00E25A02"/>
    <w:rsid w:val="00E30E98"/>
    <w:rsid w:val="00E3399A"/>
    <w:rsid w:val="00E3436B"/>
    <w:rsid w:val="00E36B40"/>
    <w:rsid w:val="00E37EAE"/>
    <w:rsid w:val="00E41F2F"/>
    <w:rsid w:val="00E423FF"/>
    <w:rsid w:val="00E428EF"/>
    <w:rsid w:val="00E461ED"/>
    <w:rsid w:val="00E46704"/>
    <w:rsid w:val="00E46B62"/>
    <w:rsid w:val="00E5151D"/>
    <w:rsid w:val="00E51999"/>
    <w:rsid w:val="00E51C11"/>
    <w:rsid w:val="00E576D0"/>
    <w:rsid w:val="00E635DD"/>
    <w:rsid w:val="00E71692"/>
    <w:rsid w:val="00E746F8"/>
    <w:rsid w:val="00E7570F"/>
    <w:rsid w:val="00E803F7"/>
    <w:rsid w:val="00E84914"/>
    <w:rsid w:val="00E902EB"/>
    <w:rsid w:val="00E938BA"/>
    <w:rsid w:val="00E954A6"/>
    <w:rsid w:val="00E96CB3"/>
    <w:rsid w:val="00E97351"/>
    <w:rsid w:val="00EA0CBA"/>
    <w:rsid w:val="00EA270E"/>
    <w:rsid w:val="00EA3219"/>
    <w:rsid w:val="00EA46FA"/>
    <w:rsid w:val="00EA6CB4"/>
    <w:rsid w:val="00EB07CC"/>
    <w:rsid w:val="00EB56CD"/>
    <w:rsid w:val="00EB64A9"/>
    <w:rsid w:val="00EB7168"/>
    <w:rsid w:val="00EC2376"/>
    <w:rsid w:val="00EC2C7B"/>
    <w:rsid w:val="00EC2E09"/>
    <w:rsid w:val="00EC5609"/>
    <w:rsid w:val="00EC5E5E"/>
    <w:rsid w:val="00EC5F54"/>
    <w:rsid w:val="00EC65A6"/>
    <w:rsid w:val="00EC7AF5"/>
    <w:rsid w:val="00EC7BD6"/>
    <w:rsid w:val="00ED0309"/>
    <w:rsid w:val="00ED1062"/>
    <w:rsid w:val="00ED114A"/>
    <w:rsid w:val="00ED2D23"/>
    <w:rsid w:val="00ED6D65"/>
    <w:rsid w:val="00ED7752"/>
    <w:rsid w:val="00EE0454"/>
    <w:rsid w:val="00EE1F8E"/>
    <w:rsid w:val="00EE45F4"/>
    <w:rsid w:val="00EE4627"/>
    <w:rsid w:val="00EE5348"/>
    <w:rsid w:val="00EE69CB"/>
    <w:rsid w:val="00EF0C65"/>
    <w:rsid w:val="00EF2E93"/>
    <w:rsid w:val="00F001D2"/>
    <w:rsid w:val="00F008C7"/>
    <w:rsid w:val="00F01BC2"/>
    <w:rsid w:val="00F01C2A"/>
    <w:rsid w:val="00F02C65"/>
    <w:rsid w:val="00F032A4"/>
    <w:rsid w:val="00F04D5C"/>
    <w:rsid w:val="00F053C5"/>
    <w:rsid w:val="00F056AE"/>
    <w:rsid w:val="00F05838"/>
    <w:rsid w:val="00F07993"/>
    <w:rsid w:val="00F10F88"/>
    <w:rsid w:val="00F11C24"/>
    <w:rsid w:val="00F14045"/>
    <w:rsid w:val="00F164C3"/>
    <w:rsid w:val="00F178D7"/>
    <w:rsid w:val="00F21BF0"/>
    <w:rsid w:val="00F21FFE"/>
    <w:rsid w:val="00F234E3"/>
    <w:rsid w:val="00F234EA"/>
    <w:rsid w:val="00F25E29"/>
    <w:rsid w:val="00F26B45"/>
    <w:rsid w:val="00F3036A"/>
    <w:rsid w:val="00F30A7B"/>
    <w:rsid w:val="00F30DA2"/>
    <w:rsid w:val="00F32691"/>
    <w:rsid w:val="00F3316D"/>
    <w:rsid w:val="00F3733C"/>
    <w:rsid w:val="00F4364C"/>
    <w:rsid w:val="00F45FFE"/>
    <w:rsid w:val="00F46CE9"/>
    <w:rsid w:val="00F4714A"/>
    <w:rsid w:val="00F50E2A"/>
    <w:rsid w:val="00F51EEC"/>
    <w:rsid w:val="00F52CC7"/>
    <w:rsid w:val="00F534B6"/>
    <w:rsid w:val="00F551DD"/>
    <w:rsid w:val="00F62D5D"/>
    <w:rsid w:val="00F663FE"/>
    <w:rsid w:val="00F706E2"/>
    <w:rsid w:val="00F71A54"/>
    <w:rsid w:val="00F71D7F"/>
    <w:rsid w:val="00F758EB"/>
    <w:rsid w:val="00F839CF"/>
    <w:rsid w:val="00F85062"/>
    <w:rsid w:val="00F853E2"/>
    <w:rsid w:val="00F86195"/>
    <w:rsid w:val="00F90C00"/>
    <w:rsid w:val="00F93986"/>
    <w:rsid w:val="00F93F92"/>
    <w:rsid w:val="00F95DD0"/>
    <w:rsid w:val="00F9698F"/>
    <w:rsid w:val="00F972F6"/>
    <w:rsid w:val="00F97780"/>
    <w:rsid w:val="00FA0845"/>
    <w:rsid w:val="00FA1684"/>
    <w:rsid w:val="00FA41BA"/>
    <w:rsid w:val="00FA41D9"/>
    <w:rsid w:val="00FA7B20"/>
    <w:rsid w:val="00FB58E7"/>
    <w:rsid w:val="00FB6B2B"/>
    <w:rsid w:val="00FC0984"/>
    <w:rsid w:val="00FC3BE8"/>
    <w:rsid w:val="00FC7171"/>
    <w:rsid w:val="00FC7338"/>
    <w:rsid w:val="00FD2592"/>
    <w:rsid w:val="00FD3090"/>
    <w:rsid w:val="00FD5034"/>
    <w:rsid w:val="00FD52DA"/>
    <w:rsid w:val="00FD545E"/>
    <w:rsid w:val="00FD6083"/>
    <w:rsid w:val="00FD6C26"/>
    <w:rsid w:val="00FE217A"/>
    <w:rsid w:val="00FE2807"/>
    <w:rsid w:val="00FE5A44"/>
    <w:rsid w:val="00FE5FD4"/>
    <w:rsid w:val="00FF0D8F"/>
    <w:rsid w:val="00FF261D"/>
    <w:rsid w:val="00FF3799"/>
    <w:rsid w:val="00FF45A8"/>
    <w:rsid w:val="00FF5194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3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0543B"/>
    <w:pPr>
      <w:keepNext/>
      <w:tabs>
        <w:tab w:val="num" w:pos="0"/>
      </w:tabs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00543B"/>
    <w:pPr>
      <w:keepNext/>
      <w:tabs>
        <w:tab w:val="num" w:pos="0"/>
      </w:tabs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rsid w:val="000054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E74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0054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543B"/>
    <w:pPr>
      <w:keepNext/>
      <w:tabs>
        <w:tab w:val="num" w:pos="0"/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rsid w:val="0000543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543B"/>
  </w:style>
  <w:style w:type="character" w:customStyle="1" w:styleId="WW-Absatz-Standardschriftart">
    <w:name w:val="WW-Absatz-Standardschriftart"/>
    <w:rsid w:val="0000543B"/>
  </w:style>
  <w:style w:type="character" w:customStyle="1" w:styleId="WW-Absatz-Standardschriftart1">
    <w:name w:val="WW-Absatz-Standardschriftart1"/>
    <w:rsid w:val="0000543B"/>
  </w:style>
  <w:style w:type="character" w:customStyle="1" w:styleId="WW-Absatz-Standardschriftart11">
    <w:name w:val="WW-Absatz-Standardschriftart11"/>
    <w:rsid w:val="0000543B"/>
  </w:style>
  <w:style w:type="character" w:customStyle="1" w:styleId="WW-Absatz-Standardschriftart111">
    <w:name w:val="WW-Absatz-Standardschriftart111"/>
    <w:rsid w:val="0000543B"/>
  </w:style>
  <w:style w:type="character" w:customStyle="1" w:styleId="WW-Absatz-Standardschriftart1111">
    <w:name w:val="WW-Absatz-Standardschriftart1111"/>
    <w:rsid w:val="0000543B"/>
  </w:style>
  <w:style w:type="character" w:customStyle="1" w:styleId="Fontepargpadro9">
    <w:name w:val="Fonte parág. padrão9"/>
    <w:rsid w:val="0000543B"/>
  </w:style>
  <w:style w:type="character" w:customStyle="1" w:styleId="WW-Absatz-Standardschriftart11111">
    <w:name w:val="WW-Absatz-Standardschriftart11111"/>
    <w:rsid w:val="0000543B"/>
  </w:style>
  <w:style w:type="character" w:customStyle="1" w:styleId="WW-Absatz-Standardschriftart111111">
    <w:name w:val="WW-Absatz-Standardschriftart111111"/>
    <w:rsid w:val="0000543B"/>
  </w:style>
  <w:style w:type="character" w:customStyle="1" w:styleId="WW-Absatz-Standardschriftart1111111">
    <w:name w:val="WW-Absatz-Standardschriftart1111111"/>
    <w:rsid w:val="0000543B"/>
  </w:style>
  <w:style w:type="character" w:customStyle="1" w:styleId="WW-Absatz-Standardschriftart11111111">
    <w:name w:val="WW-Absatz-Standardschriftart11111111"/>
    <w:rsid w:val="0000543B"/>
  </w:style>
  <w:style w:type="character" w:customStyle="1" w:styleId="Fontepargpadro8">
    <w:name w:val="Fonte parág. padrão8"/>
    <w:rsid w:val="0000543B"/>
  </w:style>
  <w:style w:type="character" w:customStyle="1" w:styleId="WW-Absatz-Standardschriftart111111111">
    <w:name w:val="WW-Absatz-Standardschriftart111111111"/>
    <w:rsid w:val="0000543B"/>
  </w:style>
  <w:style w:type="character" w:customStyle="1" w:styleId="WW-Absatz-Standardschriftart1111111111">
    <w:name w:val="WW-Absatz-Standardschriftart1111111111"/>
    <w:rsid w:val="0000543B"/>
  </w:style>
  <w:style w:type="character" w:customStyle="1" w:styleId="WW-Absatz-Standardschriftart11111111111">
    <w:name w:val="WW-Absatz-Standardschriftart11111111111"/>
    <w:rsid w:val="0000543B"/>
  </w:style>
  <w:style w:type="character" w:customStyle="1" w:styleId="WW-Absatz-Standardschriftart111111111111">
    <w:name w:val="WW-Absatz-Standardschriftart111111111111"/>
    <w:rsid w:val="0000543B"/>
  </w:style>
  <w:style w:type="character" w:customStyle="1" w:styleId="WW-Absatz-Standardschriftart1111111111111">
    <w:name w:val="WW-Absatz-Standardschriftart1111111111111"/>
    <w:rsid w:val="0000543B"/>
  </w:style>
  <w:style w:type="character" w:customStyle="1" w:styleId="WW-Absatz-Standardschriftart11111111111111">
    <w:name w:val="WW-Absatz-Standardschriftart11111111111111"/>
    <w:rsid w:val="0000543B"/>
  </w:style>
  <w:style w:type="character" w:customStyle="1" w:styleId="WW-Absatz-Standardschriftart111111111111111">
    <w:name w:val="WW-Absatz-Standardschriftart111111111111111"/>
    <w:rsid w:val="0000543B"/>
  </w:style>
  <w:style w:type="character" w:customStyle="1" w:styleId="WW-Absatz-Standardschriftart1111111111111111">
    <w:name w:val="WW-Absatz-Standardschriftart1111111111111111"/>
    <w:rsid w:val="0000543B"/>
  </w:style>
  <w:style w:type="character" w:customStyle="1" w:styleId="WW-Absatz-Standardschriftart11111111111111111">
    <w:name w:val="WW-Absatz-Standardschriftart11111111111111111"/>
    <w:rsid w:val="0000543B"/>
  </w:style>
  <w:style w:type="character" w:customStyle="1" w:styleId="WW-Absatz-Standardschriftart111111111111111111">
    <w:name w:val="WW-Absatz-Standardschriftart111111111111111111"/>
    <w:rsid w:val="0000543B"/>
  </w:style>
  <w:style w:type="character" w:customStyle="1" w:styleId="WW-Absatz-Standardschriftart1111111111111111111">
    <w:name w:val="WW-Absatz-Standardschriftart1111111111111111111"/>
    <w:rsid w:val="0000543B"/>
  </w:style>
  <w:style w:type="character" w:customStyle="1" w:styleId="WW-Absatz-Standardschriftart11111111111111111111">
    <w:name w:val="WW-Absatz-Standardschriftart11111111111111111111"/>
    <w:rsid w:val="0000543B"/>
  </w:style>
  <w:style w:type="character" w:customStyle="1" w:styleId="WW-Absatz-Standardschriftart111111111111111111111">
    <w:name w:val="WW-Absatz-Standardschriftart111111111111111111111"/>
    <w:rsid w:val="0000543B"/>
  </w:style>
  <w:style w:type="character" w:customStyle="1" w:styleId="WW-Absatz-Standardschriftart1111111111111111111111">
    <w:name w:val="WW-Absatz-Standardschriftart1111111111111111111111"/>
    <w:rsid w:val="0000543B"/>
  </w:style>
  <w:style w:type="character" w:customStyle="1" w:styleId="WW-Absatz-Standardschriftart11111111111111111111111">
    <w:name w:val="WW-Absatz-Standardschriftart11111111111111111111111"/>
    <w:rsid w:val="0000543B"/>
  </w:style>
  <w:style w:type="character" w:customStyle="1" w:styleId="WW-Absatz-Standardschriftart111111111111111111111111">
    <w:name w:val="WW-Absatz-Standardschriftart111111111111111111111111"/>
    <w:rsid w:val="0000543B"/>
  </w:style>
  <w:style w:type="character" w:customStyle="1" w:styleId="WW-Absatz-Standardschriftart1111111111111111111111111">
    <w:name w:val="WW-Absatz-Standardschriftart1111111111111111111111111"/>
    <w:rsid w:val="0000543B"/>
  </w:style>
  <w:style w:type="character" w:customStyle="1" w:styleId="WW-Absatz-Standardschriftart11111111111111111111111111">
    <w:name w:val="WW-Absatz-Standardschriftart11111111111111111111111111"/>
    <w:rsid w:val="0000543B"/>
  </w:style>
  <w:style w:type="character" w:customStyle="1" w:styleId="WW-Absatz-Standardschriftart111111111111111111111111111">
    <w:name w:val="WW-Absatz-Standardschriftart111111111111111111111111111"/>
    <w:rsid w:val="0000543B"/>
  </w:style>
  <w:style w:type="character" w:customStyle="1" w:styleId="WW-Absatz-Standardschriftart1111111111111111111111111111">
    <w:name w:val="WW-Absatz-Standardschriftart1111111111111111111111111111"/>
    <w:rsid w:val="0000543B"/>
  </w:style>
  <w:style w:type="character" w:customStyle="1" w:styleId="WW-Absatz-Standardschriftart11111111111111111111111111111">
    <w:name w:val="WW-Absatz-Standardschriftart11111111111111111111111111111"/>
    <w:rsid w:val="0000543B"/>
  </w:style>
  <w:style w:type="character" w:customStyle="1" w:styleId="WW-Absatz-Standardschriftart111111111111111111111111111111">
    <w:name w:val="WW-Absatz-Standardschriftart111111111111111111111111111111"/>
    <w:rsid w:val="0000543B"/>
  </w:style>
  <w:style w:type="character" w:customStyle="1" w:styleId="WW-Absatz-Standardschriftart1111111111111111111111111111111">
    <w:name w:val="WW-Absatz-Standardschriftart1111111111111111111111111111111"/>
    <w:rsid w:val="0000543B"/>
  </w:style>
  <w:style w:type="character" w:customStyle="1" w:styleId="WW-Absatz-Standardschriftart11111111111111111111111111111111">
    <w:name w:val="WW-Absatz-Standardschriftart11111111111111111111111111111111"/>
    <w:rsid w:val="0000543B"/>
  </w:style>
  <w:style w:type="character" w:customStyle="1" w:styleId="WW-Absatz-Standardschriftart111111111111111111111111111111111">
    <w:name w:val="WW-Absatz-Standardschriftart111111111111111111111111111111111"/>
    <w:rsid w:val="0000543B"/>
  </w:style>
  <w:style w:type="character" w:customStyle="1" w:styleId="WW-Absatz-Standardschriftart1111111111111111111111111111111111">
    <w:name w:val="WW-Absatz-Standardschriftart1111111111111111111111111111111111"/>
    <w:rsid w:val="0000543B"/>
  </w:style>
  <w:style w:type="character" w:customStyle="1" w:styleId="WW-Absatz-Standardschriftart11111111111111111111111111111111111">
    <w:name w:val="WW-Absatz-Standardschriftart11111111111111111111111111111111111"/>
    <w:rsid w:val="0000543B"/>
  </w:style>
  <w:style w:type="character" w:customStyle="1" w:styleId="WW-Absatz-Standardschriftart111111111111111111111111111111111111">
    <w:name w:val="WW-Absatz-Standardschriftart111111111111111111111111111111111111"/>
    <w:rsid w:val="0000543B"/>
  </w:style>
  <w:style w:type="character" w:customStyle="1" w:styleId="WW-Absatz-Standardschriftart1111111111111111111111111111111111111">
    <w:name w:val="WW-Absatz-Standardschriftart1111111111111111111111111111111111111"/>
    <w:rsid w:val="0000543B"/>
  </w:style>
  <w:style w:type="character" w:customStyle="1" w:styleId="WW-Absatz-Standardschriftart11111111111111111111111111111111111111">
    <w:name w:val="WW-Absatz-Standardschriftart11111111111111111111111111111111111111"/>
    <w:rsid w:val="0000543B"/>
  </w:style>
  <w:style w:type="character" w:customStyle="1" w:styleId="WW-Absatz-Standardschriftart111111111111111111111111111111111111111">
    <w:name w:val="WW-Absatz-Standardschriftart111111111111111111111111111111111111111"/>
    <w:rsid w:val="0000543B"/>
  </w:style>
  <w:style w:type="character" w:customStyle="1" w:styleId="WW8Num3z0">
    <w:name w:val="WW8Num3z0"/>
    <w:rsid w:val="0000543B"/>
    <w:rPr>
      <w:rFonts w:ascii="Wingdings" w:hAnsi="Wingdings" w:cs="Wingdings"/>
    </w:rPr>
  </w:style>
  <w:style w:type="character" w:customStyle="1" w:styleId="WW8Num3z1">
    <w:name w:val="WW8Num3z1"/>
    <w:rsid w:val="0000543B"/>
    <w:rPr>
      <w:rFonts w:ascii="Courier New" w:hAnsi="Courier New" w:cs="Courier New"/>
    </w:rPr>
  </w:style>
  <w:style w:type="character" w:customStyle="1" w:styleId="Fontepargpadro7">
    <w:name w:val="Fonte parág. padrão7"/>
    <w:rsid w:val="0000543B"/>
  </w:style>
  <w:style w:type="character" w:customStyle="1" w:styleId="WW-Absatz-Standardschriftart1111111111111111111111111111111111111111">
    <w:name w:val="WW-Absatz-Standardschriftart1111111111111111111111111111111111111111"/>
    <w:rsid w:val="0000543B"/>
  </w:style>
  <w:style w:type="character" w:customStyle="1" w:styleId="WW-Absatz-Standardschriftart11111111111111111111111111111111111111111">
    <w:name w:val="WW-Absatz-Standardschriftart11111111111111111111111111111111111111111"/>
    <w:rsid w:val="0000543B"/>
  </w:style>
  <w:style w:type="character" w:customStyle="1" w:styleId="Fontepargpadro6">
    <w:name w:val="Fonte parág. padrão6"/>
    <w:rsid w:val="0000543B"/>
  </w:style>
  <w:style w:type="character" w:customStyle="1" w:styleId="WW-Absatz-Standardschriftart111111111111111111111111111111111111111111">
    <w:name w:val="WW-Absatz-Standardschriftart111111111111111111111111111111111111111111"/>
    <w:rsid w:val="0000543B"/>
  </w:style>
  <w:style w:type="character" w:customStyle="1" w:styleId="WW-Absatz-Standardschriftart1111111111111111111111111111111111111111111">
    <w:name w:val="WW-Absatz-Standardschriftart1111111111111111111111111111111111111111111"/>
    <w:rsid w:val="0000543B"/>
  </w:style>
  <w:style w:type="character" w:customStyle="1" w:styleId="WW-Absatz-Standardschriftart11111111111111111111111111111111111111111111">
    <w:name w:val="WW-Absatz-Standardschriftart11111111111111111111111111111111111111111111"/>
    <w:rsid w:val="0000543B"/>
  </w:style>
  <w:style w:type="character" w:customStyle="1" w:styleId="WW-Absatz-Standardschriftart111111111111111111111111111111111111111111111">
    <w:name w:val="WW-Absatz-Standardschriftart111111111111111111111111111111111111111111111"/>
    <w:rsid w:val="0000543B"/>
  </w:style>
  <w:style w:type="character" w:customStyle="1" w:styleId="WW-Absatz-Standardschriftart1111111111111111111111111111111111111111111111">
    <w:name w:val="WW-Absatz-Standardschriftart1111111111111111111111111111111111111111111111"/>
    <w:rsid w:val="0000543B"/>
  </w:style>
  <w:style w:type="character" w:customStyle="1" w:styleId="WW-Absatz-Standardschriftart11111111111111111111111111111111111111111111111">
    <w:name w:val="WW-Absatz-Standardschriftart11111111111111111111111111111111111111111111111"/>
    <w:rsid w:val="0000543B"/>
  </w:style>
  <w:style w:type="character" w:customStyle="1" w:styleId="WW-Absatz-Standardschriftart111111111111111111111111111111111111111111111111">
    <w:name w:val="WW-Absatz-Standardschriftart111111111111111111111111111111111111111111111111"/>
    <w:rsid w:val="0000543B"/>
  </w:style>
  <w:style w:type="character" w:customStyle="1" w:styleId="WW-Absatz-Standardschriftart1111111111111111111111111111111111111111111111111">
    <w:name w:val="WW-Absatz-Standardschriftart1111111111111111111111111111111111111111111111111"/>
    <w:rsid w:val="000054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54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54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543B"/>
  </w:style>
  <w:style w:type="character" w:customStyle="1" w:styleId="Fontepargpadro5">
    <w:name w:val="Fonte parág. padrão5"/>
    <w:rsid w:val="000054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54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54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54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54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54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54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543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543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543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543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543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543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543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543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543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543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543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543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543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543B"/>
  </w:style>
  <w:style w:type="character" w:customStyle="1" w:styleId="Fontepargpadro4">
    <w:name w:val="Fonte parág. padrão4"/>
    <w:rsid w:val="0000543B"/>
  </w:style>
  <w:style w:type="character" w:customStyle="1" w:styleId="Fontepargpadro3">
    <w:name w:val="Fonte parág. padrão3"/>
    <w:rsid w:val="0000543B"/>
  </w:style>
  <w:style w:type="character" w:customStyle="1" w:styleId="Fontepargpadro2">
    <w:name w:val="Fonte parág. padrão2"/>
    <w:rsid w:val="0000543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543B"/>
  </w:style>
  <w:style w:type="character" w:customStyle="1" w:styleId="WW8Num2z0">
    <w:name w:val="WW8Num2z0"/>
    <w:rsid w:val="0000543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543B"/>
  </w:style>
  <w:style w:type="character" w:customStyle="1" w:styleId="WW8Num1z0">
    <w:name w:val="WW8Num1z0"/>
    <w:rsid w:val="0000543B"/>
    <w:rPr>
      <w:rFonts w:ascii="Symbol" w:hAnsi="Symbol" w:cs="Symbol"/>
    </w:rPr>
  </w:style>
  <w:style w:type="character" w:customStyle="1" w:styleId="WW8Num1z1">
    <w:name w:val="WW8Num1z1"/>
    <w:rsid w:val="0000543B"/>
    <w:rPr>
      <w:rFonts w:ascii="Courier New" w:hAnsi="Courier New" w:cs="Courier New"/>
    </w:rPr>
  </w:style>
  <w:style w:type="character" w:customStyle="1" w:styleId="WW8Num1z2">
    <w:name w:val="WW8Num1z2"/>
    <w:rsid w:val="0000543B"/>
    <w:rPr>
      <w:rFonts w:ascii="Wingdings" w:hAnsi="Wingdings" w:cs="Wingdings"/>
    </w:rPr>
  </w:style>
  <w:style w:type="character" w:customStyle="1" w:styleId="WW8Num2z1">
    <w:name w:val="WW8Num2z1"/>
    <w:rsid w:val="0000543B"/>
    <w:rPr>
      <w:rFonts w:ascii="Courier New" w:hAnsi="Courier New" w:cs="Courier New"/>
    </w:rPr>
  </w:style>
  <w:style w:type="character" w:customStyle="1" w:styleId="WW8Num2z2">
    <w:name w:val="WW8Num2z2"/>
    <w:rsid w:val="0000543B"/>
    <w:rPr>
      <w:rFonts w:ascii="Wingdings" w:hAnsi="Wingdings" w:cs="Wingdings"/>
    </w:rPr>
  </w:style>
  <w:style w:type="character" w:customStyle="1" w:styleId="WW8Num3z3">
    <w:name w:val="WW8Num3z3"/>
    <w:rsid w:val="0000543B"/>
    <w:rPr>
      <w:rFonts w:ascii="Symbol" w:hAnsi="Symbol" w:cs="Symbol"/>
    </w:rPr>
  </w:style>
  <w:style w:type="character" w:customStyle="1" w:styleId="WW8Num4z0">
    <w:name w:val="WW8Num4z0"/>
    <w:rsid w:val="0000543B"/>
    <w:rPr>
      <w:rFonts w:ascii="Symbol" w:hAnsi="Symbol" w:cs="Symbol"/>
    </w:rPr>
  </w:style>
  <w:style w:type="character" w:customStyle="1" w:styleId="WW8Num4z1">
    <w:name w:val="WW8Num4z1"/>
    <w:rsid w:val="0000543B"/>
    <w:rPr>
      <w:rFonts w:ascii="Courier New" w:hAnsi="Courier New" w:cs="Courier New"/>
    </w:rPr>
  </w:style>
  <w:style w:type="character" w:customStyle="1" w:styleId="WW8Num4z2">
    <w:name w:val="WW8Num4z2"/>
    <w:rsid w:val="0000543B"/>
    <w:rPr>
      <w:rFonts w:ascii="Wingdings" w:hAnsi="Wingdings" w:cs="Wingdings"/>
    </w:rPr>
  </w:style>
  <w:style w:type="character" w:customStyle="1" w:styleId="WW8Num5z0">
    <w:name w:val="WW8Num5z0"/>
    <w:rsid w:val="0000543B"/>
    <w:rPr>
      <w:rFonts w:ascii="Symbol" w:hAnsi="Symbol" w:cs="Symbol"/>
    </w:rPr>
  </w:style>
  <w:style w:type="character" w:customStyle="1" w:styleId="WW8Num5z1">
    <w:name w:val="WW8Num5z1"/>
    <w:rsid w:val="0000543B"/>
    <w:rPr>
      <w:rFonts w:ascii="Courier New" w:hAnsi="Courier New" w:cs="Courier New"/>
    </w:rPr>
  </w:style>
  <w:style w:type="character" w:customStyle="1" w:styleId="WW8Num5z2">
    <w:name w:val="WW8Num5z2"/>
    <w:rsid w:val="0000543B"/>
    <w:rPr>
      <w:rFonts w:ascii="Wingdings" w:hAnsi="Wingdings" w:cs="Wingdings"/>
    </w:rPr>
  </w:style>
  <w:style w:type="character" w:customStyle="1" w:styleId="WW8Num6z0">
    <w:name w:val="WW8Num6z0"/>
    <w:rsid w:val="0000543B"/>
    <w:rPr>
      <w:rFonts w:ascii="Symbol" w:eastAsia="Times New Roman" w:hAnsi="Symbol" w:cs="Times New Roman"/>
    </w:rPr>
  </w:style>
  <w:style w:type="character" w:customStyle="1" w:styleId="WW8Num6z1">
    <w:name w:val="WW8Num6z1"/>
    <w:rsid w:val="0000543B"/>
    <w:rPr>
      <w:rFonts w:ascii="Courier New" w:hAnsi="Courier New" w:cs="Courier New"/>
    </w:rPr>
  </w:style>
  <w:style w:type="character" w:customStyle="1" w:styleId="WW8Num6z2">
    <w:name w:val="WW8Num6z2"/>
    <w:rsid w:val="0000543B"/>
    <w:rPr>
      <w:rFonts w:ascii="Wingdings" w:hAnsi="Wingdings" w:cs="Wingdings"/>
    </w:rPr>
  </w:style>
  <w:style w:type="character" w:customStyle="1" w:styleId="WW8Num6z3">
    <w:name w:val="WW8Num6z3"/>
    <w:rsid w:val="0000543B"/>
    <w:rPr>
      <w:rFonts w:ascii="Symbol" w:hAnsi="Symbol" w:cs="Symbol"/>
    </w:rPr>
  </w:style>
  <w:style w:type="character" w:customStyle="1" w:styleId="WW8Num7z0">
    <w:name w:val="WW8Num7z0"/>
    <w:rsid w:val="0000543B"/>
    <w:rPr>
      <w:rFonts w:ascii="Symbol" w:hAnsi="Symbol" w:cs="Symbol"/>
    </w:rPr>
  </w:style>
  <w:style w:type="character" w:customStyle="1" w:styleId="WW8Num7z1">
    <w:name w:val="WW8Num7z1"/>
    <w:rsid w:val="0000543B"/>
    <w:rPr>
      <w:rFonts w:ascii="Courier New" w:hAnsi="Courier New" w:cs="Courier New"/>
    </w:rPr>
  </w:style>
  <w:style w:type="character" w:customStyle="1" w:styleId="WW8Num7z2">
    <w:name w:val="WW8Num7z2"/>
    <w:rsid w:val="0000543B"/>
    <w:rPr>
      <w:rFonts w:ascii="Wingdings" w:hAnsi="Wingdings" w:cs="Wingdings"/>
    </w:rPr>
  </w:style>
  <w:style w:type="character" w:customStyle="1" w:styleId="WW8Num8z0">
    <w:name w:val="WW8Num8z0"/>
    <w:rsid w:val="0000543B"/>
    <w:rPr>
      <w:rFonts w:ascii="Symbol" w:hAnsi="Symbol" w:cs="Symbol"/>
    </w:rPr>
  </w:style>
  <w:style w:type="character" w:customStyle="1" w:styleId="WW8Num8z1">
    <w:name w:val="WW8Num8z1"/>
    <w:rsid w:val="0000543B"/>
    <w:rPr>
      <w:rFonts w:ascii="Courier New" w:hAnsi="Courier New" w:cs="Courier New"/>
    </w:rPr>
  </w:style>
  <w:style w:type="character" w:customStyle="1" w:styleId="WW8Num8z2">
    <w:name w:val="WW8Num8z2"/>
    <w:rsid w:val="0000543B"/>
    <w:rPr>
      <w:rFonts w:ascii="Wingdings" w:hAnsi="Wingdings" w:cs="Wingdings"/>
    </w:rPr>
  </w:style>
  <w:style w:type="character" w:customStyle="1" w:styleId="WW8Num9z0">
    <w:name w:val="WW8Num9z0"/>
    <w:rsid w:val="0000543B"/>
    <w:rPr>
      <w:rFonts w:ascii="Symbol" w:hAnsi="Symbol" w:cs="Symbol"/>
    </w:rPr>
  </w:style>
  <w:style w:type="character" w:customStyle="1" w:styleId="WW8Num9z1">
    <w:name w:val="WW8Num9z1"/>
    <w:rsid w:val="0000543B"/>
    <w:rPr>
      <w:rFonts w:ascii="Courier New" w:hAnsi="Courier New" w:cs="Courier New"/>
    </w:rPr>
  </w:style>
  <w:style w:type="character" w:customStyle="1" w:styleId="WW8Num9z2">
    <w:name w:val="WW8Num9z2"/>
    <w:rsid w:val="0000543B"/>
    <w:rPr>
      <w:rFonts w:ascii="Wingdings" w:hAnsi="Wingdings" w:cs="Wingdings"/>
    </w:rPr>
  </w:style>
  <w:style w:type="character" w:customStyle="1" w:styleId="Fontepargpadro1">
    <w:name w:val="Fonte parág. padrão1"/>
    <w:rsid w:val="0000543B"/>
  </w:style>
  <w:style w:type="character" w:styleId="Hyperlink">
    <w:name w:val="Hyperlink"/>
    <w:rsid w:val="0000543B"/>
    <w:rPr>
      <w:color w:val="0000FF"/>
      <w:u w:val="single"/>
    </w:rPr>
  </w:style>
  <w:style w:type="character" w:customStyle="1" w:styleId="Marcadores">
    <w:name w:val="Marcadores"/>
    <w:rsid w:val="0000543B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  <w:rsid w:val="0000543B"/>
  </w:style>
  <w:style w:type="paragraph" w:customStyle="1" w:styleId="Ttulo50">
    <w:name w:val="Título5"/>
    <w:basedOn w:val="Normal"/>
    <w:next w:val="Corpodetexto"/>
    <w:rsid w:val="000054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00543B"/>
    <w:pPr>
      <w:jc w:val="both"/>
    </w:pPr>
    <w:rPr>
      <w:szCs w:val="20"/>
    </w:rPr>
  </w:style>
  <w:style w:type="paragraph" w:styleId="Lista">
    <w:name w:val="List"/>
    <w:basedOn w:val="Corpodetexto"/>
    <w:rsid w:val="0000543B"/>
    <w:rPr>
      <w:rFonts w:cs="Tahoma"/>
    </w:rPr>
  </w:style>
  <w:style w:type="paragraph" w:customStyle="1" w:styleId="Legenda9">
    <w:name w:val="Legenda9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0543B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0054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0054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0054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0543B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00543B"/>
  </w:style>
  <w:style w:type="paragraph" w:customStyle="1" w:styleId="Contedodatabela">
    <w:name w:val="Conteúdo da tabela"/>
    <w:basedOn w:val="Normal"/>
    <w:rsid w:val="0000543B"/>
    <w:pPr>
      <w:suppressLineNumbers/>
    </w:pPr>
  </w:style>
  <w:style w:type="paragraph" w:customStyle="1" w:styleId="Ttulodatabela">
    <w:name w:val="Título da tabela"/>
    <w:basedOn w:val="Contedodatabela"/>
    <w:rsid w:val="0000543B"/>
    <w:pPr>
      <w:jc w:val="center"/>
    </w:pPr>
    <w:rPr>
      <w:b/>
      <w:bCs/>
    </w:rPr>
  </w:style>
  <w:style w:type="paragraph" w:customStyle="1" w:styleId="Normal1">
    <w:name w:val="Normal1"/>
    <w:basedOn w:val="Normal"/>
    <w:rsid w:val="0000543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rsid w:val="0000543B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rsid w:val="0000543B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rsid w:val="0000543B"/>
    <w:pPr>
      <w:suppressLineNumbers/>
    </w:pPr>
  </w:style>
  <w:style w:type="paragraph" w:customStyle="1" w:styleId="Ttulodetabela">
    <w:name w:val="Título de tabela"/>
    <w:basedOn w:val="Contedodetabela"/>
    <w:rsid w:val="0000543B"/>
    <w:pPr>
      <w:jc w:val="center"/>
    </w:pPr>
    <w:rPr>
      <w:b/>
      <w:bCs/>
    </w:rPr>
  </w:style>
  <w:style w:type="paragraph" w:customStyle="1" w:styleId="western">
    <w:name w:val="western"/>
    <w:basedOn w:val="Normal"/>
    <w:rsid w:val="0000543B"/>
    <w:pPr>
      <w:suppressAutoHyphens w:val="0"/>
      <w:spacing w:before="280" w:after="119"/>
    </w:pPr>
  </w:style>
  <w:style w:type="paragraph" w:customStyle="1" w:styleId="Corpo">
    <w:name w:val="Corpo"/>
    <w:rsid w:val="0000543B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sid w:val="0000543B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rsid w:val="0000543B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214EF"/>
    <w:pPr>
      <w:ind w:left="708"/>
    </w:pPr>
  </w:style>
  <w:style w:type="paragraph" w:customStyle="1" w:styleId="Default">
    <w:name w:val="Default"/>
    <w:rsid w:val="004E6E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rsid w:val="00725EA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2E74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2E743A"/>
    <w:pPr>
      <w:overflowPunct w:val="0"/>
      <w:autoSpaceDE w:val="0"/>
      <w:jc w:val="both"/>
      <w:textAlignment w:val="baseline"/>
    </w:pPr>
    <w:rPr>
      <w:rFonts w:eastAsia="MS Mincho"/>
      <w:sz w:val="22"/>
      <w:szCs w:val="22"/>
    </w:rPr>
  </w:style>
  <w:style w:type="paragraph" w:customStyle="1" w:styleId="TableContents">
    <w:name w:val="Table Contents"/>
    <w:basedOn w:val="Normal"/>
    <w:rsid w:val="008612A9"/>
    <w:pPr>
      <w:widowControl w:val="0"/>
      <w:suppressLineNumbers/>
    </w:pPr>
    <w:rPr>
      <w:rFonts w:ascii="Nimbus Roman No9 L" w:eastAsia="MS Mincho" w:hAnsi="Nimbus Roman No9 L" w:cs="Nimbus Roman No9 L"/>
      <w:kern w:val="1"/>
    </w:rPr>
  </w:style>
  <w:style w:type="paragraph" w:customStyle="1" w:styleId="CLAUSULA">
    <w:name w:val="CLAUSULA"/>
    <w:basedOn w:val="Ttulo3"/>
    <w:rsid w:val="008612A9"/>
    <w:pPr>
      <w:keepNext w:val="0"/>
      <w:tabs>
        <w:tab w:val="left" w:pos="0"/>
      </w:tabs>
      <w:spacing w:before="0" w:after="0"/>
    </w:pPr>
    <w:rPr>
      <w:rFonts w:eastAsia="MS Mincho"/>
      <w:caps/>
      <w:sz w:val="20"/>
      <w:szCs w:val="20"/>
    </w:rPr>
  </w:style>
  <w:style w:type="character" w:styleId="Forte">
    <w:name w:val="Strong"/>
    <w:basedOn w:val="Fontepargpadro9"/>
    <w:qFormat/>
    <w:rsid w:val="00083B58"/>
    <w:rPr>
      <w:b/>
      <w:bCs/>
    </w:rPr>
  </w:style>
  <w:style w:type="paragraph" w:customStyle="1" w:styleId="Corpodetexto32">
    <w:name w:val="Corpo de texto 32"/>
    <w:basedOn w:val="Normal"/>
    <w:rsid w:val="00083B58"/>
    <w:pPr>
      <w:spacing w:after="120"/>
      <w:jc w:val="both"/>
    </w:pPr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083B58"/>
    <w:pPr>
      <w:ind w:left="709" w:hanging="709"/>
      <w:jc w:val="both"/>
    </w:pPr>
    <w:rPr>
      <w:rFonts w:ascii="Courier New" w:hAnsi="Courier New"/>
      <w:sz w:val="20"/>
      <w:szCs w:val="20"/>
    </w:rPr>
  </w:style>
  <w:style w:type="paragraph" w:customStyle="1" w:styleId="CM24">
    <w:name w:val="CM24"/>
    <w:basedOn w:val="Normal10"/>
    <w:next w:val="Normal10"/>
    <w:rsid w:val="00083B58"/>
    <w:pPr>
      <w:widowControl w:val="0"/>
      <w:spacing w:after="380"/>
    </w:pPr>
    <w:rPr>
      <w:color w:val="auto"/>
    </w:rPr>
  </w:style>
  <w:style w:type="paragraph" w:customStyle="1" w:styleId="Textopadro">
    <w:name w:val="Texto padrão"/>
    <w:basedOn w:val="Normal"/>
    <w:rsid w:val="00083B58"/>
    <w:rPr>
      <w:rFonts w:eastAsia="MS Mincho"/>
      <w:lang w:val="en-US"/>
    </w:rPr>
  </w:style>
  <w:style w:type="character" w:customStyle="1" w:styleId="CorpodetextoChar">
    <w:name w:val="Corpo de texto Char"/>
    <w:basedOn w:val="Fontepargpadro"/>
    <w:link w:val="Corpodetexto"/>
    <w:rsid w:val="002432C8"/>
    <w:rPr>
      <w:sz w:val="24"/>
      <w:lang w:eastAsia="ar-SA"/>
    </w:rPr>
  </w:style>
  <w:style w:type="character" w:customStyle="1" w:styleId="efeitodelinkazul-rosa">
    <w:name w:val="efeito_de_link_azul-rosa"/>
    <w:basedOn w:val="Fontepargpadro"/>
    <w:rsid w:val="0067768A"/>
  </w:style>
  <w:style w:type="paragraph" w:styleId="Commarcadores">
    <w:name w:val="List Bullet"/>
    <w:basedOn w:val="Normal"/>
    <w:unhideWhenUsed/>
    <w:rsid w:val="00A90A45"/>
    <w:pPr>
      <w:numPr>
        <w:numId w:val="2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3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0543B"/>
    <w:pPr>
      <w:keepNext/>
      <w:tabs>
        <w:tab w:val="num" w:pos="0"/>
      </w:tabs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00543B"/>
    <w:pPr>
      <w:keepNext/>
      <w:tabs>
        <w:tab w:val="num" w:pos="0"/>
      </w:tabs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rsid w:val="000054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E74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0054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543B"/>
    <w:pPr>
      <w:keepNext/>
      <w:tabs>
        <w:tab w:val="num" w:pos="0"/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rsid w:val="0000543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543B"/>
  </w:style>
  <w:style w:type="character" w:customStyle="1" w:styleId="WW-Absatz-Standardschriftart">
    <w:name w:val="WW-Absatz-Standardschriftart"/>
    <w:rsid w:val="0000543B"/>
  </w:style>
  <w:style w:type="character" w:customStyle="1" w:styleId="WW-Absatz-Standardschriftart1">
    <w:name w:val="WW-Absatz-Standardschriftart1"/>
    <w:rsid w:val="0000543B"/>
  </w:style>
  <w:style w:type="character" w:customStyle="1" w:styleId="WW-Absatz-Standardschriftart11">
    <w:name w:val="WW-Absatz-Standardschriftart11"/>
    <w:rsid w:val="0000543B"/>
  </w:style>
  <w:style w:type="character" w:customStyle="1" w:styleId="WW-Absatz-Standardschriftart111">
    <w:name w:val="WW-Absatz-Standardschriftart111"/>
    <w:rsid w:val="0000543B"/>
  </w:style>
  <w:style w:type="character" w:customStyle="1" w:styleId="WW-Absatz-Standardschriftart1111">
    <w:name w:val="WW-Absatz-Standardschriftart1111"/>
    <w:rsid w:val="0000543B"/>
  </w:style>
  <w:style w:type="character" w:customStyle="1" w:styleId="Fontepargpadro9">
    <w:name w:val="Fonte parág. padrão9"/>
    <w:rsid w:val="0000543B"/>
  </w:style>
  <w:style w:type="character" w:customStyle="1" w:styleId="WW-Absatz-Standardschriftart11111">
    <w:name w:val="WW-Absatz-Standardschriftart11111"/>
    <w:rsid w:val="0000543B"/>
  </w:style>
  <w:style w:type="character" w:customStyle="1" w:styleId="WW-Absatz-Standardschriftart111111">
    <w:name w:val="WW-Absatz-Standardschriftart111111"/>
    <w:rsid w:val="0000543B"/>
  </w:style>
  <w:style w:type="character" w:customStyle="1" w:styleId="WW-Absatz-Standardschriftart1111111">
    <w:name w:val="WW-Absatz-Standardschriftart1111111"/>
    <w:rsid w:val="0000543B"/>
  </w:style>
  <w:style w:type="character" w:customStyle="1" w:styleId="WW-Absatz-Standardschriftart11111111">
    <w:name w:val="WW-Absatz-Standardschriftart11111111"/>
    <w:rsid w:val="0000543B"/>
  </w:style>
  <w:style w:type="character" w:customStyle="1" w:styleId="Fontepargpadro8">
    <w:name w:val="Fonte parág. padrão8"/>
    <w:rsid w:val="0000543B"/>
  </w:style>
  <w:style w:type="character" w:customStyle="1" w:styleId="WW-Absatz-Standardschriftart111111111">
    <w:name w:val="WW-Absatz-Standardschriftart111111111"/>
    <w:rsid w:val="0000543B"/>
  </w:style>
  <w:style w:type="character" w:customStyle="1" w:styleId="WW-Absatz-Standardschriftart1111111111">
    <w:name w:val="WW-Absatz-Standardschriftart1111111111"/>
    <w:rsid w:val="0000543B"/>
  </w:style>
  <w:style w:type="character" w:customStyle="1" w:styleId="WW-Absatz-Standardschriftart11111111111">
    <w:name w:val="WW-Absatz-Standardschriftart11111111111"/>
    <w:rsid w:val="0000543B"/>
  </w:style>
  <w:style w:type="character" w:customStyle="1" w:styleId="WW-Absatz-Standardschriftart111111111111">
    <w:name w:val="WW-Absatz-Standardschriftart111111111111"/>
    <w:rsid w:val="0000543B"/>
  </w:style>
  <w:style w:type="character" w:customStyle="1" w:styleId="WW-Absatz-Standardschriftart1111111111111">
    <w:name w:val="WW-Absatz-Standardschriftart1111111111111"/>
    <w:rsid w:val="0000543B"/>
  </w:style>
  <w:style w:type="character" w:customStyle="1" w:styleId="WW-Absatz-Standardschriftart11111111111111">
    <w:name w:val="WW-Absatz-Standardschriftart11111111111111"/>
    <w:rsid w:val="0000543B"/>
  </w:style>
  <w:style w:type="character" w:customStyle="1" w:styleId="WW-Absatz-Standardschriftart111111111111111">
    <w:name w:val="WW-Absatz-Standardschriftart111111111111111"/>
    <w:rsid w:val="0000543B"/>
  </w:style>
  <w:style w:type="character" w:customStyle="1" w:styleId="WW-Absatz-Standardschriftart1111111111111111">
    <w:name w:val="WW-Absatz-Standardschriftart1111111111111111"/>
    <w:rsid w:val="0000543B"/>
  </w:style>
  <w:style w:type="character" w:customStyle="1" w:styleId="WW-Absatz-Standardschriftart11111111111111111">
    <w:name w:val="WW-Absatz-Standardschriftart11111111111111111"/>
    <w:rsid w:val="0000543B"/>
  </w:style>
  <w:style w:type="character" w:customStyle="1" w:styleId="WW-Absatz-Standardschriftart111111111111111111">
    <w:name w:val="WW-Absatz-Standardschriftart111111111111111111"/>
    <w:rsid w:val="0000543B"/>
  </w:style>
  <w:style w:type="character" w:customStyle="1" w:styleId="WW-Absatz-Standardschriftart1111111111111111111">
    <w:name w:val="WW-Absatz-Standardschriftart1111111111111111111"/>
    <w:rsid w:val="0000543B"/>
  </w:style>
  <w:style w:type="character" w:customStyle="1" w:styleId="WW-Absatz-Standardschriftart11111111111111111111">
    <w:name w:val="WW-Absatz-Standardschriftart11111111111111111111"/>
    <w:rsid w:val="0000543B"/>
  </w:style>
  <w:style w:type="character" w:customStyle="1" w:styleId="WW-Absatz-Standardschriftart111111111111111111111">
    <w:name w:val="WW-Absatz-Standardschriftart111111111111111111111"/>
    <w:rsid w:val="0000543B"/>
  </w:style>
  <w:style w:type="character" w:customStyle="1" w:styleId="WW-Absatz-Standardschriftart1111111111111111111111">
    <w:name w:val="WW-Absatz-Standardschriftart1111111111111111111111"/>
    <w:rsid w:val="0000543B"/>
  </w:style>
  <w:style w:type="character" w:customStyle="1" w:styleId="WW-Absatz-Standardschriftart11111111111111111111111">
    <w:name w:val="WW-Absatz-Standardschriftart11111111111111111111111"/>
    <w:rsid w:val="0000543B"/>
  </w:style>
  <w:style w:type="character" w:customStyle="1" w:styleId="WW-Absatz-Standardschriftart111111111111111111111111">
    <w:name w:val="WW-Absatz-Standardschriftart111111111111111111111111"/>
    <w:rsid w:val="0000543B"/>
  </w:style>
  <w:style w:type="character" w:customStyle="1" w:styleId="WW-Absatz-Standardschriftart1111111111111111111111111">
    <w:name w:val="WW-Absatz-Standardschriftart1111111111111111111111111"/>
    <w:rsid w:val="0000543B"/>
  </w:style>
  <w:style w:type="character" w:customStyle="1" w:styleId="WW-Absatz-Standardschriftart11111111111111111111111111">
    <w:name w:val="WW-Absatz-Standardschriftart11111111111111111111111111"/>
    <w:rsid w:val="0000543B"/>
  </w:style>
  <w:style w:type="character" w:customStyle="1" w:styleId="WW-Absatz-Standardschriftart111111111111111111111111111">
    <w:name w:val="WW-Absatz-Standardschriftart111111111111111111111111111"/>
    <w:rsid w:val="0000543B"/>
  </w:style>
  <w:style w:type="character" w:customStyle="1" w:styleId="WW-Absatz-Standardschriftart1111111111111111111111111111">
    <w:name w:val="WW-Absatz-Standardschriftart1111111111111111111111111111"/>
    <w:rsid w:val="0000543B"/>
  </w:style>
  <w:style w:type="character" w:customStyle="1" w:styleId="WW-Absatz-Standardschriftart11111111111111111111111111111">
    <w:name w:val="WW-Absatz-Standardschriftart11111111111111111111111111111"/>
    <w:rsid w:val="0000543B"/>
  </w:style>
  <w:style w:type="character" w:customStyle="1" w:styleId="WW-Absatz-Standardschriftart111111111111111111111111111111">
    <w:name w:val="WW-Absatz-Standardschriftart111111111111111111111111111111"/>
    <w:rsid w:val="0000543B"/>
  </w:style>
  <w:style w:type="character" w:customStyle="1" w:styleId="WW-Absatz-Standardschriftart1111111111111111111111111111111">
    <w:name w:val="WW-Absatz-Standardschriftart1111111111111111111111111111111"/>
    <w:rsid w:val="0000543B"/>
  </w:style>
  <w:style w:type="character" w:customStyle="1" w:styleId="WW-Absatz-Standardschriftart11111111111111111111111111111111">
    <w:name w:val="WW-Absatz-Standardschriftart11111111111111111111111111111111"/>
    <w:rsid w:val="0000543B"/>
  </w:style>
  <w:style w:type="character" w:customStyle="1" w:styleId="WW-Absatz-Standardschriftart111111111111111111111111111111111">
    <w:name w:val="WW-Absatz-Standardschriftart111111111111111111111111111111111"/>
    <w:rsid w:val="0000543B"/>
  </w:style>
  <w:style w:type="character" w:customStyle="1" w:styleId="WW-Absatz-Standardschriftart1111111111111111111111111111111111">
    <w:name w:val="WW-Absatz-Standardschriftart1111111111111111111111111111111111"/>
    <w:rsid w:val="0000543B"/>
  </w:style>
  <w:style w:type="character" w:customStyle="1" w:styleId="WW-Absatz-Standardschriftart11111111111111111111111111111111111">
    <w:name w:val="WW-Absatz-Standardschriftart11111111111111111111111111111111111"/>
    <w:rsid w:val="0000543B"/>
  </w:style>
  <w:style w:type="character" w:customStyle="1" w:styleId="WW-Absatz-Standardschriftart111111111111111111111111111111111111">
    <w:name w:val="WW-Absatz-Standardschriftart111111111111111111111111111111111111"/>
    <w:rsid w:val="0000543B"/>
  </w:style>
  <w:style w:type="character" w:customStyle="1" w:styleId="WW-Absatz-Standardschriftart1111111111111111111111111111111111111">
    <w:name w:val="WW-Absatz-Standardschriftart1111111111111111111111111111111111111"/>
    <w:rsid w:val="0000543B"/>
  </w:style>
  <w:style w:type="character" w:customStyle="1" w:styleId="WW-Absatz-Standardschriftart11111111111111111111111111111111111111">
    <w:name w:val="WW-Absatz-Standardschriftart11111111111111111111111111111111111111"/>
    <w:rsid w:val="0000543B"/>
  </w:style>
  <w:style w:type="character" w:customStyle="1" w:styleId="WW-Absatz-Standardschriftart111111111111111111111111111111111111111">
    <w:name w:val="WW-Absatz-Standardschriftart111111111111111111111111111111111111111"/>
    <w:rsid w:val="0000543B"/>
  </w:style>
  <w:style w:type="character" w:customStyle="1" w:styleId="WW8Num3z0">
    <w:name w:val="WW8Num3z0"/>
    <w:rsid w:val="0000543B"/>
    <w:rPr>
      <w:rFonts w:ascii="Wingdings" w:hAnsi="Wingdings" w:cs="Wingdings"/>
    </w:rPr>
  </w:style>
  <w:style w:type="character" w:customStyle="1" w:styleId="WW8Num3z1">
    <w:name w:val="WW8Num3z1"/>
    <w:rsid w:val="0000543B"/>
    <w:rPr>
      <w:rFonts w:ascii="Courier New" w:hAnsi="Courier New" w:cs="Courier New"/>
    </w:rPr>
  </w:style>
  <w:style w:type="character" w:customStyle="1" w:styleId="Fontepargpadro7">
    <w:name w:val="Fonte parág. padrão7"/>
    <w:rsid w:val="0000543B"/>
  </w:style>
  <w:style w:type="character" w:customStyle="1" w:styleId="WW-Absatz-Standardschriftart1111111111111111111111111111111111111111">
    <w:name w:val="WW-Absatz-Standardschriftart1111111111111111111111111111111111111111"/>
    <w:rsid w:val="0000543B"/>
  </w:style>
  <w:style w:type="character" w:customStyle="1" w:styleId="WW-Absatz-Standardschriftart11111111111111111111111111111111111111111">
    <w:name w:val="WW-Absatz-Standardschriftart11111111111111111111111111111111111111111"/>
    <w:rsid w:val="0000543B"/>
  </w:style>
  <w:style w:type="character" w:customStyle="1" w:styleId="Fontepargpadro6">
    <w:name w:val="Fonte parág. padrão6"/>
    <w:rsid w:val="0000543B"/>
  </w:style>
  <w:style w:type="character" w:customStyle="1" w:styleId="WW-Absatz-Standardschriftart111111111111111111111111111111111111111111">
    <w:name w:val="WW-Absatz-Standardschriftart111111111111111111111111111111111111111111"/>
    <w:rsid w:val="0000543B"/>
  </w:style>
  <w:style w:type="character" w:customStyle="1" w:styleId="WW-Absatz-Standardschriftart1111111111111111111111111111111111111111111">
    <w:name w:val="WW-Absatz-Standardschriftart1111111111111111111111111111111111111111111"/>
    <w:rsid w:val="0000543B"/>
  </w:style>
  <w:style w:type="character" w:customStyle="1" w:styleId="WW-Absatz-Standardschriftart11111111111111111111111111111111111111111111">
    <w:name w:val="WW-Absatz-Standardschriftart11111111111111111111111111111111111111111111"/>
    <w:rsid w:val="0000543B"/>
  </w:style>
  <w:style w:type="character" w:customStyle="1" w:styleId="WW-Absatz-Standardschriftart111111111111111111111111111111111111111111111">
    <w:name w:val="WW-Absatz-Standardschriftart111111111111111111111111111111111111111111111"/>
    <w:rsid w:val="0000543B"/>
  </w:style>
  <w:style w:type="character" w:customStyle="1" w:styleId="WW-Absatz-Standardschriftart1111111111111111111111111111111111111111111111">
    <w:name w:val="WW-Absatz-Standardschriftart1111111111111111111111111111111111111111111111"/>
    <w:rsid w:val="0000543B"/>
  </w:style>
  <w:style w:type="character" w:customStyle="1" w:styleId="WW-Absatz-Standardschriftart11111111111111111111111111111111111111111111111">
    <w:name w:val="WW-Absatz-Standardschriftart11111111111111111111111111111111111111111111111"/>
    <w:rsid w:val="0000543B"/>
  </w:style>
  <w:style w:type="character" w:customStyle="1" w:styleId="WW-Absatz-Standardschriftart111111111111111111111111111111111111111111111111">
    <w:name w:val="WW-Absatz-Standardschriftart111111111111111111111111111111111111111111111111"/>
    <w:rsid w:val="0000543B"/>
  </w:style>
  <w:style w:type="character" w:customStyle="1" w:styleId="WW-Absatz-Standardschriftart1111111111111111111111111111111111111111111111111">
    <w:name w:val="WW-Absatz-Standardschriftart1111111111111111111111111111111111111111111111111"/>
    <w:rsid w:val="000054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54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54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543B"/>
  </w:style>
  <w:style w:type="character" w:customStyle="1" w:styleId="Fontepargpadro5">
    <w:name w:val="Fonte parág. padrão5"/>
    <w:rsid w:val="000054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54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54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54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54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54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54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543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543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543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543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543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543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543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543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543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543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543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543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543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543B"/>
  </w:style>
  <w:style w:type="character" w:customStyle="1" w:styleId="Fontepargpadro4">
    <w:name w:val="Fonte parág. padrão4"/>
    <w:rsid w:val="0000543B"/>
  </w:style>
  <w:style w:type="character" w:customStyle="1" w:styleId="Fontepargpadro3">
    <w:name w:val="Fonte parág. padrão3"/>
    <w:rsid w:val="0000543B"/>
  </w:style>
  <w:style w:type="character" w:customStyle="1" w:styleId="Fontepargpadro2">
    <w:name w:val="Fonte parág. padrão2"/>
    <w:rsid w:val="0000543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543B"/>
  </w:style>
  <w:style w:type="character" w:customStyle="1" w:styleId="WW8Num2z0">
    <w:name w:val="WW8Num2z0"/>
    <w:rsid w:val="0000543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543B"/>
  </w:style>
  <w:style w:type="character" w:customStyle="1" w:styleId="WW8Num1z0">
    <w:name w:val="WW8Num1z0"/>
    <w:rsid w:val="0000543B"/>
    <w:rPr>
      <w:rFonts w:ascii="Symbol" w:hAnsi="Symbol" w:cs="Symbol"/>
    </w:rPr>
  </w:style>
  <w:style w:type="character" w:customStyle="1" w:styleId="WW8Num1z1">
    <w:name w:val="WW8Num1z1"/>
    <w:rsid w:val="0000543B"/>
    <w:rPr>
      <w:rFonts w:ascii="Courier New" w:hAnsi="Courier New" w:cs="Courier New"/>
    </w:rPr>
  </w:style>
  <w:style w:type="character" w:customStyle="1" w:styleId="WW8Num1z2">
    <w:name w:val="WW8Num1z2"/>
    <w:rsid w:val="0000543B"/>
    <w:rPr>
      <w:rFonts w:ascii="Wingdings" w:hAnsi="Wingdings" w:cs="Wingdings"/>
    </w:rPr>
  </w:style>
  <w:style w:type="character" w:customStyle="1" w:styleId="WW8Num2z1">
    <w:name w:val="WW8Num2z1"/>
    <w:rsid w:val="0000543B"/>
    <w:rPr>
      <w:rFonts w:ascii="Courier New" w:hAnsi="Courier New" w:cs="Courier New"/>
    </w:rPr>
  </w:style>
  <w:style w:type="character" w:customStyle="1" w:styleId="WW8Num2z2">
    <w:name w:val="WW8Num2z2"/>
    <w:rsid w:val="0000543B"/>
    <w:rPr>
      <w:rFonts w:ascii="Wingdings" w:hAnsi="Wingdings" w:cs="Wingdings"/>
    </w:rPr>
  </w:style>
  <w:style w:type="character" w:customStyle="1" w:styleId="WW8Num3z3">
    <w:name w:val="WW8Num3z3"/>
    <w:rsid w:val="0000543B"/>
    <w:rPr>
      <w:rFonts w:ascii="Symbol" w:hAnsi="Symbol" w:cs="Symbol"/>
    </w:rPr>
  </w:style>
  <w:style w:type="character" w:customStyle="1" w:styleId="WW8Num4z0">
    <w:name w:val="WW8Num4z0"/>
    <w:rsid w:val="0000543B"/>
    <w:rPr>
      <w:rFonts w:ascii="Symbol" w:hAnsi="Symbol" w:cs="Symbol"/>
    </w:rPr>
  </w:style>
  <w:style w:type="character" w:customStyle="1" w:styleId="WW8Num4z1">
    <w:name w:val="WW8Num4z1"/>
    <w:rsid w:val="0000543B"/>
    <w:rPr>
      <w:rFonts w:ascii="Courier New" w:hAnsi="Courier New" w:cs="Courier New"/>
    </w:rPr>
  </w:style>
  <w:style w:type="character" w:customStyle="1" w:styleId="WW8Num4z2">
    <w:name w:val="WW8Num4z2"/>
    <w:rsid w:val="0000543B"/>
    <w:rPr>
      <w:rFonts w:ascii="Wingdings" w:hAnsi="Wingdings" w:cs="Wingdings"/>
    </w:rPr>
  </w:style>
  <w:style w:type="character" w:customStyle="1" w:styleId="WW8Num5z0">
    <w:name w:val="WW8Num5z0"/>
    <w:rsid w:val="0000543B"/>
    <w:rPr>
      <w:rFonts w:ascii="Symbol" w:hAnsi="Symbol" w:cs="Symbol"/>
    </w:rPr>
  </w:style>
  <w:style w:type="character" w:customStyle="1" w:styleId="WW8Num5z1">
    <w:name w:val="WW8Num5z1"/>
    <w:rsid w:val="0000543B"/>
    <w:rPr>
      <w:rFonts w:ascii="Courier New" w:hAnsi="Courier New" w:cs="Courier New"/>
    </w:rPr>
  </w:style>
  <w:style w:type="character" w:customStyle="1" w:styleId="WW8Num5z2">
    <w:name w:val="WW8Num5z2"/>
    <w:rsid w:val="0000543B"/>
    <w:rPr>
      <w:rFonts w:ascii="Wingdings" w:hAnsi="Wingdings" w:cs="Wingdings"/>
    </w:rPr>
  </w:style>
  <w:style w:type="character" w:customStyle="1" w:styleId="WW8Num6z0">
    <w:name w:val="WW8Num6z0"/>
    <w:rsid w:val="0000543B"/>
    <w:rPr>
      <w:rFonts w:ascii="Symbol" w:eastAsia="Times New Roman" w:hAnsi="Symbol" w:cs="Times New Roman"/>
    </w:rPr>
  </w:style>
  <w:style w:type="character" w:customStyle="1" w:styleId="WW8Num6z1">
    <w:name w:val="WW8Num6z1"/>
    <w:rsid w:val="0000543B"/>
    <w:rPr>
      <w:rFonts w:ascii="Courier New" w:hAnsi="Courier New" w:cs="Courier New"/>
    </w:rPr>
  </w:style>
  <w:style w:type="character" w:customStyle="1" w:styleId="WW8Num6z2">
    <w:name w:val="WW8Num6z2"/>
    <w:rsid w:val="0000543B"/>
    <w:rPr>
      <w:rFonts w:ascii="Wingdings" w:hAnsi="Wingdings" w:cs="Wingdings"/>
    </w:rPr>
  </w:style>
  <w:style w:type="character" w:customStyle="1" w:styleId="WW8Num6z3">
    <w:name w:val="WW8Num6z3"/>
    <w:rsid w:val="0000543B"/>
    <w:rPr>
      <w:rFonts w:ascii="Symbol" w:hAnsi="Symbol" w:cs="Symbol"/>
    </w:rPr>
  </w:style>
  <w:style w:type="character" w:customStyle="1" w:styleId="WW8Num7z0">
    <w:name w:val="WW8Num7z0"/>
    <w:rsid w:val="0000543B"/>
    <w:rPr>
      <w:rFonts w:ascii="Symbol" w:hAnsi="Symbol" w:cs="Symbol"/>
    </w:rPr>
  </w:style>
  <w:style w:type="character" w:customStyle="1" w:styleId="WW8Num7z1">
    <w:name w:val="WW8Num7z1"/>
    <w:rsid w:val="0000543B"/>
    <w:rPr>
      <w:rFonts w:ascii="Courier New" w:hAnsi="Courier New" w:cs="Courier New"/>
    </w:rPr>
  </w:style>
  <w:style w:type="character" w:customStyle="1" w:styleId="WW8Num7z2">
    <w:name w:val="WW8Num7z2"/>
    <w:rsid w:val="0000543B"/>
    <w:rPr>
      <w:rFonts w:ascii="Wingdings" w:hAnsi="Wingdings" w:cs="Wingdings"/>
    </w:rPr>
  </w:style>
  <w:style w:type="character" w:customStyle="1" w:styleId="WW8Num8z0">
    <w:name w:val="WW8Num8z0"/>
    <w:rsid w:val="0000543B"/>
    <w:rPr>
      <w:rFonts w:ascii="Symbol" w:hAnsi="Symbol" w:cs="Symbol"/>
    </w:rPr>
  </w:style>
  <w:style w:type="character" w:customStyle="1" w:styleId="WW8Num8z1">
    <w:name w:val="WW8Num8z1"/>
    <w:rsid w:val="0000543B"/>
    <w:rPr>
      <w:rFonts w:ascii="Courier New" w:hAnsi="Courier New" w:cs="Courier New"/>
    </w:rPr>
  </w:style>
  <w:style w:type="character" w:customStyle="1" w:styleId="WW8Num8z2">
    <w:name w:val="WW8Num8z2"/>
    <w:rsid w:val="0000543B"/>
    <w:rPr>
      <w:rFonts w:ascii="Wingdings" w:hAnsi="Wingdings" w:cs="Wingdings"/>
    </w:rPr>
  </w:style>
  <w:style w:type="character" w:customStyle="1" w:styleId="WW8Num9z0">
    <w:name w:val="WW8Num9z0"/>
    <w:rsid w:val="0000543B"/>
    <w:rPr>
      <w:rFonts w:ascii="Symbol" w:hAnsi="Symbol" w:cs="Symbol"/>
    </w:rPr>
  </w:style>
  <w:style w:type="character" w:customStyle="1" w:styleId="WW8Num9z1">
    <w:name w:val="WW8Num9z1"/>
    <w:rsid w:val="0000543B"/>
    <w:rPr>
      <w:rFonts w:ascii="Courier New" w:hAnsi="Courier New" w:cs="Courier New"/>
    </w:rPr>
  </w:style>
  <w:style w:type="character" w:customStyle="1" w:styleId="WW8Num9z2">
    <w:name w:val="WW8Num9z2"/>
    <w:rsid w:val="0000543B"/>
    <w:rPr>
      <w:rFonts w:ascii="Wingdings" w:hAnsi="Wingdings" w:cs="Wingdings"/>
    </w:rPr>
  </w:style>
  <w:style w:type="character" w:customStyle="1" w:styleId="Fontepargpadro1">
    <w:name w:val="Fonte parág. padrão1"/>
    <w:rsid w:val="0000543B"/>
  </w:style>
  <w:style w:type="character" w:styleId="Hyperlink">
    <w:name w:val="Hyperlink"/>
    <w:rsid w:val="0000543B"/>
    <w:rPr>
      <w:color w:val="0000FF"/>
      <w:u w:val="single"/>
    </w:rPr>
  </w:style>
  <w:style w:type="character" w:customStyle="1" w:styleId="Marcadores">
    <w:name w:val="Marcadores"/>
    <w:rsid w:val="0000543B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  <w:rsid w:val="0000543B"/>
  </w:style>
  <w:style w:type="paragraph" w:customStyle="1" w:styleId="Ttulo50">
    <w:name w:val="Título5"/>
    <w:basedOn w:val="Normal"/>
    <w:next w:val="Corpodetexto"/>
    <w:rsid w:val="000054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00543B"/>
    <w:pPr>
      <w:jc w:val="both"/>
    </w:pPr>
    <w:rPr>
      <w:szCs w:val="20"/>
    </w:rPr>
  </w:style>
  <w:style w:type="paragraph" w:styleId="Lista">
    <w:name w:val="List"/>
    <w:basedOn w:val="Corpodetexto"/>
    <w:rsid w:val="0000543B"/>
    <w:rPr>
      <w:rFonts w:cs="Tahoma"/>
    </w:rPr>
  </w:style>
  <w:style w:type="paragraph" w:customStyle="1" w:styleId="Legenda9">
    <w:name w:val="Legenda9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0543B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0054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0054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0054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0543B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00543B"/>
  </w:style>
  <w:style w:type="paragraph" w:customStyle="1" w:styleId="Contedodatabela">
    <w:name w:val="Conteúdo da tabela"/>
    <w:basedOn w:val="Normal"/>
    <w:rsid w:val="0000543B"/>
    <w:pPr>
      <w:suppressLineNumbers/>
    </w:pPr>
  </w:style>
  <w:style w:type="paragraph" w:customStyle="1" w:styleId="Ttulodatabela">
    <w:name w:val="Título da tabela"/>
    <w:basedOn w:val="Contedodatabela"/>
    <w:rsid w:val="0000543B"/>
    <w:pPr>
      <w:jc w:val="center"/>
    </w:pPr>
    <w:rPr>
      <w:b/>
      <w:bCs/>
    </w:rPr>
  </w:style>
  <w:style w:type="paragraph" w:customStyle="1" w:styleId="Normal1">
    <w:name w:val="Normal1"/>
    <w:basedOn w:val="Normal"/>
    <w:rsid w:val="0000543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rsid w:val="0000543B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rsid w:val="0000543B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rsid w:val="0000543B"/>
    <w:pPr>
      <w:suppressLineNumbers/>
    </w:pPr>
  </w:style>
  <w:style w:type="paragraph" w:customStyle="1" w:styleId="Ttulodetabela">
    <w:name w:val="Título de tabela"/>
    <w:basedOn w:val="Contedodetabela"/>
    <w:rsid w:val="0000543B"/>
    <w:pPr>
      <w:jc w:val="center"/>
    </w:pPr>
    <w:rPr>
      <w:b/>
      <w:bCs/>
    </w:rPr>
  </w:style>
  <w:style w:type="paragraph" w:customStyle="1" w:styleId="western">
    <w:name w:val="western"/>
    <w:basedOn w:val="Normal"/>
    <w:rsid w:val="0000543B"/>
    <w:pPr>
      <w:suppressAutoHyphens w:val="0"/>
      <w:spacing w:before="280" w:after="119"/>
    </w:pPr>
  </w:style>
  <w:style w:type="paragraph" w:customStyle="1" w:styleId="Corpo">
    <w:name w:val="Corpo"/>
    <w:rsid w:val="0000543B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sid w:val="0000543B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rsid w:val="0000543B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214EF"/>
    <w:pPr>
      <w:ind w:left="708"/>
    </w:pPr>
  </w:style>
  <w:style w:type="paragraph" w:customStyle="1" w:styleId="Default">
    <w:name w:val="Default"/>
    <w:rsid w:val="004E6E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rsid w:val="00725EA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2E74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2E743A"/>
    <w:pPr>
      <w:overflowPunct w:val="0"/>
      <w:autoSpaceDE w:val="0"/>
      <w:jc w:val="both"/>
      <w:textAlignment w:val="baseline"/>
    </w:pPr>
    <w:rPr>
      <w:rFonts w:eastAsia="MS Mincho"/>
      <w:sz w:val="22"/>
      <w:szCs w:val="22"/>
    </w:rPr>
  </w:style>
  <w:style w:type="paragraph" w:customStyle="1" w:styleId="TableContents">
    <w:name w:val="Table Contents"/>
    <w:basedOn w:val="Normal"/>
    <w:rsid w:val="008612A9"/>
    <w:pPr>
      <w:widowControl w:val="0"/>
      <w:suppressLineNumbers/>
    </w:pPr>
    <w:rPr>
      <w:rFonts w:ascii="Nimbus Roman No9 L" w:eastAsia="MS Mincho" w:hAnsi="Nimbus Roman No9 L" w:cs="Nimbus Roman No9 L"/>
      <w:kern w:val="1"/>
    </w:rPr>
  </w:style>
  <w:style w:type="paragraph" w:customStyle="1" w:styleId="CLAUSULA">
    <w:name w:val="CLAUSULA"/>
    <w:basedOn w:val="Ttulo3"/>
    <w:rsid w:val="008612A9"/>
    <w:pPr>
      <w:keepNext w:val="0"/>
      <w:tabs>
        <w:tab w:val="left" w:pos="0"/>
      </w:tabs>
      <w:spacing w:before="0" w:after="0"/>
    </w:pPr>
    <w:rPr>
      <w:rFonts w:eastAsia="MS Mincho"/>
      <w:caps/>
      <w:sz w:val="20"/>
      <w:szCs w:val="20"/>
    </w:rPr>
  </w:style>
  <w:style w:type="character" w:styleId="Forte">
    <w:name w:val="Strong"/>
    <w:basedOn w:val="Fontepargpadro9"/>
    <w:qFormat/>
    <w:rsid w:val="00083B58"/>
    <w:rPr>
      <w:b/>
      <w:bCs/>
    </w:rPr>
  </w:style>
  <w:style w:type="paragraph" w:customStyle="1" w:styleId="Corpodetexto32">
    <w:name w:val="Corpo de texto 32"/>
    <w:basedOn w:val="Normal"/>
    <w:rsid w:val="00083B58"/>
    <w:pPr>
      <w:spacing w:after="120"/>
      <w:jc w:val="both"/>
    </w:pPr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083B58"/>
    <w:pPr>
      <w:ind w:left="709" w:hanging="709"/>
      <w:jc w:val="both"/>
    </w:pPr>
    <w:rPr>
      <w:rFonts w:ascii="Courier New" w:hAnsi="Courier New"/>
      <w:sz w:val="20"/>
      <w:szCs w:val="20"/>
    </w:rPr>
  </w:style>
  <w:style w:type="paragraph" w:customStyle="1" w:styleId="CM24">
    <w:name w:val="CM24"/>
    <w:basedOn w:val="Normal10"/>
    <w:next w:val="Normal10"/>
    <w:rsid w:val="00083B58"/>
    <w:pPr>
      <w:widowControl w:val="0"/>
      <w:spacing w:after="380"/>
    </w:pPr>
    <w:rPr>
      <w:color w:val="auto"/>
    </w:rPr>
  </w:style>
  <w:style w:type="paragraph" w:customStyle="1" w:styleId="Textopadro">
    <w:name w:val="Texto padrão"/>
    <w:basedOn w:val="Normal"/>
    <w:rsid w:val="00083B58"/>
    <w:rPr>
      <w:rFonts w:eastAsia="MS Mincho"/>
      <w:lang w:val="en-US"/>
    </w:rPr>
  </w:style>
  <w:style w:type="character" w:customStyle="1" w:styleId="CorpodetextoChar">
    <w:name w:val="Corpo de texto Char"/>
    <w:basedOn w:val="Fontepargpadro"/>
    <w:link w:val="Corpodetexto"/>
    <w:rsid w:val="002432C8"/>
    <w:rPr>
      <w:sz w:val="24"/>
      <w:lang w:eastAsia="ar-SA"/>
    </w:rPr>
  </w:style>
  <w:style w:type="character" w:customStyle="1" w:styleId="efeitodelinkazul-rosa">
    <w:name w:val="efeito_de_link_azul-rosa"/>
    <w:basedOn w:val="Fontepargpadro"/>
    <w:rsid w:val="0067768A"/>
  </w:style>
  <w:style w:type="paragraph" w:styleId="Commarcadores">
    <w:name w:val="List Bullet"/>
    <w:basedOn w:val="Normal"/>
    <w:unhideWhenUsed/>
    <w:rsid w:val="00A90A45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21ACD-40A9-4D7D-9A98-FE88E6D5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semco</dc:creator>
  <cp:lastModifiedBy>Higor Giurizatto</cp:lastModifiedBy>
  <cp:revision>7</cp:revision>
  <cp:lastPrinted>2018-05-14T20:07:00Z</cp:lastPrinted>
  <dcterms:created xsi:type="dcterms:W3CDTF">2018-05-08T13:57:00Z</dcterms:created>
  <dcterms:modified xsi:type="dcterms:W3CDTF">2018-05-14T20:39:00Z</dcterms:modified>
</cp:coreProperties>
</file>