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AA00DA1" w14:textId="77777777" w:rsidR="006452F5" w:rsidRPr="00CC6538" w:rsidRDefault="006452F5" w:rsidP="002B6763">
      <w:pPr>
        <w:ind w:left="709"/>
        <w:rPr>
          <w:rFonts w:ascii="Arial" w:hAnsi="Arial" w:cs="Arial"/>
          <w:b/>
        </w:rPr>
      </w:pPr>
      <w:proofErr w:type="spellStart"/>
      <w:r w:rsidRPr="00CC6538">
        <w:rPr>
          <w:rFonts w:ascii="Arial" w:hAnsi="Arial" w:cs="Arial"/>
          <w:b/>
        </w:rPr>
        <w:t>EXMº</w:t>
      </w:r>
      <w:proofErr w:type="spellEnd"/>
      <w:r w:rsidRPr="00CC6538">
        <w:rPr>
          <w:rFonts w:ascii="Arial" w:hAnsi="Arial" w:cs="Arial"/>
          <w:b/>
        </w:rPr>
        <w:t xml:space="preserve"> SENHORES VEREADORES DA MESA DIRETORA DA CÂMARA MUNICIPAL DE ARACRUZ-ES.</w:t>
      </w:r>
    </w:p>
    <w:p w14:paraId="59379488" w14:textId="77777777" w:rsidR="006452F5" w:rsidRPr="003235F0" w:rsidRDefault="006452F5" w:rsidP="003235F0">
      <w:pPr>
        <w:jc w:val="center"/>
        <w:rPr>
          <w:rFonts w:ascii="Century Gothic" w:hAnsi="Century Gothic"/>
          <w:bCs/>
        </w:rPr>
      </w:pPr>
    </w:p>
    <w:p w14:paraId="444A1B58" w14:textId="707CAC25" w:rsidR="006452F5" w:rsidRPr="00CC6538" w:rsidRDefault="00C003F3" w:rsidP="00D6615B">
      <w:pPr>
        <w:spacing w:line="360" w:lineRule="auto"/>
        <w:jc w:val="both"/>
        <w:rPr>
          <w:rFonts w:ascii="Arial" w:hAnsi="Arial" w:cs="Arial"/>
          <w:bCs/>
        </w:rPr>
      </w:pPr>
      <w:r w:rsidRPr="00CC6538">
        <w:rPr>
          <w:rFonts w:ascii="Arial" w:hAnsi="Arial" w:cs="Arial"/>
          <w:bCs/>
        </w:rPr>
        <w:t xml:space="preserve">O </w:t>
      </w:r>
      <w:r w:rsidR="00867992" w:rsidRPr="00CC6538">
        <w:rPr>
          <w:rFonts w:ascii="Arial" w:hAnsi="Arial" w:cs="Arial"/>
          <w:b/>
        </w:rPr>
        <w:t>vereador</w:t>
      </w:r>
      <w:r w:rsidRPr="00CC6538">
        <w:rPr>
          <w:rFonts w:ascii="Arial" w:hAnsi="Arial" w:cs="Arial"/>
          <w:b/>
        </w:rPr>
        <w:t xml:space="preserve"> Artemio Nunes Rossoni</w:t>
      </w:r>
      <w:r w:rsidR="006452F5" w:rsidRPr="00CC6538">
        <w:rPr>
          <w:rFonts w:ascii="Arial" w:hAnsi="Arial" w:cs="Arial"/>
          <w:bCs/>
        </w:rPr>
        <w:t xml:space="preserve">, </w:t>
      </w:r>
      <w:r w:rsidR="008E620D" w:rsidRPr="00CC6538">
        <w:rPr>
          <w:rFonts w:ascii="Arial" w:hAnsi="Arial" w:cs="Arial"/>
          <w:bCs/>
        </w:rPr>
        <w:t>infra-assinado</w:t>
      </w:r>
      <w:r w:rsidR="006452F5" w:rsidRPr="00CC6538">
        <w:rPr>
          <w:rFonts w:ascii="Arial" w:hAnsi="Arial" w:cs="Arial"/>
          <w:bCs/>
        </w:rPr>
        <w:t>, vem mui respeitosamente, requerer a Vossa Excelência, com fundamento no Art. 102, Parágrafo único, combinado com o art. 106, II do Regimento Interno o encaminhamento ao Prefeito Municipal das Indicações ora apresentadas.</w:t>
      </w:r>
    </w:p>
    <w:p w14:paraId="6A07D50F" w14:textId="77777777" w:rsidR="006452F5" w:rsidRPr="003235F0" w:rsidRDefault="006452F5" w:rsidP="004A7336">
      <w:pPr>
        <w:spacing w:line="360" w:lineRule="auto"/>
        <w:jc w:val="center"/>
        <w:rPr>
          <w:rFonts w:ascii="Century Gothic" w:eastAsia="BatangChe" w:hAnsi="Century Gothic" w:cs="Arial"/>
          <w:bCs/>
        </w:rPr>
      </w:pPr>
    </w:p>
    <w:p w14:paraId="49859556" w14:textId="381430A9" w:rsidR="00B13C0A" w:rsidRPr="00CC6538" w:rsidRDefault="0003340D" w:rsidP="004A7336">
      <w:pPr>
        <w:spacing w:line="360" w:lineRule="auto"/>
        <w:jc w:val="center"/>
        <w:rPr>
          <w:rFonts w:ascii="Arial" w:eastAsia="BatangChe" w:hAnsi="Arial" w:cs="Arial"/>
          <w:b/>
        </w:rPr>
      </w:pPr>
      <w:r w:rsidRPr="00CC6538">
        <w:rPr>
          <w:rFonts w:ascii="Arial" w:eastAsia="BatangChe" w:hAnsi="Arial" w:cs="Arial"/>
          <w:b/>
        </w:rPr>
        <w:t>INDICAÇÃO N</w:t>
      </w:r>
      <w:r w:rsidR="006446F3" w:rsidRPr="00CC6538">
        <w:rPr>
          <w:rFonts w:ascii="Arial" w:eastAsia="BatangChe" w:hAnsi="Arial" w:cs="Arial"/>
          <w:b/>
        </w:rPr>
        <w:t>º</w:t>
      </w:r>
      <w:r w:rsidR="00D6615B">
        <w:rPr>
          <w:rFonts w:ascii="Arial" w:eastAsia="BatangChe" w:hAnsi="Arial" w:cs="Arial"/>
          <w:b/>
        </w:rPr>
        <w:t>________/</w:t>
      </w:r>
      <w:r w:rsidR="0045313F" w:rsidRPr="00CC6538">
        <w:rPr>
          <w:rFonts w:ascii="Arial" w:eastAsia="BatangChe" w:hAnsi="Arial" w:cs="Arial"/>
          <w:b/>
        </w:rPr>
        <w:t>20</w:t>
      </w:r>
      <w:r w:rsidR="00564B3E" w:rsidRPr="00CC6538">
        <w:rPr>
          <w:rFonts w:ascii="Arial" w:eastAsia="BatangChe" w:hAnsi="Arial" w:cs="Arial"/>
          <w:b/>
        </w:rPr>
        <w:t>2</w:t>
      </w:r>
      <w:r w:rsidR="006838C6">
        <w:rPr>
          <w:rFonts w:ascii="Arial" w:eastAsia="BatangChe" w:hAnsi="Arial" w:cs="Arial"/>
          <w:b/>
        </w:rPr>
        <w:t>2</w:t>
      </w:r>
    </w:p>
    <w:p w14:paraId="24BEEBDF" w14:textId="77777777" w:rsidR="009308D7" w:rsidRPr="00CC6538" w:rsidRDefault="009308D7" w:rsidP="004A7336">
      <w:pPr>
        <w:spacing w:line="360" w:lineRule="auto"/>
        <w:jc w:val="both"/>
        <w:rPr>
          <w:rFonts w:ascii="Arial" w:eastAsia="BatangChe" w:hAnsi="Arial" w:cs="Arial"/>
          <w:bCs/>
        </w:rPr>
      </w:pPr>
    </w:p>
    <w:p w14:paraId="4B6B8581" w14:textId="143E5AFE" w:rsidR="00063570" w:rsidRPr="00741495" w:rsidRDefault="002A096C" w:rsidP="004A7336">
      <w:pPr>
        <w:spacing w:line="360" w:lineRule="auto"/>
        <w:jc w:val="both"/>
        <w:rPr>
          <w:rFonts w:ascii="Arial" w:hAnsi="Arial" w:cs="Arial"/>
          <w:bCs/>
        </w:rPr>
      </w:pPr>
      <w:r w:rsidRPr="00741495">
        <w:rPr>
          <w:rFonts w:ascii="Arial" w:hAnsi="Arial" w:cs="Arial"/>
          <w:bCs/>
        </w:rPr>
        <w:t xml:space="preserve">No uso de minhas prerrogativas regimentais, </w:t>
      </w:r>
      <w:r w:rsidR="00CE17EA" w:rsidRPr="00741495">
        <w:rPr>
          <w:rFonts w:ascii="Arial" w:hAnsi="Arial" w:cs="Arial"/>
          <w:bCs/>
        </w:rPr>
        <w:t>solicito a Vossa Excelência, que oficie, ao Excelentíssimo</w:t>
      </w:r>
      <w:r w:rsidR="00263D20" w:rsidRPr="00741495">
        <w:rPr>
          <w:rFonts w:ascii="Arial" w:hAnsi="Arial" w:cs="Arial"/>
          <w:bCs/>
        </w:rPr>
        <w:t xml:space="preserve"> S</w:t>
      </w:r>
      <w:r w:rsidR="004A7336" w:rsidRPr="00741495">
        <w:rPr>
          <w:rFonts w:ascii="Arial" w:hAnsi="Arial" w:cs="Arial"/>
          <w:bCs/>
        </w:rPr>
        <w:t>enhor</w:t>
      </w:r>
      <w:r w:rsidR="00263D20" w:rsidRPr="00741495">
        <w:rPr>
          <w:rFonts w:ascii="Arial" w:hAnsi="Arial" w:cs="Arial"/>
          <w:bCs/>
        </w:rPr>
        <w:t xml:space="preserve"> </w:t>
      </w:r>
      <w:r w:rsidR="00CE17EA" w:rsidRPr="00741495">
        <w:rPr>
          <w:rFonts w:ascii="Arial" w:hAnsi="Arial" w:cs="Arial"/>
          <w:bCs/>
        </w:rPr>
        <w:t xml:space="preserve">Prefeito Municipal, indicando-o providenciar junto a Secretaria responsável, </w:t>
      </w:r>
      <w:r w:rsidR="00DC19E4" w:rsidRPr="00741495">
        <w:rPr>
          <w:rFonts w:ascii="Arial" w:hAnsi="Arial" w:cs="Arial"/>
          <w:bCs/>
        </w:rPr>
        <w:t xml:space="preserve">serviços </w:t>
      </w:r>
      <w:r w:rsidR="00741495" w:rsidRPr="00741495">
        <w:rPr>
          <w:rFonts w:ascii="Arial" w:hAnsi="Arial" w:cs="Arial"/>
          <w:bCs/>
        </w:rPr>
        <w:t>de</w:t>
      </w:r>
      <w:r w:rsidR="00741495" w:rsidRPr="00741495">
        <w:rPr>
          <w:rFonts w:ascii="Arial" w:hAnsi="Arial" w:cs="Arial"/>
        </w:rPr>
        <w:t xml:space="preserve"> </w:t>
      </w:r>
      <w:r w:rsidR="0075173E">
        <w:rPr>
          <w:rFonts w:ascii="Arial" w:hAnsi="Arial" w:cs="Arial"/>
        </w:rPr>
        <w:t>instalação</w:t>
      </w:r>
      <w:r w:rsidR="00AD2801">
        <w:rPr>
          <w:rFonts w:ascii="Arial" w:hAnsi="Arial" w:cs="Arial"/>
        </w:rPr>
        <w:t xml:space="preserve"> </w:t>
      </w:r>
      <w:r w:rsidR="00860586">
        <w:rPr>
          <w:rFonts w:ascii="Arial" w:hAnsi="Arial" w:cs="Arial"/>
        </w:rPr>
        <w:t xml:space="preserve">de câmaras de videomonitoramento </w:t>
      </w:r>
      <w:r w:rsidR="0075173E">
        <w:rPr>
          <w:rFonts w:ascii="Arial" w:hAnsi="Arial" w:cs="Arial"/>
        </w:rPr>
        <w:t xml:space="preserve">na </w:t>
      </w:r>
      <w:r w:rsidR="00860586">
        <w:rPr>
          <w:rFonts w:ascii="Arial" w:hAnsi="Arial" w:cs="Arial"/>
        </w:rPr>
        <w:t>praça Olga Borges Mercier e no Campo do social em</w:t>
      </w:r>
      <w:r w:rsidR="005B2982">
        <w:rPr>
          <w:rFonts w:ascii="Arial" w:hAnsi="Arial" w:cs="Arial"/>
        </w:rPr>
        <w:t xml:space="preserve"> Vila do Riacho.</w:t>
      </w:r>
      <w:r w:rsidR="00AD2801">
        <w:rPr>
          <w:rFonts w:ascii="Arial" w:hAnsi="Arial" w:cs="Arial"/>
        </w:rPr>
        <w:t xml:space="preserve"> </w:t>
      </w:r>
    </w:p>
    <w:p w14:paraId="76ED883E" w14:textId="7FF55FB6" w:rsidR="00C53949" w:rsidRPr="00CC6538" w:rsidRDefault="00C53949" w:rsidP="004A7336">
      <w:pPr>
        <w:spacing w:line="360" w:lineRule="auto"/>
        <w:jc w:val="both"/>
        <w:rPr>
          <w:rFonts w:ascii="Arial" w:hAnsi="Arial" w:cs="Arial"/>
          <w:bCs/>
        </w:rPr>
      </w:pPr>
    </w:p>
    <w:p w14:paraId="11909F53" w14:textId="77777777" w:rsidR="003235F0" w:rsidRPr="002B6763" w:rsidRDefault="003235F0" w:rsidP="003235F0">
      <w:pPr>
        <w:spacing w:line="276" w:lineRule="auto"/>
        <w:jc w:val="center"/>
        <w:rPr>
          <w:rFonts w:ascii="Century Gothic" w:hAnsi="Century Gothic" w:cs="Arial"/>
          <w:b/>
        </w:rPr>
      </w:pPr>
    </w:p>
    <w:p w14:paraId="743CDCBC" w14:textId="77777777" w:rsidR="00871098" w:rsidRPr="00CC6538" w:rsidRDefault="00F43CE9" w:rsidP="003235F0">
      <w:pPr>
        <w:spacing w:line="276" w:lineRule="auto"/>
        <w:jc w:val="center"/>
        <w:rPr>
          <w:rFonts w:ascii="Arial" w:hAnsi="Arial" w:cs="Arial"/>
          <w:b/>
        </w:rPr>
      </w:pPr>
      <w:r w:rsidRPr="00CC6538">
        <w:rPr>
          <w:rFonts w:ascii="Arial" w:hAnsi="Arial" w:cs="Arial"/>
          <w:b/>
        </w:rPr>
        <w:t>J</w:t>
      </w:r>
      <w:r w:rsidR="003235F0" w:rsidRPr="00CC6538">
        <w:rPr>
          <w:rFonts w:ascii="Arial" w:hAnsi="Arial" w:cs="Arial"/>
          <w:b/>
        </w:rPr>
        <w:t>ustificativa</w:t>
      </w:r>
    </w:p>
    <w:p w14:paraId="5DED113B" w14:textId="4D77057D" w:rsidR="004D5C96" w:rsidRPr="00860586" w:rsidRDefault="00063570" w:rsidP="00741495">
      <w:pPr>
        <w:jc w:val="both"/>
        <w:rPr>
          <w:rFonts w:ascii="Arial" w:hAnsi="Arial" w:cs="Arial"/>
          <w:shd w:val="clear" w:color="auto" w:fill="FFFFFF"/>
          <w:lang w:eastAsia="pt-BR"/>
        </w:rPr>
      </w:pPr>
      <w:bookmarkStart w:id="0" w:name="_GoBack"/>
      <w:r w:rsidRPr="00055741">
        <w:rPr>
          <w:rFonts w:ascii="Arial" w:hAnsi="Arial" w:cs="Arial"/>
          <w:bCs/>
          <w:lang w:eastAsia="en-US"/>
        </w:rPr>
        <w:t>A</w:t>
      </w:r>
      <w:r w:rsidR="00CC6538" w:rsidRPr="00055741">
        <w:rPr>
          <w:rFonts w:ascii="Arial" w:hAnsi="Arial" w:cs="Arial"/>
          <w:bCs/>
          <w:lang w:eastAsia="en-US"/>
        </w:rPr>
        <w:t xml:space="preserve"> presente indicação se faz </w:t>
      </w:r>
      <w:r w:rsidR="00055741" w:rsidRPr="00055741">
        <w:rPr>
          <w:rFonts w:ascii="Arial" w:hAnsi="Arial" w:cs="Arial"/>
          <w:bCs/>
          <w:lang w:eastAsia="en-US"/>
        </w:rPr>
        <w:t>necessária tendo</w:t>
      </w:r>
      <w:r w:rsidR="00AD2801" w:rsidRPr="00055741">
        <w:rPr>
          <w:rFonts w:ascii="Arial" w:hAnsi="Arial" w:cs="Arial"/>
          <w:bCs/>
          <w:lang w:eastAsia="en-US"/>
        </w:rPr>
        <w:t xml:space="preserve"> em vista </w:t>
      </w:r>
      <w:r w:rsidR="00860586" w:rsidRPr="00860586">
        <w:rPr>
          <w:rFonts w:ascii="Arial" w:hAnsi="Arial" w:cs="Arial"/>
          <w:shd w:val="clear" w:color="auto" w:fill="FFFFFF"/>
        </w:rPr>
        <w:t>proporcionar mais segurança para os moradores com a diminuição dos casos de criminalidade no</w:t>
      </w:r>
      <w:r w:rsidR="00860586">
        <w:rPr>
          <w:rFonts w:ascii="Arial" w:hAnsi="Arial" w:cs="Arial"/>
          <w:shd w:val="clear" w:color="auto" w:fill="FFFFFF"/>
        </w:rPr>
        <w:t xml:space="preserve"> local</w:t>
      </w:r>
      <w:bookmarkEnd w:id="0"/>
      <w:r w:rsidR="00860586">
        <w:rPr>
          <w:rFonts w:ascii="Arial" w:hAnsi="Arial" w:cs="Arial"/>
          <w:shd w:val="clear" w:color="auto" w:fill="FFFFFF"/>
        </w:rPr>
        <w:t>.</w:t>
      </w:r>
    </w:p>
    <w:p w14:paraId="6ABAE4DD" w14:textId="77777777" w:rsidR="00063570" w:rsidRPr="00860586" w:rsidRDefault="00063570" w:rsidP="0093163E">
      <w:pPr>
        <w:spacing w:line="360" w:lineRule="auto"/>
        <w:rPr>
          <w:rFonts w:ascii="Arial" w:hAnsi="Arial" w:cs="Arial"/>
        </w:rPr>
      </w:pPr>
    </w:p>
    <w:p w14:paraId="1EEAE9B9" w14:textId="77777777" w:rsidR="005E452C" w:rsidRPr="00CC6538" w:rsidRDefault="006A7A0C" w:rsidP="0093163E">
      <w:pPr>
        <w:spacing w:line="360" w:lineRule="auto"/>
        <w:rPr>
          <w:rFonts w:ascii="Arial" w:hAnsi="Arial" w:cs="Arial"/>
          <w:bCs/>
        </w:rPr>
      </w:pPr>
      <w:r w:rsidRPr="00CC6538">
        <w:rPr>
          <w:rFonts w:ascii="Arial" w:hAnsi="Arial" w:cs="Arial"/>
          <w:bCs/>
        </w:rPr>
        <w:t>Dessa forma</w:t>
      </w:r>
      <w:r w:rsidR="006D6EAE" w:rsidRPr="00CC6538">
        <w:rPr>
          <w:rFonts w:ascii="Arial" w:hAnsi="Arial" w:cs="Arial"/>
          <w:bCs/>
        </w:rPr>
        <w:t>,</w:t>
      </w:r>
      <w:r w:rsidR="00F67132" w:rsidRPr="00CC6538">
        <w:rPr>
          <w:rFonts w:ascii="Arial" w:hAnsi="Arial" w:cs="Arial"/>
          <w:bCs/>
        </w:rPr>
        <w:t xml:space="preserve"> com</w:t>
      </w:r>
      <w:r w:rsidR="006D6EAE" w:rsidRPr="00CC6538">
        <w:rPr>
          <w:rFonts w:ascii="Arial" w:hAnsi="Arial" w:cs="Arial"/>
          <w:bCs/>
        </w:rPr>
        <w:t xml:space="preserve"> </w:t>
      </w:r>
      <w:r w:rsidR="00F67132" w:rsidRPr="00CC6538">
        <w:rPr>
          <w:rFonts w:ascii="Arial" w:hAnsi="Arial" w:cs="Arial"/>
          <w:bCs/>
        </w:rPr>
        <w:t xml:space="preserve">essas </w:t>
      </w:r>
      <w:r w:rsidR="00DC19E4" w:rsidRPr="00CC6538">
        <w:rPr>
          <w:rFonts w:ascii="Arial" w:hAnsi="Arial" w:cs="Arial"/>
          <w:bCs/>
        </w:rPr>
        <w:t>justificativas acima citada,</w:t>
      </w:r>
      <w:r w:rsidR="00271FD3" w:rsidRPr="00CC6538">
        <w:rPr>
          <w:rFonts w:ascii="Arial" w:hAnsi="Arial" w:cs="Arial"/>
          <w:bCs/>
        </w:rPr>
        <w:t xml:space="preserve"> a comunidade </w:t>
      </w:r>
      <w:r w:rsidR="00DC19E4" w:rsidRPr="00CC6538">
        <w:rPr>
          <w:rFonts w:ascii="Arial" w:hAnsi="Arial" w:cs="Arial"/>
          <w:bCs/>
        </w:rPr>
        <w:t>agradece a realização dos serviços solicitados</w:t>
      </w:r>
      <w:r w:rsidR="00A37023" w:rsidRPr="00CC6538">
        <w:rPr>
          <w:rFonts w:ascii="Arial" w:hAnsi="Arial" w:cs="Arial"/>
          <w:bCs/>
        </w:rPr>
        <w:t>.</w:t>
      </w:r>
    </w:p>
    <w:p w14:paraId="355BF852" w14:textId="77777777" w:rsidR="00CC6538" w:rsidRPr="00CC6538" w:rsidRDefault="00CC6538" w:rsidP="00CC6538">
      <w:pPr>
        <w:rPr>
          <w:rFonts w:ascii="Arial" w:hAnsi="Arial" w:cs="Arial"/>
        </w:rPr>
      </w:pPr>
    </w:p>
    <w:p w14:paraId="24522394" w14:textId="0B5B25D0" w:rsidR="000F12A3" w:rsidRPr="00CC6538" w:rsidRDefault="00CC6538" w:rsidP="00CC6538">
      <w:pPr>
        <w:rPr>
          <w:rFonts w:ascii="Arial" w:hAnsi="Arial" w:cs="Arial"/>
          <w:bCs/>
        </w:rPr>
      </w:pPr>
      <w:r w:rsidRPr="00CC6538">
        <w:rPr>
          <w:rFonts w:ascii="Arial" w:hAnsi="Arial" w:cs="Arial"/>
        </w:rPr>
        <w:t>Atenciosamente</w:t>
      </w:r>
    </w:p>
    <w:p w14:paraId="7E2BAAAC" w14:textId="616CEC4F" w:rsidR="00CC6538" w:rsidRDefault="00CC6538" w:rsidP="00CC6538">
      <w:pPr>
        <w:ind w:right="142"/>
        <w:rPr>
          <w:rFonts w:ascii="Century Gothic" w:hAnsi="Century Gothic" w:cs="Arial"/>
          <w:bCs/>
        </w:rPr>
      </w:pPr>
    </w:p>
    <w:p w14:paraId="1BDDA615" w14:textId="77777777" w:rsidR="004A7336" w:rsidRDefault="004A7336" w:rsidP="004A7336">
      <w:pPr>
        <w:jc w:val="center"/>
        <w:rPr>
          <w:rFonts w:ascii="Century Gothic" w:hAnsi="Century Gothic" w:cs="Arial"/>
          <w:bCs/>
        </w:rPr>
      </w:pPr>
    </w:p>
    <w:p w14:paraId="213924DC" w14:textId="50AC120C" w:rsidR="004A7336" w:rsidRPr="00CC6538" w:rsidRDefault="004A7336" w:rsidP="004A7336">
      <w:pPr>
        <w:jc w:val="center"/>
        <w:rPr>
          <w:rFonts w:ascii="Arial" w:hAnsi="Arial" w:cs="Arial"/>
        </w:rPr>
      </w:pPr>
      <w:r w:rsidRPr="00CC6538">
        <w:rPr>
          <w:rFonts w:ascii="Arial" w:hAnsi="Arial" w:cs="Arial"/>
        </w:rPr>
        <w:t xml:space="preserve">Aracruz/ES, </w:t>
      </w:r>
      <w:r w:rsidR="00860586">
        <w:rPr>
          <w:rFonts w:ascii="Arial" w:hAnsi="Arial" w:cs="Arial"/>
        </w:rPr>
        <w:t>16</w:t>
      </w:r>
      <w:r w:rsidRPr="00CC6538">
        <w:rPr>
          <w:rFonts w:ascii="Arial" w:hAnsi="Arial" w:cs="Arial"/>
        </w:rPr>
        <w:t xml:space="preserve"> de </w:t>
      </w:r>
      <w:r w:rsidR="0075173E">
        <w:rPr>
          <w:rFonts w:ascii="Arial" w:hAnsi="Arial" w:cs="Arial"/>
        </w:rPr>
        <w:t>maio</w:t>
      </w:r>
      <w:r w:rsidRPr="00CC6538">
        <w:rPr>
          <w:rFonts w:ascii="Arial" w:hAnsi="Arial" w:cs="Arial"/>
        </w:rPr>
        <w:t xml:space="preserve"> de 202</w:t>
      </w:r>
      <w:r w:rsidR="006838C6">
        <w:rPr>
          <w:rFonts w:ascii="Arial" w:hAnsi="Arial" w:cs="Arial"/>
        </w:rPr>
        <w:t>2</w:t>
      </w:r>
      <w:r w:rsidRPr="00CC6538">
        <w:rPr>
          <w:rFonts w:ascii="Arial" w:hAnsi="Arial" w:cs="Arial"/>
        </w:rPr>
        <w:t>.</w:t>
      </w:r>
    </w:p>
    <w:p w14:paraId="2AB27921" w14:textId="77777777" w:rsidR="004A7336" w:rsidRDefault="004A7336" w:rsidP="00CC6538">
      <w:pPr>
        <w:ind w:right="142"/>
        <w:rPr>
          <w:rFonts w:ascii="Century Gothic" w:hAnsi="Century Gothic" w:cs="Arial"/>
          <w:bCs/>
        </w:rPr>
      </w:pPr>
    </w:p>
    <w:p w14:paraId="6C3F7461" w14:textId="77777777" w:rsidR="00CC6538" w:rsidRDefault="00CC6538" w:rsidP="00CC6538">
      <w:pPr>
        <w:ind w:right="142"/>
        <w:rPr>
          <w:rFonts w:ascii="Century Gothic" w:hAnsi="Century Gothic" w:cs="Arial"/>
          <w:bCs/>
        </w:rPr>
      </w:pPr>
    </w:p>
    <w:p w14:paraId="59609CA8" w14:textId="0365B5FE" w:rsidR="00CC6538" w:rsidRDefault="00CC6538" w:rsidP="00CC6538">
      <w:pPr>
        <w:ind w:right="142"/>
        <w:rPr>
          <w:rFonts w:ascii="Century Gothic" w:hAnsi="Century Gothic" w:cs="Arial"/>
          <w:bCs/>
        </w:rPr>
      </w:pPr>
    </w:p>
    <w:p w14:paraId="4E65CFC7" w14:textId="77777777" w:rsidR="004A7336" w:rsidRDefault="004A7336" w:rsidP="00CC6538">
      <w:pPr>
        <w:ind w:right="142"/>
        <w:rPr>
          <w:rFonts w:ascii="Century Gothic" w:hAnsi="Century Gothic" w:cs="Arial"/>
          <w:bCs/>
        </w:rPr>
      </w:pPr>
    </w:p>
    <w:p w14:paraId="6A66B6C4" w14:textId="77777777" w:rsidR="00CC6538" w:rsidRDefault="00CC6538" w:rsidP="00CC6538">
      <w:pPr>
        <w:ind w:right="142"/>
        <w:rPr>
          <w:rFonts w:ascii="Century Gothic" w:hAnsi="Century Gothic" w:cs="Arial"/>
          <w:b/>
          <w:bCs/>
        </w:rPr>
      </w:pPr>
    </w:p>
    <w:p w14:paraId="017E5FF6" w14:textId="77777777" w:rsidR="0093163E" w:rsidRPr="00CC6538" w:rsidRDefault="0093163E" w:rsidP="00CC6538">
      <w:pPr>
        <w:ind w:right="142"/>
        <w:jc w:val="center"/>
        <w:rPr>
          <w:rFonts w:ascii="Arial" w:hAnsi="Arial" w:cs="Arial"/>
          <w:b/>
          <w:bCs/>
        </w:rPr>
      </w:pPr>
      <w:r w:rsidRPr="00CC6538">
        <w:rPr>
          <w:rFonts w:ascii="Arial" w:hAnsi="Arial" w:cs="Arial"/>
          <w:b/>
          <w:bCs/>
        </w:rPr>
        <w:t>Artemio Nunes Rossoni</w:t>
      </w:r>
    </w:p>
    <w:p w14:paraId="32DAB4CE" w14:textId="3F27B10B" w:rsidR="00721948" w:rsidRPr="00F67132" w:rsidRDefault="0093163E" w:rsidP="004A7336">
      <w:pPr>
        <w:ind w:right="142"/>
        <w:jc w:val="center"/>
        <w:rPr>
          <w:rFonts w:ascii="Century Gothic" w:hAnsi="Century Gothic"/>
          <w:b/>
          <w:bCs/>
        </w:rPr>
      </w:pPr>
      <w:r w:rsidRPr="00CC6538">
        <w:rPr>
          <w:rFonts w:ascii="Arial" w:hAnsi="Arial" w:cs="Arial"/>
          <w:b/>
          <w:bCs/>
        </w:rPr>
        <w:t xml:space="preserve"> Vereador Partido Socialista Brasileiro (PSB)</w:t>
      </w:r>
    </w:p>
    <w:sectPr w:rsidR="00721948" w:rsidRPr="00F67132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819A8" w14:textId="77777777" w:rsidR="00D70391" w:rsidRDefault="00D70391">
      <w:r>
        <w:separator/>
      </w:r>
    </w:p>
  </w:endnote>
  <w:endnote w:type="continuationSeparator" w:id="0">
    <w:p w14:paraId="5DBE1930" w14:textId="77777777" w:rsidR="00D70391" w:rsidRDefault="00D7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FA87D" w14:textId="77777777"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14:paraId="3A1F8593" w14:textId="77777777" w:rsidR="00D0742F" w:rsidRDefault="00D0742F">
    <w:pPr>
      <w:pStyle w:val="Rodap"/>
    </w:pPr>
  </w:p>
  <w:p w14:paraId="66541AC9" w14:textId="77777777"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67DE9" w14:textId="77777777" w:rsidR="00D70391" w:rsidRDefault="00D70391">
      <w:r>
        <w:separator/>
      </w:r>
    </w:p>
  </w:footnote>
  <w:footnote w:type="continuationSeparator" w:id="0">
    <w:p w14:paraId="0CC8962B" w14:textId="77777777" w:rsidR="00D70391" w:rsidRDefault="00D70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72105" w14:textId="77777777" w:rsidR="00D0742F" w:rsidRPr="00314F8E" w:rsidRDefault="00D0742F" w:rsidP="00C55964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65DE9758" wp14:editId="2760F2D2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14:paraId="127A83A0" w14:textId="77777777" w:rsidR="00D0742F" w:rsidRPr="00206B48" w:rsidRDefault="00D0742F" w:rsidP="00C55964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14:paraId="01185D8E" w14:textId="77777777" w:rsidR="00D0742F" w:rsidRDefault="00D0742F" w:rsidP="00314F8E">
    <w:pPr>
      <w:pStyle w:val="Cabealho"/>
      <w:ind w:left="-284"/>
      <w:jc w:val="center"/>
    </w:pPr>
  </w:p>
  <w:p w14:paraId="1EC9CE8E" w14:textId="77777777" w:rsidR="00D0742F" w:rsidRDefault="00D0742F">
    <w:pPr>
      <w:pStyle w:val="Cabealho"/>
    </w:pPr>
  </w:p>
  <w:p w14:paraId="3F05D961" w14:textId="77777777"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1505"/>
    <w:rsid w:val="0003340D"/>
    <w:rsid w:val="00050E0F"/>
    <w:rsid w:val="00055741"/>
    <w:rsid w:val="0005607B"/>
    <w:rsid w:val="00063570"/>
    <w:rsid w:val="00080870"/>
    <w:rsid w:val="00083A46"/>
    <w:rsid w:val="00095F64"/>
    <w:rsid w:val="000A745D"/>
    <w:rsid w:val="000B447E"/>
    <w:rsid w:val="000C5171"/>
    <w:rsid w:val="000E1407"/>
    <w:rsid w:val="000E1CA4"/>
    <w:rsid w:val="000F12A3"/>
    <w:rsid w:val="001153CE"/>
    <w:rsid w:val="0018093F"/>
    <w:rsid w:val="00185C07"/>
    <w:rsid w:val="0019252C"/>
    <w:rsid w:val="00193DE3"/>
    <w:rsid w:val="00194722"/>
    <w:rsid w:val="001D1AFB"/>
    <w:rsid w:val="00206B48"/>
    <w:rsid w:val="002207E0"/>
    <w:rsid w:val="002405DB"/>
    <w:rsid w:val="00243637"/>
    <w:rsid w:val="002445BB"/>
    <w:rsid w:val="00250CDA"/>
    <w:rsid w:val="00257D1C"/>
    <w:rsid w:val="002603B2"/>
    <w:rsid w:val="00263D20"/>
    <w:rsid w:val="00270E4E"/>
    <w:rsid w:val="00271FD3"/>
    <w:rsid w:val="002A096C"/>
    <w:rsid w:val="002B12CB"/>
    <w:rsid w:val="002B30C1"/>
    <w:rsid w:val="002B63CF"/>
    <w:rsid w:val="002B6763"/>
    <w:rsid w:val="002C5921"/>
    <w:rsid w:val="002E0404"/>
    <w:rsid w:val="00301B14"/>
    <w:rsid w:val="00307694"/>
    <w:rsid w:val="00314F8E"/>
    <w:rsid w:val="00320BAB"/>
    <w:rsid w:val="003219C7"/>
    <w:rsid w:val="003235F0"/>
    <w:rsid w:val="003439A0"/>
    <w:rsid w:val="003455F3"/>
    <w:rsid w:val="003640DE"/>
    <w:rsid w:val="00371782"/>
    <w:rsid w:val="00374002"/>
    <w:rsid w:val="00380BEE"/>
    <w:rsid w:val="003929B5"/>
    <w:rsid w:val="0039741C"/>
    <w:rsid w:val="003A17D4"/>
    <w:rsid w:val="003A77D5"/>
    <w:rsid w:val="003B2E47"/>
    <w:rsid w:val="003B7C77"/>
    <w:rsid w:val="003F0FD5"/>
    <w:rsid w:val="003F4B2B"/>
    <w:rsid w:val="00414EE6"/>
    <w:rsid w:val="0045313F"/>
    <w:rsid w:val="00454240"/>
    <w:rsid w:val="004636A6"/>
    <w:rsid w:val="004657FC"/>
    <w:rsid w:val="00493E6D"/>
    <w:rsid w:val="004A3B85"/>
    <w:rsid w:val="004A51E2"/>
    <w:rsid w:val="004A7336"/>
    <w:rsid w:val="004B18AE"/>
    <w:rsid w:val="004B249D"/>
    <w:rsid w:val="004C2C8B"/>
    <w:rsid w:val="004D2823"/>
    <w:rsid w:val="004D32F1"/>
    <w:rsid w:val="004D5C96"/>
    <w:rsid w:val="004F4585"/>
    <w:rsid w:val="00512413"/>
    <w:rsid w:val="00513D40"/>
    <w:rsid w:val="00537882"/>
    <w:rsid w:val="005417E1"/>
    <w:rsid w:val="00564B3E"/>
    <w:rsid w:val="00573F43"/>
    <w:rsid w:val="00573F84"/>
    <w:rsid w:val="00597C79"/>
    <w:rsid w:val="005B2182"/>
    <w:rsid w:val="005B2982"/>
    <w:rsid w:val="005B6257"/>
    <w:rsid w:val="005C7652"/>
    <w:rsid w:val="005D13CC"/>
    <w:rsid w:val="005D1954"/>
    <w:rsid w:val="005D751D"/>
    <w:rsid w:val="005E2D5E"/>
    <w:rsid w:val="005E3509"/>
    <w:rsid w:val="005E452C"/>
    <w:rsid w:val="005E4F1F"/>
    <w:rsid w:val="005F1FFF"/>
    <w:rsid w:val="005F75EB"/>
    <w:rsid w:val="006026F8"/>
    <w:rsid w:val="00624F0C"/>
    <w:rsid w:val="00627FAA"/>
    <w:rsid w:val="006302E7"/>
    <w:rsid w:val="006419E0"/>
    <w:rsid w:val="006425DD"/>
    <w:rsid w:val="006446F3"/>
    <w:rsid w:val="006452F5"/>
    <w:rsid w:val="006578BE"/>
    <w:rsid w:val="0067266E"/>
    <w:rsid w:val="006737BF"/>
    <w:rsid w:val="00681249"/>
    <w:rsid w:val="006838C6"/>
    <w:rsid w:val="006A207A"/>
    <w:rsid w:val="006A7175"/>
    <w:rsid w:val="006A7A0C"/>
    <w:rsid w:val="006C69A1"/>
    <w:rsid w:val="006D1458"/>
    <w:rsid w:val="006D6EAE"/>
    <w:rsid w:val="006E5513"/>
    <w:rsid w:val="006E6D36"/>
    <w:rsid w:val="006F6641"/>
    <w:rsid w:val="00700312"/>
    <w:rsid w:val="00721948"/>
    <w:rsid w:val="00726AD8"/>
    <w:rsid w:val="00727F1D"/>
    <w:rsid w:val="00735C4B"/>
    <w:rsid w:val="00741495"/>
    <w:rsid w:val="0075173E"/>
    <w:rsid w:val="00784FCB"/>
    <w:rsid w:val="007876A3"/>
    <w:rsid w:val="007B000F"/>
    <w:rsid w:val="007C3FDD"/>
    <w:rsid w:val="007D3697"/>
    <w:rsid w:val="007D5BDC"/>
    <w:rsid w:val="007D6A0E"/>
    <w:rsid w:val="008040F8"/>
    <w:rsid w:val="00821319"/>
    <w:rsid w:val="0084360A"/>
    <w:rsid w:val="00844E7B"/>
    <w:rsid w:val="0085438A"/>
    <w:rsid w:val="008562D3"/>
    <w:rsid w:val="00860586"/>
    <w:rsid w:val="00861EF3"/>
    <w:rsid w:val="00867992"/>
    <w:rsid w:val="00871098"/>
    <w:rsid w:val="00877253"/>
    <w:rsid w:val="00887D71"/>
    <w:rsid w:val="008907C5"/>
    <w:rsid w:val="00894282"/>
    <w:rsid w:val="00895E9D"/>
    <w:rsid w:val="008960B7"/>
    <w:rsid w:val="008B26F7"/>
    <w:rsid w:val="008C039E"/>
    <w:rsid w:val="008C0C0C"/>
    <w:rsid w:val="008C1371"/>
    <w:rsid w:val="008C1BFC"/>
    <w:rsid w:val="008C4DAA"/>
    <w:rsid w:val="008C5069"/>
    <w:rsid w:val="008C7483"/>
    <w:rsid w:val="008D2C88"/>
    <w:rsid w:val="008E04D9"/>
    <w:rsid w:val="008E620D"/>
    <w:rsid w:val="008F44E6"/>
    <w:rsid w:val="009069C8"/>
    <w:rsid w:val="009261B9"/>
    <w:rsid w:val="0092743F"/>
    <w:rsid w:val="009308D7"/>
    <w:rsid w:val="0093163E"/>
    <w:rsid w:val="00931860"/>
    <w:rsid w:val="00946ABD"/>
    <w:rsid w:val="00950639"/>
    <w:rsid w:val="009512C4"/>
    <w:rsid w:val="00972661"/>
    <w:rsid w:val="00987134"/>
    <w:rsid w:val="00990F10"/>
    <w:rsid w:val="009A796D"/>
    <w:rsid w:val="009B2838"/>
    <w:rsid w:val="009B5A3F"/>
    <w:rsid w:val="009E695A"/>
    <w:rsid w:val="009F23C8"/>
    <w:rsid w:val="00A1005E"/>
    <w:rsid w:val="00A16CB6"/>
    <w:rsid w:val="00A37023"/>
    <w:rsid w:val="00A415C9"/>
    <w:rsid w:val="00A631FC"/>
    <w:rsid w:val="00A74FB4"/>
    <w:rsid w:val="00A8332A"/>
    <w:rsid w:val="00A9017C"/>
    <w:rsid w:val="00AA0915"/>
    <w:rsid w:val="00AA28A2"/>
    <w:rsid w:val="00AA3C2D"/>
    <w:rsid w:val="00AB1BC8"/>
    <w:rsid w:val="00AD2801"/>
    <w:rsid w:val="00AD3FF1"/>
    <w:rsid w:val="00B13C0A"/>
    <w:rsid w:val="00B16654"/>
    <w:rsid w:val="00B21FB9"/>
    <w:rsid w:val="00B45A7E"/>
    <w:rsid w:val="00B50F4E"/>
    <w:rsid w:val="00B6673E"/>
    <w:rsid w:val="00B8516A"/>
    <w:rsid w:val="00BC4759"/>
    <w:rsid w:val="00BD163D"/>
    <w:rsid w:val="00BE64FE"/>
    <w:rsid w:val="00BF05E0"/>
    <w:rsid w:val="00C003F3"/>
    <w:rsid w:val="00C13EBD"/>
    <w:rsid w:val="00C154E7"/>
    <w:rsid w:val="00C2439C"/>
    <w:rsid w:val="00C34B6B"/>
    <w:rsid w:val="00C53949"/>
    <w:rsid w:val="00C55964"/>
    <w:rsid w:val="00C56933"/>
    <w:rsid w:val="00C66440"/>
    <w:rsid w:val="00C70639"/>
    <w:rsid w:val="00C83A93"/>
    <w:rsid w:val="00CB4B2D"/>
    <w:rsid w:val="00CC6538"/>
    <w:rsid w:val="00CC6DBB"/>
    <w:rsid w:val="00CD518E"/>
    <w:rsid w:val="00CE075B"/>
    <w:rsid w:val="00CE17EA"/>
    <w:rsid w:val="00CE7F09"/>
    <w:rsid w:val="00CF3855"/>
    <w:rsid w:val="00D02555"/>
    <w:rsid w:val="00D0410F"/>
    <w:rsid w:val="00D06FBC"/>
    <w:rsid w:val="00D0742F"/>
    <w:rsid w:val="00D35F16"/>
    <w:rsid w:val="00D448EA"/>
    <w:rsid w:val="00D65004"/>
    <w:rsid w:val="00D657CA"/>
    <w:rsid w:val="00D6615B"/>
    <w:rsid w:val="00D67D73"/>
    <w:rsid w:val="00D67E3C"/>
    <w:rsid w:val="00D70391"/>
    <w:rsid w:val="00D739BB"/>
    <w:rsid w:val="00D745C4"/>
    <w:rsid w:val="00D808B8"/>
    <w:rsid w:val="00DA1920"/>
    <w:rsid w:val="00DA3FD2"/>
    <w:rsid w:val="00DC19E4"/>
    <w:rsid w:val="00DC31E5"/>
    <w:rsid w:val="00DD4B53"/>
    <w:rsid w:val="00DE16B3"/>
    <w:rsid w:val="00E0272A"/>
    <w:rsid w:val="00E041B0"/>
    <w:rsid w:val="00E05999"/>
    <w:rsid w:val="00E25A02"/>
    <w:rsid w:val="00E3103B"/>
    <w:rsid w:val="00E41745"/>
    <w:rsid w:val="00E779C4"/>
    <w:rsid w:val="00E84903"/>
    <w:rsid w:val="00E91EFE"/>
    <w:rsid w:val="00EB7168"/>
    <w:rsid w:val="00ED0673"/>
    <w:rsid w:val="00ED6D97"/>
    <w:rsid w:val="00ED7C72"/>
    <w:rsid w:val="00EE284A"/>
    <w:rsid w:val="00EE45F4"/>
    <w:rsid w:val="00EF2E93"/>
    <w:rsid w:val="00F01BF8"/>
    <w:rsid w:val="00F027E5"/>
    <w:rsid w:val="00F14782"/>
    <w:rsid w:val="00F25E29"/>
    <w:rsid w:val="00F32963"/>
    <w:rsid w:val="00F409C1"/>
    <w:rsid w:val="00F43CE9"/>
    <w:rsid w:val="00F45FFE"/>
    <w:rsid w:val="00F4688B"/>
    <w:rsid w:val="00F5326C"/>
    <w:rsid w:val="00F5435A"/>
    <w:rsid w:val="00F54A9A"/>
    <w:rsid w:val="00F61890"/>
    <w:rsid w:val="00F67132"/>
    <w:rsid w:val="00F83EE3"/>
    <w:rsid w:val="00F97070"/>
    <w:rsid w:val="00FB58E7"/>
    <w:rsid w:val="00FC184E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B55FF5"/>
  <w15:docId w15:val="{7A00FFCC-F90F-4C45-A0E8-9C4EA809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681249"/>
    <w:pPr>
      <w:ind w:left="720"/>
      <w:contextualSpacing/>
    </w:pPr>
  </w:style>
  <w:style w:type="character" w:styleId="nfase">
    <w:name w:val="Emphasis"/>
    <w:basedOn w:val="Fontepargpadro"/>
    <w:qFormat/>
    <w:rsid w:val="007414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F6A92-45DE-42B8-ACF2-118B2FAB0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1095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Artemio Rossoni</cp:lastModifiedBy>
  <cp:revision>2</cp:revision>
  <cp:lastPrinted>2022-05-16T19:59:00Z</cp:lastPrinted>
  <dcterms:created xsi:type="dcterms:W3CDTF">2022-05-16T20:00:00Z</dcterms:created>
  <dcterms:modified xsi:type="dcterms:W3CDTF">2022-05-16T20:00:00Z</dcterms:modified>
</cp:coreProperties>
</file>