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2B6763" w:rsidRDefault="006452F5" w:rsidP="002B6763">
      <w:pPr>
        <w:ind w:left="709"/>
        <w:rPr>
          <w:rFonts w:ascii="Century Gothic" w:hAnsi="Century Gothic" w:cs="Arial"/>
          <w:b/>
        </w:rPr>
      </w:pPr>
      <w:proofErr w:type="spellStart"/>
      <w:r w:rsidRPr="002B6763">
        <w:rPr>
          <w:rFonts w:ascii="Century Gothic" w:hAnsi="Century Gothic" w:cs="Arial"/>
          <w:b/>
        </w:rPr>
        <w:t>EXMº</w:t>
      </w:r>
      <w:proofErr w:type="spellEnd"/>
      <w:r w:rsidRPr="002B6763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452F5" w:rsidRPr="00274DF9" w:rsidRDefault="006452F5" w:rsidP="003235F0">
      <w:pPr>
        <w:jc w:val="center"/>
        <w:rPr>
          <w:rFonts w:ascii="Arial" w:hAnsi="Arial" w:cs="Arial"/>
          <w:bCs/>
        </w:rPr>
      </w:pPr>
    </w:p>
    <w:p w:rsidR="006452F5" w:rsidRPr="00274DF9" w:rsidRDefault="00C003F3" w:rsidP="003235F0">
      <w:pPr>
        <w:spacing w:line="360" w:lineRule="auto"/>
        <w:jc w:val="center"/>
        <w:rPr>
          <w:rFonts w:ascii="Arial" w:hAnsi="Arial" w:cs="Arial"/>
          <w:bCs/>
        </w:rPr>
      </w:pPr>
      <w:r w:rsidRPr="00274DF9">
        <w:rPr>
          <w:rFonts w:ascii="Arial" w:hAnsi="Arial" w:cs="Arial"/>
          <w:bCs/>
        </w:rPr>
        <w:t xml:space="preserve">O </w:t>
      </w:r>
      <w:r w:rsidR="00867992" w:rsidRPr="00274DF9">
        <w:rPr>
          <w:rFonts w:ascii="Arial" w:hAnsi="Arial" w:cs="Arial"/>
          <w:b/>
        </w:rPr>
        <w:t>vereador</w:t>
      </w:r>
      <w:r w:rsidRPr="00274DF9">
        <w:rPr>
          <w:rFonts w:ascii="Arial" w:hAnsi="Arial" w:cs="Arial"/>
          <w:b/>
        </w:rPr>
        <w:t xml:space="preserve"> Artemio Nunes Rossoni</w:t>
      </w:r>
      <w:r w:rsidR="006452F5" w:rsidRPr="00274DF9">
        <w:rPr>
          <w:rFonts w:ascii="Arial" w:hAnsi="Arial" w:cs="Arial"/>
          <w:bCs/>
        </w:rPr>
        <w:t xml:space="preserve">, </w:t>
      </w:r>
      <w:r w:rsidR="008E620D" w:rsidRPr="00274DF9">
        <w:rPr>
          <w:rFonts w:ascii="Arial" w:hAnsi="Arial" w:cs="Arial"/>
          <w:bCs/>
        </w:rPr>
        <w:t>infra-assinado, vereador</w:t>
      </w:r>
      <w:r w:rsidR="006452F5" w:rsidRPr="00274DF9">
        <w:rPr>
          <w:rFonts w:ascii="Arial" w:hAnsi="Arial" w:cs="Arial"/>
          <w:bCs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</w:t>
      </w:r>
    </w:p>
    <w:p w:rsidR="006452F5" w:rsidRPr="003235F0" w:rsidRDefault="006452F5" w:rsidP="003235F0">
      <w:pPr>
        <w:spacing w:line="360" w:lineRule="auto"/>
        <w:jc w:val="center"/>
        <w:rPr>
          <w:rFonts w:ascii="Century Gothic" w:eastAsia="BatangChe" w:hAnsi="Century Gothic" w:cs="Arial"/>
          <w:bCs/>
        </w:rPr>
      </w:pPr>
    </w:p>
    <w:p w:rsidR="00B13C0A" w:rsidRPr="002B6763" w:rsidRDefault="0003340D" w:rsidP="003235F0">
      <w:pPr>
        <w:spacing w:line="360" w:lineRule="auto"/>
        <w:jc w:val="center"/>
        <w:rPr>
          <w:rFonts w:ascii="Century Gothic" w:eastAsia="BatangChe" w:hAnsi="Century Gothic" w:cs="Arial"/>
          <w:b/>
        </w:rPr>
      </w:pPr>
      <w:r w:rsidRPr="002B6763">
        <w:rPr>
          <w:rFonts w:ascii="Century Gothic" w:eastAsia="BatangChe" w:hAnsi="Century Gothic" w:cs="Arial"/>
          <w:b/>
        </w:rPr>
        <w:t>INDICAÇÃO N</w:t>
      </w:r>
      <w:r w:rsidR="006446F3" w:rsidRPr="002B6763">
        <w:rPr>
          <w:rFonts w:ascii="Century Gothic" w:eastAsia="BatangChe" w:hAnsi="Century Gothic" w:cs="Arial"/>
          <w:b/>
        </w:rPr>
        <w:t xml:space="preserve">º    </w:t>
      </w:r>
      <w:r w:rsidR="00AA3C2D" w:rsidRPr="002B6763">
        <w:rPr>
          <w:rFonts w:ascii="Century Gothic" w:eastAsia="BatangChe" w:hAnsi="Century Gothic" w:cs="Arial"/>
          <w:b/>
        </w:rPr>
        <w:t xml:space="preserve"> </w:t>
      </w:r>
      <w:r w:rsidR="00871098" w:rsidRPr="002B6763">
        <w:rPr>
          <w:rFonts w:ascii="Century Gothic" w:eastAsia="BatangChe" w:hAnsi="Century Gothic" w:cs="Arial"/>
          <w:b/>
        </w:rPr>
        <w:t xml:space="preserve"> </w:t>
      </w:r>
      <w:r w:rsidR="00AA3C2D" w:rsidRPr="002B6763">
        <w:rPr>
          <w:rFonts w:ascii="Century Gothic" w:eastAsia="BatangChe" w:hAnsi="Century Gothic" w:cs="Arial"/>
          <w:b/>
        </w:rPr>
        <w:t xml:space="preserve"> </w:t>
      </w:r>
      <w:r w:rsidR="0045313F" w:rsidRPr="002B6763">
        <w:rPr>
          <w:rFonts w:ascii="Century Gothic" w:eastAsia="BatangChe" w:hAnsi="Century Gothic" w:cs="Arial"/>
          <w:b/>
        </w:rPr>
        <w:t xml:space="preserve">   20</w:t>
      </w:r>
      <w:r w:rsidR="00564B3E" w:rsidRPr="002B6763">
        <w:rPr>
          <w:rFonts w:ascii="Century Gothic" w:eastAsia="BatangChe" w:hAnsi="Century Gothic" w:cs="Arial"/>
          <w:b/>
        </w:rPr>
        <w:t>2</w:t>
      </w:r>
      <w:r w:rsidR="00512413" w:rsidRPr="002B6763">
        <w:rPr>
          <w:rFonts w:ascii="Century Gothic" w:eastAsia="BatangChe" w:hAnsi="Century Gothic" w:cs="Arial"/>
          <w:b/>
        </w:rPr>
        <w:t>1</w:t>
      </w:r>
    </w:p>
    <w:p w:rsidR="009308D7" w:rsidRPr="00521AFC" w:rsidRDefault="009308D7" w:rsidP="003235F0">
      <w:pPr>
        <w:spacing w:line="360" w:lineRule="auto"/>
        <w:jc w:val="center"/>
        <w:rPr>
          <w:rFonts w:ascii="Arial" w:eastAsia="BatangChe" w:hAnsi="Arial" w:cs="Arial"/>
          <w:bCs/>
        </w:rPr>
      </w:pPr>
    </w:p>
    <w:p w:rsidR="00C53949" w:rsidRPr="00521AFC" w:rsidRDefault="002A096C" w:rsidP="0093163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521AFC">
        <w:rPr>
          <w:rFonts w:ascii="Arial" w:hAnsi="Arial" w:cs="Arial"/>
          <w:bCs/>
        </w:rPr>
        <w:t xml:space="preserve">No uso de minhas prerrogativas regimentais, </w:t>
      </w:r>
      <w:r w:rsidR="00CE17EA" w:rsidRPr="00521AFC">
        <w:rPr>
          <w:rFonts w:ascii="Arial" w:hAnsi="Arial" w:cs="Arial"/>
          <w:bCs/>
        </w:rPr>
        <w:t>solicito a Vossa Excelência, que oficie, ao Excelentíssimo</w:t>
      </w:r>
      <w:r w:rsidR="00263D20" w:rsidRPr="00521AFC">
        <w:rPr>
          <w:rFonts w:ascii="Arial" w:hAnsi="Arial" w:cs="Arial"/>
          <w:bCs/>
        </w:rPr>
        <w:t xml:space="preserve"> </w:t>
      </w:r>
      <w:proofErr w:type="spellStart"/>
      <w:r w:rsidR="00263D20" w:rsidRPr="00521AFC">
        <w:rPr>
          <w:rFonts w:ascii="Arial" w:hAnsi="Arial" w:cs="Arial"/>
          <w:bCs/>
        </w:rPr>
        <w:t>Sr</w:t>
      </w:r>
      <w:proofErr w:type="spellEnd"/>
      <w:r w:rsidR="00263D20" w:rsidRPr="00521AFC">
        <w:rPr>
          <w:rFonts w:ascii="Arial" w:hAnsi="Arial" w:cs="Arial"/>
          <w:bCs/>
        </w:rPr>
        <w:t xml:space="preserve"> </w:t>
      </w:r>
      <w:r w:rsidR="00CE17EA" w:rsidRPr="00521AFC">
        <w:rPr>
          <w:rFonts w:ascii="Arial" w:hAnsi="Arial" w:cs="Arial"/>
          <w:bCs/>
        </w:rPr>
        <w:t xml:space="preserve">Prefeito Municipal, indicando-o providenciar junto a Secretaria responsável, </w:t>
      </w:r>
      <w:r w:rsidR="00AF4F22" w:rsidRPr="00521AFC">
        <w:rPr>
          <w:rFonts w:ascii="Arial" w:hAnsi="Arial" w:cs="Arial"/>
          <w:bCs/>
        </w:rPr>
        <w:t xml:space="preserve">que seja viabilizado um estudo para </w:t>
      </w:r>
      <w:r w:rsidR="00521AFC" w:rsidRPr="00521AFC">
        <w:rPr>
          <w:rFonts w:ascii="Arial" w:hAnsi="Arial" w:cs="Arial"/>
          <w:bCs/>
        </w:rPr>
        <w:t xml:space="preserve">implantação </w:t>
      </w:r>
      <w:r w:rsidR="00521AFC" w:rsidRPr="00521AFC">
        <w:rPr>
          <w:rFonts w:ascii="Arial" w:hAnsi="Arial" w:cs="Arial"/>
          <w:shd w:val="clear" w:color="auto" w:fill="FFFFFF"/>
        </w:rPr>
        <w:t>Playground Eucalipto</w:t>
      </w:r>
      <w:r w:rsidR="008D50AB">
        <w:rPr>
          <w:rFonts w:ascii="Arial" w:hAnsi="Arial" w:cs="Arial"/>
          <w:shd w:val="clear" w:color="auto" w:fill="FFFFFF"/>
        </w:rPr>
        <w:t xml:space="preserve"> no campinho de areia da Avenida Céu Azul em Vila do Riacho.</w:t>
      </w:r>
    </w:p>
    <w:p w:rsidR="003235F0" w:rsidRPr="00274DF9" w:rsidRDefault="003235F0" w:rsidP="003235F0">
      <w:pPr>
        <w:spacing w:line="276" w:lineRule="auto"/>
        <w:jc w:val="center"/>
        <w:rPr>
          <w:rFonts w:ascii="Arial" w:hAnsi="Arial" w:cs="Arial"/>
          <w:b/>
        </w:rPr>
      </w:pPr>
    </w:p>
    <w:p w:rsidR="00871098" w:rsidRPr="00274DF9" w:rsidRDefault="00F43CE9" w:rsidP="003235F0">
      <w:pPr>
        <w:spacing w:line="276" w:lineRule="auto"/>
        <w:jc w:val="center"/>
        <w:rPr>
          <w:rFonts w:ascii="Arial" w:hAnsi="Arial" w:cs="Arial"/>
          <w:b/>
        </w:rPr>
      </w:pPr>
      <w:r w:rsidRPr="00274DF9">
        <w:rPr>
          <w:rFonts w:ascii="Arial" w:hAnsi="Arial" w:cs="Arial"/>
          <w:b/>
        </w:rPr>
        <w:t>J</w:t>
      </w:r>
      <w:r w:rsidR="003235F0" w:rsidRPr="00274DF9">
        <w:rPr>
          <w:rFonts w:ascii="Arial" w:hAnsi="Arial" w:cs="Arial"/>
          <w:b/>
        </w:rPr>
        <w:t>ustificativa</w:t>
      </w:r>
    </w:p>
    <w:p w:rsidR="000A745D" w:rsidRPr="00274DF9" w:rsidRDefault="000A745D" w:rsidP="003235F0">
      <w:pPr>
        <w:spacing w:line="360" w:lineRule="auto"/>
        <w:jc w:val="center"/>
        <w:rPr>
          <w:rFonts w:ascii="Arial" w:hAnsi="Arial" w:cs="Arial"/>
          <w:bCs/>
        </w:rPr>
      </w:pPr>
    </w:p>
    <w:p w:rsidR="00661FAC" w:rsidRPr="00274DF9" w:rsidRDefault="000A745D" w:rsidP="0093163E">
      <w:pPr>
        <w:spacing w:line="360" w:lineRule="auto"/>
        <w:rPr>
          <w:rFonts w:ascii="Arial" w:hAnsi="Arial" w:cs="Arial"/>
          <w:bCs/>
        </w:rPr>
      </w:pPr>
      <w:r w:rsidRPr="00274DF9">
        <w:rPr>
          <w:rFonts w:ascii="Arial" w:hAnsi="Arial" w:cs="Arial"/>
          <w:bCs/>
        </w:rPr>
        <w:t xml:space="preserve">Essa </w:t>
      </w:r>
      <w:r w:rsidR="00D0742F" w:rsidRPr="00274DF9">
        <w:rPr>
          <w:rFonts w:ascii="Arial" w:hAnsi="Arial" w:cs="Arial"/>
          <w:bCs/>
        </w:rPr>
        <w:t xml:space="preserve">indicação </w:t>
      </w:r>
      <w:r w:rsidRPr="00274DF9">
        <w:rPr>
          <w:rFonts w:ascii="Arial" w:hAnsi="Arial" w:cs="Arial"/>
          <w:bCs/>
        </w:rPr>
        <w:t xml:space="preserve">se faz </w:t>
      </w:r>
      <w:r w:rsidR="009308D7" w:rsidRPr="00274DF9">
        <w:rPr>
          <w:rFonts w:ascii="Arial" w:hAnsi="Arial" w:cs="Arial"/>
          <w:bCs/>
        </w:rPr>
        <w:t>necessári</w:t>
      </w:r>
      <w:r w:rsidR="004A3B85" w:rsidRPr="00274DF9">
        <w:rPr>
          <w:rFonts w:ascii="Arial" w:hAnsi="Arial" w:cs="Arial"/>
          <w:bCs/>
        </w:rPr>
        <w:t xml:space="preserve">a, tendo em </w:t>
      </w:r>
      <w:r w:rsidR="00274DF9" w:rsidRPr="00274DF9">
        <w:rPr>
          <w:rFonts w:ascii="Arial" w:hAnsi="Arial" w:cs="Arial"/>
          <w:bCs/>
        </w:rPr>
        <w:t>vista</w:t>
      </w:r>
      <w:r w:rsidR="00222E84">
        <w:rPr>
          <w:rFonts w:ascii="Arial" w:hAnsi="Arial" w:cs="Arial"/>
          <w:bCs/>
        </w:rPr>
        <w:t xml:space="preserve"> Atividade Física, qualidade de vida, sociabilidade e estimular o aprendizado.</w:t>
      </w:r>
      <w:r w:rsidR="00222E84" w:rsidRPr="00274DF9">
        <w:rPr>
          <w:rFonts w:ascii="Arial" w:hAnsi="Arial" w:cs="Arial"/>
        </w:rPr>
        <w:t xml:space="preserve"> Todas</w:t>
      </w:r>
      <w:r w:rsidR="00274DF9" w:rsidRPr="00274DF9">
        <w:rPr>
          <w:rFonts w:ascii="Arial" w:hAnsi="Arial" w:cs="Arial"/>
        </w:rPr>
        <w:t xml:space="preserve"> essas vantagens das brincadeiras em playgrounds são aliadas no desenvolvimento e na aprendizagem das crianças. Estímulos motores, criativos e físicos ajudam o desenvolvimento cerebral das crianças. Além disso, espaços lúdicos como esses são cenários de brincadeiras imaginárias e criativas que auxiliam na cognição das crianças.</w:t>
      </w:r>
    </w:p>
    <w:p w:rsidR="0018093F" w:rsidRPr="00274DF9" w:rsidRDefault="006A7A0C" w:rsidP="00661FAC">
      <w:pPr>
        <w:spacing w:line="360" w:lineRule="auto"/>
        <w:rPr>
          <w:rFonts w:ascii="Arial" w:hAnsi="Arial" w:cs="Arial"/>
          <w:bCs/>
        </w:rPr>
      </w:pPr>
      <w:r w:rsidRPr="00274DF9">
        <w:rPr>
          <w:rFonts w:ascii="Arial" w:hAnsi="Arial" w:cs="Arial"/>
          <w:bCs/>
        </w:rPr>
        <w:t>Dessa forma</w:t>
      </w:r>
      <w:r w:rsidR="006D6EAE" w:rsidRPr="00274DF9">
        <w:rPr>
          <w:rFonts w:ascii="Arial" w:hAnsi="Arial" w:cs="Arial"/>
          <w:bCs/>
        </w:rPr>
        <w:t>,</w:t>
      </w:r>
      <w:r w:rsidR="00F67132" w:rsidRPr="00274DF9">
        <w:rPr>
          <w:rFonts w:ascii="Arial" w:hAnsi="Arial" w:cs="Arial"/>
          <w:bCs/>
        </w:rPr>
        <w:t xml:space="preserve"> com</w:t>
      </w:r>
      <w:r w:rsidR="006D6EAE" w:rsidRPr="00274DF9">
        <w:rPr>
          <w:rFonts w:ascii="Arial" w:hAnsi="Arial" w:cs="Arial"/>
          <w:bCs/>
        </w:rPr>
        <w:t xml:space="preserve"> </w:t>
      </w:r>
      <w:r w:rsidR="00F67132" w:rsidRPr="00274DF9">
        <w:rPr>
          <w:rFonts w:ascii="Arial" w:hAnsi="Arial" w:cs="Arial"/>
          <w:bCs/>
        </w:rPr>
        <w:t xml:space="preserve">essas </w:t>
      </w:r>
      <w:r w:rsidR="00DC19E4" w:rsidRPr="00274DF9">
        <w:rPr>
          <w:rFonts w:ascii="Arial" w:hAnsi="Arial" w:cs="Arial"/>
          <w:bCs/>
        </w:rPr>
        <w:t>justificativas acima citada,</w:t>
      </w:r>
      <w:r w:rsidR="00271FD3" w:rsidRPr="00274DF9">
        <w:rPr>
          <w:rFonts w:ascii="Arial" w:hAnsi="Arial" w:cs="Arial"/>
          <w:bCs/>
        </w:rPr>
        <w:t xml:space="preserve"> a comunidade </w:t>
      </w:r>
      <w:r w:rsidR="00DC19E4" w:rsidRPr="00274DF9">
        <w:rPr>
          <w:rFonts w:ascii="Arial" w:hAnsi="Arial" w:cs="Arial"/>
          <w:bCs/>
        </w:rPr>
        <w:t>agradece a realização dos serviços solicitados</w:t>
      </w:r>
      <w:r w:rsidR="00661FAC" w:rsidRPr="00274DF9">
        <w:rPr>
          <w:rFonts w:ascii="Arial" w:hAnsi="Arial" w:cs="Arial"/>
          <w:bCs/>
        </w:rPr>
        <w:t>.</w:t>
      </w:r>
    </w:p>
    <w:p w:rsidR="0018093F" w:rsidRDefault="0018093F" w:rsidP="00D0742F">
      <w:pPr>
        <w:rPr>
          <w:rFonts w:ascii="Arial" w:hAnsi="Arial" w:cs="Arial"/>
          <w:sz w:val="16"/>
          <w:szCs w:val="16"/>
        </w:rPr>
      </w:pPr>
    </w:p>
    <w:p w:rsidR="0018093F" w:rsidRPr="00274DF9" w:rsidRDefault="0018093F" w:rsidP="0018093F">
      <w:pPr>
        <w:spacing w:line="360" w:lineRule="auto"/>
        <w:rPr>
          <w:rFonts w:ascii="Arial" w:hAnsi="Arial" w:cs="Arial"/>
        </w:rPr>
      </w:pPr>
      <w:r w:rsidRPr="00274DF9">
        <w:rPr>
          <w:rFonts w:ascii="Arial" w:hAnsi="Arial" w:cs="Arial"/>
        </w:rPr>
        <w:t>Espero ter demonstrado a real necessidade da presente indicação, subscrevo-me.</w:t>
      </w:r>
    </w:p>
    <w:p w:rsidR="0018093F" w:rsidRPr="00274DF9" w:rsidRDefault="0018093F" w:rsidP="0018093F">
      <w:pPr>
        <w:rPr>
          <w:rFonts w:ascii="Arial" w:hAnsi="Arial" w:cs="Arial"/>
        </w:rPr>
      </w:pPr>
    </w:p>
    <w:p w:rsidR="0018093F" w:rsidRPr="00274DF9" w:rsidRDefault="0018093F" w:rsidP="0018093F">
      <w:pPr>
        <w:rPr>
          <w:rFonts w:ascii="Arial" w:hAnsi="Arial" w:cs="Arial"/>
        </w:rPr>
      </w:pPr>
      <w:r w:rsidRPr="00274DF9">
        <w:rPr>
          <w:rFonts w:ascii="Arial" w:hAnsi="Arial" w:cs="Arial"/>
        </w:rPr>
        <w:t xml:space="preserve">Aracruz/ES, </w:t>
      </w:r>
      <w:r w:rsidR="00274DF9" w:rsidRPr="00274DF9">
        <w:rPr>
          <w:rFonts w:ascii="Arial" w:hAnsi="Arial" w:cs="Arial"/>
        </w:rPr>
        <w:t>0</w:t>
      </w:r>
      <w:r w:rsidR="008D50AB">
        <w:rPr>
          <w:rFonts w:ascii="Arial" w:hAnsi="Arial" w:cs="Arial"/>
        </w:rPr>
        <w:t>9</w:t>
      </w:r>
      <w:r w:rsidRPr="00274DF9">
        <w:rPr>
          <w:rFonts w:ascii="Arial" w:hAnsi="Arial" w:cs="Arial"/>
        </w:rPr>
        <w:t xml:space="preserve"> de </w:t>
      </w:r>
      <w:r w:rsidR="008D50AB">
        <w:rPr>
          <w:rFonts w:ascii="Arial" w:hAnsi="Arial" w:cs="Arial"/>
        </w:rPr>
        <w:t>maio</w:t>
      </w:r>
      <w:r w:rsidRPr="00274DF9">
        <w:rPr>
          <w:rFonts w:ascii="Arial" w:hAnsi="Arial" w:cs="Arial"/>
        </w:rPr>
        <w:t xml:space="preserve"> de 202</w:t>
      </w:r>
      <w:r w:rsidR="008D50AB">
        <w:rPr>
          <w:rFonts w:ascii="Arial" w:hAnsi="Arial" w:cs="Arial"/>
        </w:rPr>
        <w:t>2</w:t>
      </w:r>
      <w:r w:rsidRPr="00274DF9">
        <w:rPr>
          <w:rFonts w:ascii="Arial" w:hAnsi="Arial" w:cs="Arial"/>
        </w:rPr>
        <w:t>.</w:t>
      </w:r>
    </w:p>
    <w:p w:rsidR="0018093F" w:rsidRPr="00274DF9" w:rsidRDefault="0018093F" w:rsidP="0018093F">
      <w:pPr>
        <w:rPr>
          <w:rFonts w:ascii="Arial" w:hAnsi="Arial" w:cs="Arial"/>
        </w:rPr>
      </w:pPr>
    </w:p>
    <w:p w:rsidR="0018093F" w:rsidRPr="00274DF9" w:rsidRDefault="0018093F" w:rsidP="0018093F">
      <w:pPr>
        <w:rPr>
          <w:rFonts w:ascii="Arial" w:hAnsi="Arial" w:cs="Arial"/>
        </w:rPr>
      </w:pPr>
      <w:r w:rsidRPr="00274DF9">
        <w:rPr>
          <w:rFonts w:ascii="Arial" w:hAnsi="Arial" w:cs="Arial"/>
        </w:rPr>
        <w:t>Atenciosamente,</w:t>
      </w:r>
    </w:p>
    <w:p w:rsidR="0018093F" w:rsidRDefault="0018093F" w:rsidP="00D0742F">
      <w:pPr>
        <w:rPr>
          <w:rFonts w:ascii="Arial" w:hAnsi="Arial" w:cs="Arial"/>
          <w:sz w:val="16"/>
          <w:szCs w:val="16"/>
        </w:rPr>
      </w:pPr>
    </w:p>
    <w:p w:rsidR="00726AD8" w:rsidRDefault="00726AD8" w:rsidP="00D0742F">
      <w:pPr>
        <w:rPr>
          <w:rFonts w:ascii="Arial" w:hAnsi="Arial" w:cs="Arial"/>
        </w:rPr>
      </w:pPr>
    </w:p>
    <w:p w:rsidR="00274DF9" w:rsidRDefault="00D808B8" w:rsidP="00661FAC">
      <w:pPr>
        <w:rPr>
          <w:rFonts w:ascii="Century Gothic" w:hAnsi="Century Gothic"/>
          <w:b/>
          <w:bCs/>
          <w:noProof/>
        </w:rPr>
      </w:pPr>
      <w:r>
        <w:rPr>
          <w:rFonts w:ascii="Century Gothic" w:hAnsi="Century Gothic"/>
          <w:b/>
          <w:bCs/>
          <w:noProof/>
        </w:rPr>
        <w:t xml:space="preserve">  </w:t>
      </w:r>
    </w:p>
    <w:p w:rsidR="00661FAC" w:rsidRDefault="00661FAC" w:rsidP="008D50AB">
      <w:pPr>
        <w:ind w:right="142"/>
        <w:jc w:val="center"/>
        <w:rPr>
          <w:rFonts w:ascii="Century Gothic" w:hAnsi="Century Gothic"/>
          <w:b/>
          <w:bCs/>
        </w:rPr>
      </w:pPr>
      <w:bookmarkStart w:id="0" w:name="_GoBack"/>
      <w:bookmarkEnd w:id="0"/>
      <w:r>
        <w:rPr>
          <w:rFonts w:ascii="Century Gothic" w:hAnsi="Century Gothic" w:cs="Arial"/>
          <w:b/>
          <w:bCs/>
        </w:rPr>
        <w:t>Artemio Nunes Rossoni</w:t>
      </w:r>
    </w:p>
    <w:p w:rsidR="00661FAC" w:rsidRDefault="00661FAC" w:rsidP="00661FAC">
      <w:pPr>
        <w:ind w:right="142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Vereador </w:t>
      </w:r>
      <w:r>
        <w:rPr>
          <w:rFonts w:ascii="Century Gothic" w:hAnsi="Century Gothic" w:cs="Arial"/>
          <w:b/>
          <w:bCs/>
        </w:rPr>
        <w:t>Partido Socialista Brasileiro (PSB)</w:t>
      </w:r>
    </w:p>
    <w:sectPr w:rsidR="00661FAC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6A9" w:rsidRDefault="003C66A9">
      <w:r>
        <w:separator/>
      </w:r>
    </w:p>
  </w:endnote>
  <w:endnote w:type="continuationSeparator" w:id="0">
    <w:p w:rsidR="003C66A9" w:rsidRDefault="003C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6A9" w:rsidRDefault="003C66A9">
      <w:r>
        <w:separator/>
      </w:r>
    </w:p>
  </w:footnote>
  <w:footnote w:type="continuationSeparator" w:id="0">
    <w:p w:rsidR="003C66A9" w:rsidRDefault="003C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0E0F"/>
    <w:rsid w:val="0005607B"/>
    <w:rsid w:val="00080870"/>
    <w:rsid w:val="00083A46"/>
    <w:rsid w:val="00095F64"/>
    <w:rsid w:val="000A745D"/>
    <w:rsid w:val="000B447E"/>
    <w:rsid w:val="000C5171"/>
    <w:rsid w:val="000E1407"/>
    <w:rsid w:val="000E1CA4"/>
    <w:rsid w:val="000F12A3"/>
    <w:rsid w:val="001153CE"/>
    <w:rsid w:val="0018093F"/>
    <w:rsid w:val="00185C07"/>
    <w:rsid w:val="00193DE3"/>
    <w:rsid w:val="00194722"/>
    <w:rsid w:val="001D1AFB"/>
    <w:rsid w:val="00206B48"/>
    <w:rsid w:val="002207E0"/>
    <w:rsid w:val="00222E84"/>
    <w:rsid w:val="002405DB"/>
    <w:rsid w:val="00243637"/>
    <w:rsid w:val="002445BB"/>
    <w:rsid w:val="00250CDA"/>
    <w:rsid w:val="00257D1C"/>
    <w:rsid w:val="002603B2"/>
    <w:rsid w:val="00263D20"/>
    <w:rsid w:val="00270E4E"/>
    <w:rsid w:val="00271FD3"/>
    <w:rsid w:val="00274DF9"/>
    <w:rsid w:val="002A096C"/>
    <w:rsid w:val="002B12CB"/>
    <w:rsid w:val="002B30C1"/>
    <w:rsid w:val="002B63CF"/>
    <w:rsid w:val="002B6763"/>
    <w:rsid w:val="002C5921"/>
    <w:rsid w:val="002E0404"/>
    <w:rsid w:val="00307694"/>
    <w:rsid w:val="00314F8E"/>
    <w:rsid w:val="00320BAB"/>
    <w:rsid w:val="003219C7"/>
    <w:rsid w:val="003235F0"/>
    <w:rsid w:val="003439A0"/>
    <w:rsid w:val="003640DE"/>
    <w:rsid w:val="00371782"/>
    <w:rsid w:val="00374002"/>
    <w:rsid w:val="00380BEE"/>
    <w:rsid w:val="0039741C"/>
    <w:rsid w:val="003A17D4"/>
    <w:rsid w:val="003A77D5"/>
    <w:rsid w:val="003B2E47"/>
    <w:rsid w:val="003B7C77"/>
    <w:rsid w:val="003C66A9"/>
    <w:rsid w:val="003F0FD5"/>
    <w:rsid w:val="003F4B2B"/>
    <w:rsid w:val="00414EE6"/>
    <w:rsid w:val="0045313F"/>
    <w:rsid w:val="00454240"/>
    <w:rsid w:val="004636A6"/>
    <w:rsid w:val="00490353"/>
    <w:rsid w:val="00493E6D"/>
    <w:rsid w:val="004A3B85"/>
    <w:rsid w:val="004A51E2"/>
    <w:rsid w:val="004B18AE"/>
    <w:rsid w:val="004B249D"/>
    <w:rsid w:val="004C2C8B"/>
    <w:rsid w:val="004D2823"/>
    <w:rsid w:val="004D32F1"/>
    <w:rsid w:val="004F4585"/>
    <w:rsid w:val="00512413"/>
    <w:rsid w:val="00513D40"/>
    <w:rsid w:val="00521AFC"/>
    <w:rsid w:val="00537882"/>
    <w:rsid w:val="005417E1"/>
    <w:rsid w:val="00564B3E"/>
    <w:rsid w:val="00573F43"/>
    <w:rsid w:val="00573F84"/>
    <w:rsid w:val="00597C79"/>
    <w:rsid w:val="005B133C"/>
    <w:rsid w:val="005B2182"/>
    <w:rsid w:val="005B6257"/>
    <w:rsid w:val="005C7652"/>
    <w:rsid w:val="005D13CC"/>
    <w:rsid w:val="005D1954"/>
    <w:rsid w:val="005D751D"/>
    <w:rsid w:val="005E2D5E"/>
    <w:rsid w:val="005E3509"/>
    <w:rsid w:val="005E452C"/>
    <w:rsid w:val="005E4F1F"/>
    <w:rsid w:val="005F1FFF"/>
    <w:rsid w:val="005F75EB"/>
    <w:rsid w:val="006026F8"/>
    <w:rsid w:val="00624F0C"/>
    <w:rsid w:val="00627FAA"/>
    <w:rsid w:val="006302E7"/>
    <w:rsid w:val="00631940"/>
    <w:rsid w:val="006419E0"/>
    <w:rsid w:val="006425DD"/>
    <w:rsid w:val="006446F3"/>
    <w:rsid w:val="006452F5"/>
    <w:rsid w:val="006578BE"/>
    <w:rsid w:val="00661FAC"/>
    <w:rsid w:val="0067266E"/>
    <w:rsid w:val="006737BF"/>
    <w:rsid w:val="00681249"/>
    <w:rsid w:val="006965F2"/>
    <w:rsid w:val="006A207A"/>
    <w:rsid w:val="006A7A0C"/>
    <w:rsid w:val="006D1458"/>
    <w:rsid w:val="006D6EAE"/>
    <w:rsid w:val="006E5513"/>
    <w:rsid w:val="006F6641"/>
    <w:rsid w:val="00700312"/>
    <w:rsid w:val="00721948"/>
    <w:rsid w:val="00726AD8"/>
    <w:rsid w:val="00727F1D"/>
    <w:rsid w:val="00735C4B"/>
    <w:rsid w:val="00784FCB"/>
    <w:rsid w:val="007876A3"/>
    <w:rsid w:val="007B000F"/>
    <w:rsid w:val="007C3FDD"/>
    <w:rsid w:val="007D3697"/>
    <w:rsid w:val="007D5BDC"/>
    <w:rsid w:val="007D6A0E"/>
    <w:rsid w:val="008040F8"/>
    <w:rsid w:val="0084360A"/>
    <w:rsid w:val="0085438A"/>
    <w:rsid w:val="008562D3"/>
    <w:rsid w:val="00861EF3"/>
    <w:rsid w:val="00867992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0C0C"/>
    <w:rsid w:val="008C1371"/>
    <w:rsid w:val="008C1BFC"/>
    <w:rsid w:val="008C4DAA"/>
    <w:rsid w:val="008C5069"/>
    <w:rsid w:val="008C7483"/>
    <w:rsid w:val="008D2C88"/>
    <w:rsid w:val="008D50AB"/>
    <w:rsid w:val="008E04D9"/>
    <w:rsid w:val="008E620D"/>
    <w:rsid w:val="008F44E6"/>
    <w:rsid w:val="009069C8"/>
    <w:rsid w:val="009261B9"/>
    <w:rsid w:val="0092743F"/>
    <w:rsid w:val="009308D7"/>
    <w:rsid w:val="0093163E"/>
    <w:rsid w:val="00931860"/>
    <w:rsid w:val="00946ABD"/>
    <w:rsid w:val="00950639"/>
    <w:rsid w:val="009512C4"/>
    <w:rsid w:val="00972661"/>
    <w:rsid w:val="00987134"/>
    <w:rsid w:val="00990F10"/>
    <w:rsid w:val="009A796D"/>
    <w:rsid w:val="009B5A3F"/>
    <w:rsid w:val="009E695A"/>
    <w:rsid w:val="009F23C8"/>
    <w:rsid w:val="00A1005E"/>
    <w:rsid w:val="00A16CB6"/>
    <w:rsid w:val="00A37023"/>
    <w:rsid w:val="00A415C9"/>
    <w:rsid w:val="00A631FC"/>
    <w:rsid w:val="00A74FB4"/>
    <w:rsid w:val="00A8332A"/>
    <w:rsid w:val="00AA0915"/>
    <w:rsid w:val="00AA28A2"/>
    <w:rsid w:val="00AA3C2D"/>
    <w:rsid w:val="00AB1BC8"/>
    <w:rsid w:val="00AD3FF1"/>
    <w:rsid w:val="00AF4F22"/>
    <w:rsid w:val="00B13C0A"/>
    <w:rsid w:val="00B16654"/>
    <w:rsid w:val="00B21FB9"/>
    <w:rsid w:val="00B45A7E"/>
    <w:rsid w:val="00B50F4E"/>
    <w:rsid w:val="00B6673E"/>
    <w:rsid w:val="00B8516A"/>
    <w:rsid w:val="00BC4759"/>
    <w:rsid w:val="00BD1F12"/>
    <w:rsid w:val="00BE64FE"/>
    <w:rsid w:val="00BF05E0"/>
    <w:rsid w:val="00C003F3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83A93"/>
    <w:rsid w:val="00CB4B2D"/>
    <w:rsid w:val="00CC6DBB"/>
    <w:rsid w:val="00CD518E"/>
    <w:rsid w:val="00CE075B"/>
    <w:rsid w:val="00CE17EA"/>
    <w:rsid w:val="00CE7F09"/>
    <w:rsid w:val="00CF3855"/>
    <w:rsid w:val="00D02555"/>
    <w:rsid w:val="00D0410F"/>
    <w:rsid w:val="00D0742F"/>
    <w:rsid w:val="00D35F16"/>
    <w:rsid w:val="00D448EA"/>
    <w:rsid w:val="00D65004"/>
    <w:rsid w:val="00D657CA"/>
    <w:rsid w:val="00D67D73"/>
    <w:rsid w:val="00D67E3C"/>
    <w:rsid w:val="00D739BB"/>
    <w:rsid w:val="00D745C4"/>
    <w:rsid w:val="00D808B8"/>
    <w:rsid w:val="00DA3FD2"/>
    <w:rsid w:val="00DC19E4"/>
    <w:rsid w:val="00DD4B53"/>
    <w:rsid w:val="00DE16B3"/>
    <w:rsid w:val="00E0272A"/>
    <w:rsid w:val="00E041B0"/>
    <w:rsid w:val="00E05999"/>
    <w:rsid w:val="00E25A02"/>
    <w:rsid w:val="00E3103B"/>
    <w:rsid w:val="00E41745"/>
    <w:rsid w:val="00E91EFE"/>
    <w:rsid w:val="00EB7168"/>
    <w:rsid w:val="00ED0673"/>
    <w:rsid w:val="00ED7C72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4688B"/>
    <w:rsid w:val="00F5326C"/>
    <w:rsid w:val="00F5435A"/>
    <w:rsid w:val="00F61890"/>
    <w:rsid w:val="00F67132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245D65D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1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5B50-CE5E-449B-8120-08765DFE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1539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Artemio Rossoni</cp:lastModifiedBy>
  <cp:revision>2</cp:revision>
  <cp:lastPrinted>2021-08-02T18:28:00Z</cp:lastPrinted>
  <dcterms:created xsi:type="dcterms:W3CDTF">2022-05-09T18:07:00Z</dcterms:created>
  <dcterms:modified xsi:type="dcterms:W3CDTF">2022-05-09T18:07:00Z</dcterms:modified>
</cp:coreProperties>
</file>