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A00DA1" w14:textId="77777777"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14:paraId="59379488" w14:textId="77777777"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14:paraId="444A1B58" w14:textId="707CAC25" w:rsidR="006452F5" w:rsidRPr="00CC6538" w:rsidRDefault="00C003F3" w:rsidP="00D6615B">
      <w:pPr>
        <w:spacing w:line="360" w:lineRule="auto"/>
        <w:jc w:val="both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</w:t>
      </w:r>
      <w:r w:rsidR="006452F5" w:rsidRPr="00CC6538">
        <w:rPr>
          <w:rFonts w:ascii="Arial" w:hAnsi="Arial" w:cs="Arial"/>
          <w:bCs/>
        </w:rPr>
        <w:t>, vem mui respeitosamente, requerer a Vossa Excelência, com fundamento no Art. 102, Parágrafo único, combinado com o art. 106, II do Regimento Interno o encaminhamento ao Prefeito Municipal das Indicações ora apresentadas.</w:t>
      </w:r>
    </w:p>
    <w:p w14:paraId="6A07D50F" w14:textId="77777777" w:rsidR="006452F5" w:rsidRPr="003235F0" w:rsidRDefault="006452F5" w:rsidP="004A7336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14:paraId="49859556" w14:textId="381430A9" w:rsidR="00B13C0A" w:rsidRPr="00CC6538" w:rsidRDefault="0003340D" w:rsidP="004A7336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>º</w:t>
      </w:r>
      <w:r w:rsidR="00D6615B">
        <w:rPr>
          <w:rFonts w:ascii="Arial" w:eastAsia="BatangChe" w:hAnsi="Arial" w:cs="Arial"/>
          <w:b/>
        </w:rPr>
        <w:t>________/</w:t>
      </w:r>
      <w:r w:rsidR="0045313F" w:rsidRPr="00CC6538">
        <w:rPr>
          <w:rFonts w:ascii="Arial" w:eastAsia="BatangChe" w:hAnsi="Arial" w:cs="Arial"/>
          <w:b/>
        </w:rPr>
        <w:t>20</w:t>
      </w:r>
      <w:r w:rsidR="00564B3E" w:rsidRPr="00CC6538">
        <w:rPr>
          <w:rFonts w:ascii="Arial" w:eastAsia="BatangChe" w:hAnsi="Arial" w:cs="Arial"/>
          <w:b/>
        </w:rPr>
        <w:t>2</w:t>
      </w:r>
      <w:r w:rsidR="006838C6">
        <w:rPr>
          <w:rFonts w:ascii="Arial" w:eastAsia="BatangChe" w:hAnsi="Arial" w:cs="Arial"/>
          <w:b/>
        </w:rPr>
        <w:t>2</w:t>
      </w:r>
    </w:p>
    <w:p w14:paraId="24BEEBDF" w14:textId="77777777" w:rsidR="009308D7" w:rsidRPr="00CC6538" w:rsidRDefault="009308D7" w:rsidP="004A7336">
      <w:pPr>
        <w:spacing w:line="360" w:lineRule="auto"/>
        <w:jc w:val="both"/>
        <w:rPr>
          <w:rFonts w:ascii="Arial" w:eastAsia="BatangChe" w:hAnsi="Arial" w:cs="Arial"/>
          <w:bCs/>
        </w:rPr>
      </w:pPr>
    </w:p>
    <w:p w14:paraId="4B6B8581" w14:textId="2701C639" w:rsidR="00063570" w:rsidRPr="00741495" w:rsidRDefault="002A096C" w:rsidP="004A7336">
      <w:pPr>
        <w:spacing w:line="360" w:lineRule="auto"/>
        <w:jc w:val="both"/>
        <w:rPr>
          <w:rFonts w:ascii="Arial" w:hAnsi="Arial" w:cs="Arial"/>
          <w:bCs/>
        </w:rPr>
      </w:pPr>
      <w:r w:rsidRPr="00741495">
        <w:rPr>
          <w:rFonts w:ascii="Arial" w:hAnsi="Arial" w:cs="Arial"/>
          <w:bCs/>
        </w:rPr>
        <w:t xml:space="preserve">No uso de minhas prerrogativas regimentais, </w:t>
      </w:r>
      <w:r w:rsidR="00CE17EA" w:rsidRPr="00741495">
        <w:rPr>
          <w:rFonts w:ascii="Arial" w:hAnsi="Arial" w:cs="Arial"/>
          <w:bCs/>
        </w:rPr>
        <w:t>solicito a Vossa Excelência, que oficie, ao Excelentíssimo</w:t>
      </w:r>
      <w:r w:rsidR="00263D20" w:rsidRPr="00741495">
        <w:rPr>
          <w:rFonts w:ascii="Arial" w:hAnsi="Arial" w:cs="Arial"/>
          <w:bCs/>
        </w:rPr>
        <w:t xml:space="preserve"> S</w:t>
      </w:r>
      <w:r w:rsidR="004A7336" w:rsidRPr="00741495">
        <w:rPr>
          <w:rFonts w:ascii="Arial" w:hAnsi="Arial" w:cs="Arial"/>
          <w:bCs/>
        </w:rPr>
        <w:t>enhor</w:t>
      </w:r>
      <w:r w:rsidR="00263D20" w:rsidRPr="00741495">
        <w:rPr>
          <w:rFonts w:ascii="Arial" w:hAnsi="Arial" w:cs="Arial"/>
          <w:bCs/>
        </w:rPr>
        <w:t xml:space="preserve"> </w:t>
      </w:r>
      <w:r w:rsidR="00CE17EA" w:rsidRPr="00741495">
        <w:rPr>
          <w:rFonts w:ascii="Arial" w:hAnsi="Arial" w:cs="Arial"/>
          <w:bCs/>
        </w:rPr>
        <w:t xml:space="preserve">Prefeito Municipal, indicando-o providenciar junto a Secretaria responsável, </w:t>
      </w:r>
      <w:r w:rsidR="00DC19E4" w:rsidRPr="00741495">
        <w:rPr>
          <w:rFonts w:ascii="Arial" w:hAnsi="Arial" w:cs="Arial"/>
          <w:bCs/>
        </w:rPr>
        <w:t xml:space="preserve">serviços </w:t>
      </w:r>
      <w:r w:rsidR="00741495" w:rsidRPr="00741495">
        <w:rPr>
          <w:rFonts w:ascii="Arial" w:hAnsi="Arial" w:cs="Arial"/>
          <w:bCs/>
        </w:rPr>
        <w:t>de</w:t>
      </w:r>
      <w:r w:rsidR="00741495" w:rsidRPr="00741495">
        <w:rPr>
          <w:rFonts w:ascii="Arial" w:hAnsi="Arial" w:cs="Arial"/>
        </w:rPr>
        <w:t xml:space="preserve"> </w:t>
      </w:r>
      <w:r w:rsidR="0075173E">
        <w:rPr>
          <w:rFonts w:ascii="Arial" w:hAnsi="Arial" w:cs="Arial"/>
        </w:rPr>
        <w:t>instalação</w:t>
      </w:r>
      <w:r w:rsidR="00AD2801">
        <w:rPr>
          <w:rFonts w:ascii="Arial" w:hAnsi="Arial" w:cs="Arial"/>
        </w:rPr>
        <w:t xml:space="preserve"> </w:t>
      </w:r>
      <w:r w:rsidR="0075173E">
        <w:rPr>
          <w:rFonts w:ascii="Arial" w:hAnsi="Arial" w:cs="Arial"/>
        </w:rPr>
        <w:t>de refletores</w:t>
      </w:r>
      <w:r w:rsidR="00AD2801">
        <w:rPr>
          <w:rFonts w:ascii="Arial" w:hAnsi="Arial" w:cs="Arial"/>
        </w:rPr>
        <w:t xml:space="preserve"> </w:t>
      </w:r>
      <w:r w:rsidR="0075173E">
        <w:rPr>
          <w:rFonts w:ascii="Arial" w:hAnsi="Arial" w:cs="Arial"/>
        </w:rPr>
        <w:t>de iluminação pública</w:t>
      </w:r>
      <w:r w:rsidR="00AD2801">
        <w:rPr>
          <w:rFonts w:ascii="Arial" w:hAnsi="Arial" w:cs="Arial"/>
        </w:rPr>
        <w:t xml:space="preserve"> </w:t>
      </w:r>
      <w:r w:rsidR="0075173E">
        <w:rPr>
          <w:rFonts w:ascii="Arial" w:hAnsi="Arial" w:cs="Arial"/>
        </w:rPr>
        <w:t>no campinho de areia</w:t>
      </w:r>
      <w:r w:rsidR="00F54A9A">
        <w:rPr>
          <w:rFonts w:ascii="Arial" w:hAnsi="Arial" w:cs="Arial"/>
        </w:rPr>
        <w:t xml:space="preserve"> </w:t>
      </w:r>
      <w:r w:rsidR="0075173E">
        <w:rPr>
          <w:rFonts w:ascii="Arial" w:hAnsi="Arial" w:cs="Arial"/>
        </w:rPr>
        <w:t>na Avenida Céu Azul em</w:t>
      </w:r>
      <w:r w:rsidR="005B2982">
        <w:rPr>
          <w:rFonts w:ascii="Arial" w:hAnsi="Arial" w:cs="Arial"/>
        </w:rPr>
        <w:t xml:space="preserve"> Vila do Riacho.</w:t>
      </w:r>
      <w:r w:rsidR="00AD2801">
        <w:rPr>
          <w:rFonts w:ascii="Arial" w:hAnsi="Arial" w:cs="Arial"/>
        </w:rPr>
        <w:t xml:space="preserve"> </w:t>
      </w:r>
    </w:p>
    <w:p w14:paraId="76ED883E" w14:textId="7FF55FB6" w:rsidR="00C53949" w:rsidRPr="00CC6538" w:rsidRDefault="00C53949" w:rsidP="004A7336">
      <w:pPr>
        <w:spacing w:line="360" w:lineRule="auto"/>
        <w:jc w:val="both"/>
        <w:rPr>
          <w:rFonts w:ascii="Arial" w:hAnsi="Arial" w:cs="Arial"/>
          <w:bCs/>
        </w:rPr>
      </w:pPr>
    </w:p>
    <w:p w14:paraId="11909F53" w14:textId="77777777"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14:paraId="743CDCBC" w14:textId="77777777"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14:paraId="5DED113B" w14:textId="3946D9AE" w:rsidR="004D5C96" w:rsidRPr="00055741" w:rsidRDefault="00063570" w:rsidP="00741495">
      <w:pPr>
        <w:jc w:val="both"/>
        <w:rPr>
          <w:rFonts w:ascii="Arial" w:hAnsi="Arial" w:cs="Arial"/>
          <w:shd w:val="clear" w:color="auto" w:fill="FFFFFF"/>
          <w:lang w:eastAsia="pt-BR"/>
        </w:rPr>
      </w:pPr>
      <w:r w:rsidRPr="00055741">
        <w:rPr>
          <w:rFonts w:ascii="Arial" w:hAnsi="Arial" w:cs="Arial"/>
          <w:bCs/>
          <w:lang w:eastAsia="en-US"/>
        </w:rPr>
        <w:t>A</w:t>
      </w:r>
      <w:r w:rsidR="00CC6538" w:rsidRPr="00055741">
        <w:rPr>
          <w:rFonts w:ascii="Arial" w:hAnsi="Arial" w:cs="Arial"/>
          <w:bCs/>
          <w:lang w:eastAsia="en-US"/>
        </w:rPr>
        <w:t xml:space="preserve"> presente indicação se faz </w:t>
      </w:r>
      <w:r w:rsidR="00055741" w:rsidRPr="00055741">
        <w:rPr>
          <w:rFonts w:ascii="Arial" w:hAnsi="Arial" w:cs="Arial"/>
          <w:bCs/>
          <w:lang w:eastAsia="en-US"/>
        </w:rPr>
        <w:t>necessária tendo</w:t>
      </w:r>
      <w:r w:rsidR="00AD2801" w:rsidRPr="00055741">
        <w:rPr>
          <w:rFonts w:ascii="Arial" w:hAnsi="Arial" w:cs="Arial"/>
          <w:bCs/>
          <w:lang w:eastAsia="en-US"/>
        </w:rPr>
        <w:t xml:space="preserve"> em vista que </w:t>
      </w:r>
      <w:r w:rsidR="006838C6" w:rsidRPr="00055741">
        <w:rPr>
          <w:rFonts w:ascii="Arial" w:hAnsi="Arial" w:cs="Arial"/>
          <w:bCs/>
          <w:lang w:eastAsia="en-US"/>
        </w:rPr>
        <w:t>a</w:t>
      </w:r>
      <w:r w:rsidR="00055741" w:rsidRPr="00055741">
        <w:rPr>
          <w:rFonts w:ascii="Arial" w:hAnsi="Arial" w:cs="Arial"/>
        </w:rPr>
        <w:t xml:space="preserve"> há reclamações recorrentes dos moradores quanto a baixa eficiência na iluminação</w:t>
      </w:r>
      <w:r w:rsidR="006838C6" w:rsidRPr="00055741">
        <w:rPr>
          <w:rFonts w:ascii="Arial" w:hAnsi="Arial" w:cs="Arial"/>
          <w:bCs/>
          <w:lang w:eastAsia="en-US"/>
        </w:rPr>
        <w:t xml:space="preserve"> </w:t>
      </w:r>
      <w:r w:rsidR="0075173E">
        <w:rPr>
          <w:rFonts w:ascii="Arial" w:hAnsi="Arial" w:cs="Arial"/>
          <w:bCs/>
          <w:lang w:eastAsia="en-US"/>
        </w:rPr>
        <w:t>onde</w:t>
      </w:r>
      <w:r w:rsidR="006838C6" w:rsidRPr="00055741">
        <w:rPr>
          <w:rFonts w:ascii="Arial" w:hAnsi="Arial" w:cs="Arial"/>
          <w:bCs/>
          <w:lang w:eastAsia="en-US"/>
        </w:rPr>
        <w:t xml:space="preserve"> se encontra</w:t>
      </w:r>
      <w:r w:rsidR="00AD2801" w:rsidRPr="00055741">
        <w:rPr>
          <w:rFonts w:ascii="Arial" w:hAnsi="Arial" w:cs="Arial"/>
          <w:bCs/>
          <w:lang w:eastAsia="en-US"/>
        </w:rPr>
        <w:t xml:space="preserve"> sem iluminação, trazendo transtorno e insegurança aos munícipes principalmente no período noturno</w:t>
      </w:r>
      <w:r w:rsidR="00055741">
        <w:rPr>
          <w:rFonts w:ascii="Arial" w:hAnsi="Arial" w:cs="Arial"/>
          <w:bCs/>
          <w:lang w:eastAsia="en-US"/>
        </w:rPr>
        <w:t xml:space="preserve">, </w:t>
      </w:r>
      <w:r w:rsidR="00055741" w:rsidRPr="00055741">
        <w:rPr>
          <w:rFonts w:ascii="Arial" w:hAnsi="Arial" w:cs="Arial"/>
        </w:rPr>
        <w:t>uma vez que, a luminosidade no período noturno contribui na preservação do patrimônio</w:t>
      </w:r>
      <w:r w:rsidR="0075173E">
        <w:rPr>
          <w:rFonts w:ascii="Arial" w:hAnsi="Arial" w:cs="Arial"/>
        </w:rPr>
        <w:t xml:space="preserve"> e segurança de todos.</w:t>
      </w:r>
    </w:p>
    <w:p w14:paraId="6ABAE4DD" w14:textId="77777777" w:rsidR="00063570" w:rsidRDefault="00063570" w:rsidP="0093163E">
      <w:pPr>
        <w:spacing w:line="360" w:lineRule="auto"/>
        <w:rPr>
          <w:rFonts w:ascii="Arial" w:hAnsi="Arial" w:cs="Arial"/>
          <w:bCs/>
        </w:rPr>
      </w:pPr>
    </w:p>
    <w:p w14:paraId="1EEAE9B9" w14:textId="77777777" w:rsidR="005E452C" w:rsidRPr="00CC6538" w:rsidRDefault="006A7A0C" w:rsidP="0093163E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>Dessa forma</w:t>
      </w:r>
      <w:r w:rsidR="006D6EAE" w:rsidRPr="00CC6538">
        <w:rPr>
          <w:rFonts w:ascii="Arial" w:hAnsi="Arial" w:cs="Arial"/>
          <w:bCs/>
        </w:rPr>
        <w:t>,</w:t>
      </w:r>
      <w:r w:rsidR="00F67132" w:rsidRPr="00CC6538">
        <w:rPr>
          <w:rFonts w:ascii="Arial" w:hAnsi="Arial" w:cs="Arial"/>
          <w:bCs/>
        </w:rPr>
        <w:t xml:space="preserve"> com</w:t>
      </w:r>
      <w:r w:rsidR="006D6EAE" w:rsidRPr="00CC6538">
        <w:rPr>
          <w:rFonts w:ascii="Arial" w:hAnsi="Arial" w:cs="Arial"/>
          <w:bCs/>
        </w:rPr>
        <w:t xml:space="preserve"> </w:t>
      </w:r>
      <w:r w:rsidR="00F67132" w:rsidRPr="00CC6538">
        <w:rPr>
          <w:rFonts w:ascii="Arial" w:hAnsi="Arial" w:cs="Arial"/>
          <w:bCs/>
        </w:rPr>
        <w:t xml:space="preserve">essas </w:t>
      </w:r>
      <w:r w:rsidR="00DC19E4" w:rsidRPr="00CC6538">
        <w:rPr>
          <w:rFonts w:ascii="Arial" w:hAnsi="Arial" w:cs="Arial"/>
          <w:bCs/>
        </w:rPr>
        <w:t>justificativas acima citada,</w:t>
      </w:r>
      <w:r w:rsidR="00271FD3" w:rsidRPr="00CC6538">
        <w:rPr>
          <w:rFonts w:ascii="Arial" w:hAnsi="Arial" w:cs="Arial"/>
          <w:bCs/>
        </w:rPr>
        <w:t xml:space="preserve"> a comunidade </w:t>
      </w:r>
      <w:r w:rsidR="00DC19E4" w:rsidRPr="00CC6538">
        <w:rPr>
          <w:rFonts w:ascii="Arial" w:hAnsi="Arial" w:cs="Arial"/>
          <w:bCs/>
        </w:rPr>
        <w:t>agradece a realização dos serviços solicitados</w:t>
      </w:r>
      <w:r w:rsidR="00A37023" w:rsidRPr="00CC6538">
        <w:rPr>
          <w:rFonts w:ascii="Arial" w:hAnsi="Arial" w:cs="Arial"/>
          <w:bCs/>
        </w:rPr>
        <w:t>.</w:t>
      </w:r>
    </w:p>
    <w:p w14:paraId="355BF852" w14:textId="77777777" w:rsidR="00CC6538" w:rsidRPr="00CC6538" w:rsidRDefault="00CC6538" w:rsidP="00CC6538">
      <w:pPr>
        <w:rPr>
          <w:rFonts w:ascii="Arial" w:hAnsi="Arial" w:cs="Arial"/>
        </w:rPr>
      </w:pPr>
    </w:p>
    <w:p w14:paraId="24522394" w14:textId="0B5B25D0"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</w:t>
      </w:r>
    </w:p>
    <w:p w14:paraId="7E2BAAAC" w14:textId="616CEC4F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1BDDA615" w14:textId="77777777" w:rsidR="004A7336" w:rsidRDefault="004A7336" w:rsidP="004A7336">
      <w:pPr>
        <w:jc w:val="center"/>
        <w:rPr>
          <w:rFonts w:ascii="Century Gothic" w:hAnsi="Century Gothic" w:cs="Arial"/>
          <w:bCs/>
        </w:rPr>
      </w:pPr>
    </w:p>
    <w:p w14:paraId="213924DC" w14:textId="760BD9E4" w:rsidR="004A7336" w:rsidRPr="00CC6538" w:rsidRDefault="004A7336" w:rsidP="004A7336">
      <w:pPr>
        <w:jc w:val="center"/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6838C6">
        <w:rPr>
          <w:rFonts w:ascii="Arial" w:hAnsi="Arial" w:cs="Arial"/>
        </w:rPr>
        <w:t>0</w:t>
      </w:r>
      <w:r w:rsidR="0075173E">
        <w:rPr>
          <w:rFonts w:ascii="Arial" w:hAnsi="Arial" w:cs="Arial"/>
        </w:rPr>
        <w:t>9</w:t>
      </w:r>
      <w:r w:rsidRPr="00CC6538">
        <w:rPr>
          <w:rFonts w:ascii="Arial" w:hAnsi="Arial" w:cs="Arial"/>
        </w:rPr>
        <w:t xml:space="preserve"> de </w:t>
      </w:r>
      <w:r w:rsidR="0075173E">
        <w:rPr>
          <w:rFonts w:ascii="Arial" w:hAnsi="Arial" w:cs="Arial"/>
        </w:rPr>
        <w:t>maio</w:t>
      </w:r>
      <w:bookmarkStart w:id="0" w:name="_GoBack"/>
      <w:bookmarkEnd w:id="0"/>
      <w:r w:rsidRPr="00CC6538">
        <w:rPr>
          <w:rFonts w:ascii="Arial" w:hAnsi="Arial" w:cs="Arial"/>
        </w:rPr>
        <w:t xml:space="preserve"> de 202</w:t>
      </w:r>
      <w:r w:rsidR="006838C6">
        <w:rPr>
          <w:rFonts w:ascii="Arial" w:hAnsi="Arial" w:cs="Arial"/>
        </w:rPr>
        <w:t>2</w:t>
      </w:r>
      <w:r w:rsidRPr="00CC6538">
        <w:rPr>
          <w:rFonts w:ascii="Arial" w:hAnsi="Arial" w:cs="Arial"/>
        </w:rPr>
        <w:t>.</w:t>
      </w:r>
    </w:p>
    <w:p w14:paraId="2AB27921" w14:textId="77777777" w:rsidR="004A7336" w:rsidRDefault="004A7336" w:rsidP="00CC6538">
      <w:pPr>
        <w:ind w:right="142"/>
        <w:rPr>
          <w:rFonts w:ascii="Century Gothic" w:hAnsi="Century Gothic" w:cs="Arial"/>
          <w:bCs/>
        </w:rPr>
      </w:pPr>
    </w:p>
    <w:p w14:paraId="6C3F7461" w14:textId="77777777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59609CA8" w14:textId="0365B5FE"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14:paraId="4E65CFC7" w14:textId="77777777" w:rsidR="004A7336" w:rsidRDefault="004A7336" w:rsidP="00CC6538">
      <w:pPr>
        <w:ind w:right="142"/>
        <w:rPr>
          <w:rFonts w:ascii="Century Gothic" w:hAnsi="Century Gothic" w:cs="Arial"/>
          <w:bCs/>
        </w:rPr>
      </w:pPr>
    </w:p>
    <w:p w14:paraId="6A66B6C4" w14:textId="77777777" w:rsidR="00CC6538" w:rsidRDefault="00CC6538" w:rsidP="00CC6538">
      <w:pPr>
        <w:ind w:right="142"/>
        <w:rPr>
          <w:rFonts w:ascii="Century Gothic" w:hAnsi="Century Gothic" w:cs="Arial"/>
          <w:b/>
          <w:bCs/>
        </w:rPr>
      </w:pPr>
    </w:p>
    <w:p w14:paraId="017E5FF6" w14:textId="77777777" w:rsidR="0093163E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14:paraId="32DAB4CE" w14:textId="3F27B10B" w:rsidR="00721948" w:rsidRPr="00F67132" w:rsidRDefault="0093163E" w:rsidP="004A7336">
      <w:pPr>
        <w:ind w:right="142"/>
        <w:jc w:val="center"/>
        <w:rPr>
          <w:rFonts w:ascii="Century Gothic" w:hAnsi="Century Gothic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A7A82" w14:textId="77777777" w:rsidR="004657FC" w:rsidRDefault="004657FC">
      <w:r>
        <w:separator/>
      </w:r>
    </w:p>
  </w:endnote>
  <w:endnote w:type="continuationSeparator" w:id="0">
    <w:p w14:paraId="7D02339C" w14:textId="77777777" w:rsidR="004657FC" w:rsidRDefault="0046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A87D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3A1F8593" w14:textId="77777777" w:rsidR="00D0742F" w:rsidRDefault="00D0742F">
    <w:pPr>
      <w:pStyle w:val="Rodap"/>
    </w:pPr>
  </w:p>
  <w:p w14:paraId="66541AC9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639BD" w14:textId="77777777" w:rsidR="004657FC" w:rsidRDefault="004657FC">
      <w:r>
        <w:separator/>
      </w:r>
    </w:p>
  </w:footnote>
  <w:footnote w:type="continuationSeparator" w:id="0">
    <w:p w14:paraId="147FAB79" w14:textId="77777777" w:rsidR="004657FC" w:rsidRDefault="0046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2105" w14:textId="77777777"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5DE9758" wp14:editId="2760F2D2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127A83A0" w14:textId="77777777"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14:paraId="01185D8E" w14:textId="77777777" w:rsidR="00D0742F" w:rsidRDefault="00D0742F" w:rsidP="00314F8E">
    <w:pPr>
      <w:pStyle w:val="Cabealho"/>
      <w:ind w:left="-284"/>
      <w:jc w:val="center"/>
    </w:pPr>
  </w:p>
  <w:p w14:paraId="1EC9CE8E" w14:textId="77777777" w:rsidR="00D0742F" w:rsidRDefault="00D0742F">
    <w:pPr>
      <w:pStyle w:val="Cabealho"/>
    </w:pPr>
  </w:p>
  <w:p w14:paraId="3F05D961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1505"/>
    <w:rsid w:val="0003340D"/>
    <w:rsid w:val="00050E0F"/>
    <w:rsid w:val="00055741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1B14"/>
    <w:rsid w:val="00307694"/>
    <w:rsid w:val="00314F8E"/>
    <w:rsid w:val="00320BAB"/>
    <w:rsid w:val="003219C7"/>
    <w:rsid w:val="003235F0"/>
    <w:rsid w:val="003439A0"/>
    <w:rsid w:val="003455F3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F0FD5"/>
    <w:rsid w:val="003F4B2B"/>
    <w:rsid w:val="00414EE6"/>
    <w:rsid w:val="0045313F"/>
    <w:rsid w:val="00454240"/>
    <w:rsid w:val="004636A6"/>
    <w:rsid w:val="004657FC"/>
    <w:rsid w:val="00493E6D"/>
    <w:rsid w:val="004A3B85"/>
    <w:rsid w:val="004A51E2"/>
    <w:rsid w:val="004A7336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29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838C6"/>
    <w:rsid w:val="006A207A"/>
    <w:rsid w:val="006A7175"/>
    <w:rsid w:val="006A7A0C"/>
    <w:rsid w:val="006C69A1"/>
    <w:rsid w:val="006D1458"/>
    <w:rsid w:val="006D6EAE"/>
    <w:rsid w:val="006E5513"/>
    <w:rsid w:val="006E6D36"/>
    <w:rsid w:val="006F6641"/>
    <w:rsid w:val="00700312"/>
    <w:rsid w:val="00721948"/>
    <w:rsid w:val="00726AD8"/>
    <w:rsid w:val="00727F1D"/>
    <w:rsid w:val="00735C4B"/>
    <w:rsid w:val="00741495"/>
    <w:rsid w:val="0075173E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44E7B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2838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2801"/>
    <w:rsid w:val="00AD3FF1"/>
    <w:rsid w:val="00B13C0A"/>
    <w:rsid w:val="00B16654"/>
    <w:rsid w:val="00B21FB9"/>
    <w:rsid w:val="00B45A7E"/>
    <w:rsid w:val="00B50F4E"/>
    <w:rsid w:val="00B6673E"/>
    <w:rsid w:val="00B8516A"/>
    <w:rsid w:val="00BC4759"/>
    <w:rsid w:val="00BD163D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615B"/>
    <w:rsid w:val="00D67D73"/>
    <w:rsid w:val="00D67E3C"/>
    <w:rsid w:val="00D739BB"/>
    <w:rsid w:val="00D745C4"/>
    <w:rsid w:val="00D808B8"/>
    <w:rsid w:val="00DA1920"/>
    <w:rsid w:val="00DA3FD2"/>
    <w:rsid w:val="00DC19E4"/>
    <w:rsid w:val="00DC31E5"/>
    <w:rsid w:val="00DD4B53"/>
    <w:rsid w:val="00DE16B3"/>
    <w:rsid w:val="00E0272A"/>
    <w:rsid w:val="00E041B0"/>
    <w:rsid w:val="00E05999"/>
    <w:rsid w:val="00E25A02"/>
    <w:rsid w:val="00E3103B"/>
    <w:rsid w:val="00E41745"/>
    <w:rsid w:val="00E779C4"/>
    <w:rsid w:val="00E84903"/>
    <w:rsid w:val="00E91EFE"/>
    <w:rsid w:val="00EB7168"/>
    <w:rsid w:val="00ED0673"/>
    <w:rsid w:val="00ED6D97"/>
    <w:rsid w:val="00ED7C72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54A9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B55FF5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  <w:style w:type="character" w:styleId="nfase">
    <w:name w:val="Emphasis"/>
    <w:basedOn w:val="Fontepargpadro"/>
    <w:qFormat/>
    <w:rsid w:val="00741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FE62-DEE6-4CF7-A3A0-C3ED6F1C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1300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2022-02-07T15:31:00Z</cp:lastPrinted>
  <dcterms:created xsi:type="dcterms:W3CDTF">2022-05-09T17:46:00Z</dcterms:created>
  <dcterms:modified xsi:type="dcterms:W3CDTF">2022-05-09T17:46:00Z</dcterms:modified>
</cp:coreProperties>
</file>