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27DB2CA" w14:textId="77777777" w:rsidR="006550FD" w:rsidRPr="004212CA" w:rsidRDefault="00D010F1" w:rsidP="006550FD">
      <w:pPr>
        <w:ind w:left="709"/>
        <w:jc w:val="both"/>
        <w:rPr>
          <w:rFonts w:ascii="Century Gothic" w:hAnsi="Century Gothic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550FD" w:rsidRPr="004212CA">
        <w:rPr>
          <w:rFonts w:ascii="Century Gothic" w:hAnsi="Century Gothic" w:cs="Arial"/>
          <w:b/>
        </w:rPr>
        <w:t>EXMº</w:t>
      </w:r>
      <w:proofErr w:type="spellEnd"/>
      <w:r w:rsidR="006550FD" w:rsidRPr="004212CA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14:paraId="5B40E8D7" w14:textId="77777777" w:rsidR="006550FD" w:rsidRPr="004212CA" w:rsidRDefault="006550FD" w:rsidP="006550FD">
      <w:pPr>
        <w:jc w:val="both"/>
        <w:rPr>
          <w:rFonts w:ascii="Century Gothic" w:hAnsi="Century Gothic"/>
          <w:b/>
        </w:rPr>
      </w:pPr>
    </w:p>
    <w:p w14:paraId="6431766A" w14:textId="77777777" w:rsidR="006550FD" w:rsidRPr="004212CA" w:rsidRDefault="006550FD" w:rsidP="006550FD">
      <w:pPr>
        <w:jc w:val="both"/>
        <w:rPr>
          <w:rFonts w:ascii="Century Gothic" w:hAnsi="Century Gothic" w:cs="Arial"/>
        </w:rPr>
      </w:pPr>
      <w:r w:rsidRPr="004212CA">
        <w:rPr>
          <w:rFonts w:ascii="Century Gothic" w:hAnsi="Century Gothic" w:cs="Arial"/>
          <w:b/>
        </w:rPr>
        <w:t xml:space="preserve">O vereador José Gomes dos Santos, </w:t>
      </w:r>
      <w:r w:rsidR="007F33FC" w:rsidRPr="004212CA">
        <w:rPr>
          <w:rFonts w:ascii="Century Gothic" w:hAnsi="Century Gothic" w:cs="Arial"/>
        </w:rPr>
        <w:t xml:space="preserve">infra-assinado, </w:t>
      </w:r>
      <w:r w:rsidR="007F33FC" w:rsidRPr="004212CA">
        <w:rPr>
          <w:rFonts w:ascii="Century Gothic" w:hAnsi="Century Gothic" w:cs="Arial"/>
          <w:b/>
        </w:rPr>
        <w:t>vereador</w:t>
      </w:r>
      <w:r w:rsidRPr="004212CA">
        <w:rPr>
          <w:rFonts w:ascii="Century Gothic" w:hAnsi="Century Gothic" w:cs="Arial"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14:paraId="5898B971" w14:textId="77777777" w:rsidR="00F00D59" w:rsidRPr="004212CA" w:rsidRDefault="00F00D59" w:rsidP="00987AAD">
      <w:pPr>
        <w:rPr>
          <w:rFonts w:ascii="Century Gothic" w:eastAsia="BatangChe" w:hAnsi="Century Gothic" w:cs="Arial"/>
          <w:b/>
        </w:rPr>
      </w:pPr>
    </w:p>
    <w:p w14:paraId="05CECB7E" w14:textId="77777777" w:rsidR="00485E23" w:rsidRPr="004212CA" w:rsidRDefault="00485E23" w:rsidP="00DD6F73">
      <w:pPr>
        <w:rPr>
          <w:rFonts w:ascii="Century Gothic" w:eastAsia="BatangChe" w:hAnsi="Century Gothic" w:cs="Arial"/>
          <w:b/>
        </w:rPr>
      </w:pPr>
    </w:p>
    <w:p w14:paraId="533B88E0" w14:textId="77777777" w:rsidR="00DD6F73" w:rsidRDefault="00DD6F73" w:rsidP="00DD6F73">
      <w:pPr>
        <w:jc w:val="center"/>
        <w:rPr>
          <w:rFonts w:ascii="Century Gothic" w:hAnsi="Century Gothic" w:cs="Arial"/>
        </w:rPr>
      </w:pPr>
    </w:p>
    <w:p w14:paraId="51FB9CC7" w14:textId="77777777" w:rsidR="00DD6F73" w:rsidRDefault="00DD6F73" w:rsidP="00DD6F73">
      <w:pPr>
        <w:jc w:val="center"/>
        <w:rPr>
          <w:rFonts w:ascii="Century Gothic" w:hAnsi="Century Gothic" w:cs="Arial"/>
        </w:rPr>
      </w:pPr>
    </w:p>
    <w:p w14:paraId="587CA588" w14:textId="06E673F8" w:rsidR="00DD6F73" w:rsidRDefault="00120EA3" w:rsidP="00DD6F73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 w:cs="Arial"/>
        </w:rPr>
        <w:t xml:space="preserve"> </w:t>
      </w:r>
      <w:r w:rsidR="00DD6F73">
        <w:rPr>
          <w:rFonts w:ascii="Century Gothic" w:eastAsia="BatangChe" w:hAnsi="Century Gothic" w:cs="Arial"/>
          <w:b/>
        </w:rPr>
        <w:t>INDICAÇÃO Nº       2022</w:t>
      </w:r>
    </w:p>
    <w:p w14:paraId="6961427D" w14:textId="79CAF93E" w:rsidR="008C7483" w:rsidRPr="004212CA" w:rsidRDefault="00DD6F73" w:rsidP="008C3474">
      <w:pPr>
        <w:jc w:val="both"/>
        <w:rPr>
          <w:rFonts w:ascii="Century Gothic" w:hAnsi="Century Gothic" w:cs="Arial"/>
        </w:rPr>
      </w:pPr>
      <w:bookmarkStart w:id="0" w:name="_Hlk61436604"/>
      <w:r>
        <w:rPr>
          <w:rFonts w:ascii="Century Gothic" w:hAnsi="Century Gothic" w:cs="Arial"/>
        </w:rPr>
        <w:t xml:space="preserve">                   </w:t>
      </w:r>
      <w:bookmarkEnd w:id="0"/>
      <w:r w:rsidR="008C3474">
        <w:rPr>
          <w:rFonts w:ascii="Century Gothic" w:hAnsi="Century Gothic" w:cs="Arial"/>
        </w:rPr>
        <w:t xml:space="preserve">Indico ao Exmo.Sr.prefeito Municipal que providencie, junto a secretaria responsável cascalho e o </w:t>
      </w:r>
      <w:proofErr w:type="spellStart"/>
      <w:r w:rsidR="008C3474">
        <w:rPr>
          <w:rFonts w:ascii="Century Gothic" w:hAnsi="Century Gothic" w:cs="Arial"/>
        </w:rPr>
        <w:t>patrolamento</w:t>
      </w:r>
      <w:proofErr w:type="spellEnd"/>
      <w:r w:rsidR="008C3474">
        <w:rPr>
          <w:rFonts w:ascii="Century Gothic" w:hAnsi="Century Gothic" w:cs="Arial"/>
        </w:rPr>
        <w:t xml:space="preserve"> na </w:t>
      </w:r>
      <w:bookmarkStart w:id="1" w:name="_GoBack"/>
      <w:bookmarkEnd w:id="1"/>
      <w:r w:rsidR="008C3474">
        <w:rPr>
          <w:rFonts w:ascii="Century Gothic" w:hAnsi="Century Gothic" w:cs="Arial"/>
        </w:rPr>
        <w:t xml:space="preserve"> rua Antônio Vieira Machado.</w:t>
      </w:r>
    </w:p>
    <w:p w14:paraId="5340AB92" w14:textId="77777777" w:rsidR="007F33FC" w:rsidRPr="004212CA" w:rsidRDefault="007F33FC" w:rsidP="00E57BC9">
      <w:pPr>
        <w:shd w:val="clear" w:color="auto" w:fill="FFFFFF"/>
        <w:suppressAutoHyphens w:val="0"/>
        <w:spacing w:line="276" w:lineRule="auto"/>
        <w:jc w:val="both"/>
        <w:rPr>
          <w:rFonts w:ascii="Century Gothic" w:hAnsi="Century Gothic" w:cs="Arial"/>
        </w:rPr>
      </w:pPr>
    </w:p>
    <w:p w14:paraId="7302EB09" w14:textId="77777777" w:rsidR="009D1F96" w:rsidRPr="004212CA" w:rsidRDefault="009D1F96" w:rsidP="00CD4B1C">
      <w:pPr>
        <w:jc w:val="center"/>
        <w:rPr>
          <w:rFonts w:ascii="Century Gothic" w:hAnsi="Century Gothic" w:cs="Arial"/>
          <w:b/>
        </w:rPr>
      </w:pPr>
    </w:p>
    <w:p w14:paraId="51FFA0CB" w14:textId="77777777" w:rsidR="006550FD" w:rsidRPr="004212CA" w:rsidRDefault="006550FD" w:rsidP="00120EA3">
      <w:pPr>
        <w:jc w:val="center"/>
        <w:rPr>
          <w:rFonts w:ascii="Century Gothic" w:hAnsi="Century Gothic" w:cs="Arial"/>
          <w:b/>
        </w:rPr>
      </w:pPr>
    </w:p>
    <w:p w14:paraId="56C87492" w14:textId="2764A543" w:rsidR="00DC26B3" w:rsidRPr="004212CA" w:rsidRDefault="00F43CE9" w:rsidP="00120EA3">
      <w:pPr>
        <w:jc w:val="center"/>
        <w:rPr>
          <w:rFonts w:ascii="Century Gothic" w:hAnsi="Century Gothic" w:cs="Arial"/>
          <w:b/>
        </w:rPr>
      </w:pPr>
      <w:r w:rsidRPr="004212CA">
        <w:rPr>
          <w:rFonts w:ascii="Century Gothic" w:hAnsi="Century Gothic" w:cs="Arial"/>
          <w:b/>
        </w:rPr>
        <w:t>JUSTIFICATIVA</w:t>
      </w:r>
    </w:p>
    <w:p w14:paraId="632CE34C" w14:textId="77777777" w:rsidR="000D105E" w:rsidRPr="00120EA3" w:rsidRDefault="000D105E" w:rsidP="00120EA3">
      <w:pPr>
        <w:rPr>
          <w:rFonts w:ascii="Century Gothic" w:hAnsi="Century Gothic" w:cs="Arial"/>
          <w:b/>
        </w:rPr>
      </w:pPr>
    </w:p>
    <w:p w14:paraId="5636D9F5" w14:textId="04C5FCCE" w:rsidR="005A2E6D" w:rsidRPr="00120EA3" w:rsidRDefault="00120EA3" w:rsidP="00120EA3">
      <w:pPr>
        <w:shd w:val="clear" w:color="auto" w:fill="FFFFFF"/>
        <w:suppressAutoHyphens w:val="0"/>
        <w:spacing w:line="276" w:lineRule="auto"/>
        <w:rPr>
          <w:rFonts w:ascii="Century Gothic" w:hAnsi="Century Gothic" w:cs="Arial"/>
        </w:rPr>
      </w:pPr>
      <w:r w:rsidRPr="00120EA3">
        <w:rPr>
          <w:rFonts w:ascii="Century Gothic" w:hAnsi="Century Gothic"/>
        </w:rPr>
        <w:t>A presente indicação se faz necessária e importante, pois o local supramencionado está em péssimas condições. Portanto a manutenção deste trecho, se faz necessário, para garantir o melhor trafego de veículos e pedestres, que circulam por ali diariamente, com a manutenção desta via, contribuirá para uma maior qualidade de vida, dos moradores residentes daquela localidade</w:t>
      </w:r>
    </w:p>
    <w:p w14:paraId="11546E3D" w14:textId="3A800BF4" w:rsidR="007F33FC" w:rsidRPr="004212CA" w:rsidRDefault="007F33FC" w:rsidP="00120EA3">
      <w:pPr>
        <w:shd w:val="clear" w:color="auto" w:fill="FFFFFF"/>
        <w:suppressAutoHyphens w:val="0"/>
        <w:spacing w:line="360" w:lineRule="auto"/>
        <w:rPr>
          <w:rFonts w:ascii="Century Gothic" w:hAnsi="Century Gothic" w:cs="Arial"/>
          <w:color w:val="000000"/>
          <w:lang w:eastAsia="pt-BR"/>
        </w:rPr>
      </w:pPr>
    </w:p>
    <w:p w14:paraId="6F15D2A7" w14:textId="77777777" w:rsidR="007F33FC" w:rsidRPr="004212CA" w:rsidRDefault="007F33FC" w:rsidP="00106FE1">
      <w:pPr>
        <w:shd w:val="clear" w:color="auto" w:fill="FFFFFF"/>
        <w:suppressAutoHyphens w:val="0"/>
        <w:spacing w:line="360" w:lineRule="auto"/>
        <w:jc w:val="both"/>
        <w:rPr>
          <w:rFonts w:ascii="Century Gothic" w:hAnsi="Century Gothic" w:cs="Arial"/>
          <w:color w:val="000000"/>
          <w:lang w:eastAsia="pt-BR"/>
        </w:rPr>
      </w:pPr>
    </w:p>
    <w:p w14:paraId="333F4F39" w14:textId="77777777" w:rsidR="004C7143" w:rsidRPr="004212CA" w:rsidRDefault="00987AAD" w:rsidP="00106FE1">
      <w:pPr>
        <w:shd w:val="clear" w:color="auto" w:fill="FFFFFF"/>
        <w:suppressAutoHyphens w:val="0"/>
        <w:spacing w:line="360" w:lineRule="auto"/>
        <w:jc w:val="both"/>
        <w:rPr>
          <w:rFonts w:ascii="Century Gothic" w:hAnsi="Century Gothic" w:cs="Arial"/>
          <w:color w:val="000000"/>
          <w:lang w:eastAsia="pt-BR"/>
        </w:rPr>
      </w:pPr>
      <w:r w:rsidRPr="004212CA">
        <w:rPr>
          <w:rFonts w:ascii="Century Gothic" w:hAnsi="Century Gothic" w:cs="Arial"/>
          <w:color w:val="000000"/>
          <w:lang w:eastAsia="pt-BR"/>
        </w:rPr>
        <w:t xml:space="preserve">Esperando ter demonstrado a real necessidade da presente indicação, </w:t>
      </w:r>
      <w:r w:rsidR="002C00D4" w:rsidRPr="004212CA">
        <w:rPr>
          <w:rFonts w:ascii="Century Gothic" w:hAnsi="Century Gothic" w:cs="Arial"/>
          <w:color w:val="000000"/>
          <w:lang w:eastAsia="pt-BR"/>
        </w:rPr>
        <w:t>subscrevo-me. Fotos em anexo</w:t>
      </w:r>
    </w:p>
    <w:p w14:paraId="1ECF0F9B" w14:textId="77777777" w:rsidR="008D2C88" w:rsidRPr="004212CA" w:rsidRDefault="00DC26B3" w:rsidP="00D0742F">
      <w:pPr>
        <w:rPr>
          <w:rFonts w:ascii="Century Gothic" w:hAnsi="Century Gothic" w:cs="Arial"/>
        </w:rPr>
      </w:pPr>
      <w:r w:rsidRPr="004212CA">
        <w:rPr>
          <w:rFonts w:ascii="Century Gothic" w:hAnsi="Century Gothic" w:cs="Arial"/>
          <w:color w:val="000000"/>
          <w:lang w:eastAsia="pt-BR"/>
        </w:rPr>
        <w:t xml:space="preserve">                    </w:t>
      </w:r>
      <w:r w:rsidR="004C7143" w:rsidRPr="004212CA">
        <w:rPr>
          <w:rFonts w:ascii="Century Gothic" w:hAnsi="Century Gothic" w:cs="Arial"/>
          <w:color w:val="000000"/>
          <w:lang w:eastAsia="pt-BR"/>
        </w:rPr>
        <w:t xml:space="preserve"> </w:t>
      </w:r>
      <w:r w:rsidR="007C2192" w:rsidRPr="004212CA">
        <w:rPr>
          <w:rFonts w:ascii="Century Gothic" w:hAnsi="Century Gothic" w:cs="Arial"/>
        </w:rPr>
        <w:t xml:space="preserve">    </w:t>
      </w:r>
      <w:r w:rsidR="004C7143" w:rsidRPr="004212CA">
        <w:rPr>
          <w:rFonts w:ascii="Century Gothic" w:hAnsi="Century Gothic" w:cs="Arial"/>
        </w:rPr>
        <w:t xml:space="preserve">           </w:t>
      </w:r>
      <w:r w:rsidR="00987AAD" w:rsidRPr="004212CA">
        <w:rPr>
          <w:rFonts w:ascii="Century Gothic" w:hAnsi="Century Gothic" w:cs="Arial"/>
        </w:rPr>
        <w:t xml:space="preserve">   </w:t>
      </w:r>
      <w:r w:rsidR="00C75EDE" w:rsidRPr="004212CA">
        <w:rPr>
          <w:rFonts w:ascii="Century Gothic" w:hAnsi="Century Gothic" w:cs="Arial"/>
        </w:rPr>
        <w:t xml:space="preserve">  </w:t>
      </w:r>
      <w:r w:rsidR="00987AAD" w:rsidRPr="004212CA">
        <w:rPr>
          <w:rFonts w:ascii="Century Gothic" w:hAnsi="Century Gothic" w:cs="Arial"/>
        </w:rPr>
        <w:t xml:space="preserve">                              </w:t>
      </w:r>
    </w:p>
    <w:p w14:paraId="0896753E" w14:textId="77777777" w:rsidR="00817D54" w:rsidRPr="004212CA" w:rsidRDefault="00817D54" w:rsidP="00D0742F">
      <w:pPr>
        <w:rPr>
          <w:rFonts w:ascii="Century Gothic" w:hAnsi="Century Gothic" w:cs="Arial"/>
        </w:rPr>
      </w:pPr>
    </w:p>
    <w:p w14:paraId="0F1C8D64" w14:textId="712B44E3" w:rsidR="008D2C88" w:rsidRDefault="00C828BD" w:rsidP="00D0742F">
      <w:pPr>
        <w:rPr>
          <w:rFonts w:ascii="Century Gothic" w:hAnsi="Century Gothic" w:cs="Arial"/>
        </w:rPr>
      </w:pPr>
      <w:r w:rsidRPr="004212CA">
        <w:rPr>
          <w:rFonts w:ascii="Century Gothic" w:hAnsi="Century Gothic" w:cs="Arial"/>
        </w:rPr>
        <w:t xml:space="preserve">Aracruz/ES, </w:t>
      </w:r>
      <w:r w:rsidR="00120EA3">
        <w:rPr>
          <w:rFonts w:ascii="Century Gothic" w:hAnsi="Century Gothic" w:cs="Arial"/>
        </w:rPr>
        <w:t>15</w:t>
      </w:r>
      <w:r w:rsidR="005A2E6D" w:rsidRPr="004212CA">
        <w:rPr>
          <w:rFonts w:ascii="Century Gothic" w:hAnsi="Century Gothic" w:cs="Arial"/>
        </w:rPr>
        <w:t xml:space="preserve"> de </w:t>
      </w:r>
      <w:r w:rsidR="00120EA3">
        <w:rPr>
          <w:rFonts w:ascii="Century Gothic" w:hAnsi="Century Gothic" w:cs="Arial"/>
        </w:rPr>
        <w:t>fevereiro</w:t>
      </w:r>
      <w:r w:rsidR="008F5C49" w:rsidRPr="004212CA">
        <w:rPr>
          <w:rFonts w:ascii="Century Gothic" w:hAnsi="Century Gothic" w:cs="Arial"/>
        </w:rPr>
        <w:t xml:space="preserve"> de 202</w:t>
      </w:r>
      <w:r w:rsidR="00120EA3">
        <w:rPr>
          <w:rFonts w:ascii="Century Gothic" w:hAnsi="Century Gothic" w:cs="Arial"/>
        </w:rPr>
        <w:t>2</w:t>
      </w:r>
      <w:r w:rsidR="00CB4B2D" w:rsidRPr="004212CA">
        <w:rPr>
          <w:rFonts w:ascii="Century Gothic" w:hAnsi="Century Gothic" w:cs="Arial"/>
        </w:rPr>
        <w:t xml:space="preserve">. </w:t>
      </w:r>
    </w:p>
    <w:p w14:paraId="3A89F728" w14:textId="59DB892E" w:rsidR="00661152" w:rsidRDefault="00661152" w:rsidP="00D0742F">
      <w:pPr>
        <w:rPr>
          <w:rFonts w:ascii="Century Gothic" w:hAnsi="Century Gothic" w:cs="Arial"/>
        </w:rPr>
      </w:pPr>
    </w:p>
    <w:p w14:paraId="562A86C5" w14:textId="38812456" w:rsidR="00661152" w:rsidRPr="004212CA" w:rsidRDefault="00661152" w:rsidP="00D0742F">
      <w:pPr>
        <w:rPr>
          <w:rFonts w:ascii="Century Gothic" w:hAnsi="Century Gothic" w:cs="Arial"/>
        </w:rPr>
      </w:pPr>
      <w:r w:rsidRPr="004212CA">
        <w:rPr>
          <w:rFonts w:ascii="Century Gothic" w:hAnsi="Century Gothic" w:cs="Arial"/>
        </w:rPr>
        <w:t>Atenciosamente,</w:t>
      </w:r>
      <w:r w:rsidRPr="004212CA">
        <w:rPr>
          <w:rFonts w:ascii="Century Gothic" w:hAnsi="Century Gothic" w:cs="Arial"/>
          <w:b/>
        </w:rPr>
        <w:t xml:space="preserve">                                                          </w:t>
      </w:r>
    </w:p>
    <w:p w14:paraId="5568DBD7" w14:textId="77777777" w:rsidR="00CB4B2D" w:rsidRPr="004212CA" w:rsidRDefault="00CB4B2D" w:rsidP="00D0742F">
      <w:pPr>
        <w:rPr>
          <w:rFonts w:ascii="Century Gothic" w:hAnsi="Century Gothic" w:cs="Arial"/>
        </w:rPr>
      </w:pPr>
    </w:p>
    <w:p w14:paraId="32C6AEE2" w14:textId="77777777" w:rsidR="00817D54" w:rsidRPr="004212CA" w:rsidRDefault="00817D54" w:rsidP="00D0742F">
      <w:pPr>
        <w:rPr>
          <w:rFonts w:ascii="Century Gothic" w:hAnsi="Century Gothic" w:cs="Arial"/>
        </w:rPr>
      </w:pPr>
    </w:p>
    <w:p w14:paraId="4FE421F3" w14:textId="77777777" w:rsidR="005178A8" w:rsidRPr="00367B1E" w:rsidRDefault="005178A8" w:rsidP="005178A8">
      <w:pPr>
        <w:jc w:val="center"/>
        <w:rPr>
          <w:rFonts w:ascii="Century Gothic" w:hAnsi="Century Gothic" w:cs="Arial"/>
          <w:b/>
        </w:rPr>
      </w:pPr>
      <w:r w:rsidRPr="00367B1E">
        <w:rPr>
          <w:rFonts w:ascii="Century Gothic" w:hAnsi="Century Gothic" w:cs="Arial"/>
          <w:b/>
        </w:rPr>
        <w:t>JOSÉ GOMES DOS SANTOS (LULA)</w:t>
      </w:r>
    </w:p>
    <w:p w14:paraId="7DF73F2A" w14:textId="77777777" w:rsidR="005178A8" w:rsidRPr="00367B1E" w:rsidRDefault="005178A8" w:rsidP="005178A8">
      <w:pPr>
        <w:jc w:val="center"/>
        <w:rPr>
          <w:rFonts w:ascii="Century Gothic" w:hAnsi="Century Gothic" w:cs="Arial"/>
          <w:b/>
        </w:rPr>
      </w:pPr>
      <w:r w:rsidRPr="00367B1E">
        <w:rPr>
          <w:rFonts w:ascii="Century Gothic" w:hAnsi="Century Gothic" w:cs="Arial"/>
          <w:b/>
        </w:rPr>
        <w:t>Vereador-DC</w:t>
      </w:r>
    </w:p>
    <w:p w14:paraId="108719FF" w14:textId="77777777" w:rsidR="004212CA" w:rsidRDefault="004212CA" w:rsidP="004212CA">
      <w:pPr>
        <w:jc w:val="center"/>
        <w:rPr>
          <w:rFonts w:ascii="Century Gothic" w:hAnsi="Century Gothic" w:cs="Arial"/>
          <w:b/>
          <w:sz w:val="28"/>
          <w:szCs w:val="28"/>
        </w:rPr>
      </w:pPr>
    </w:p>
    <w:p w14:paraId="108AD1C9" w14:textId="77777777" w:rsidR="003F0393" w:rsidRDefault="003F0393" w:rsidP="003F0393">
      <w:pPr>
        <w:rPr>
          <w:rFonts w:ascii="Century Gothic" w:hAnsi="Century Gothic" w:cs="Arial"/>
          <w:b/>
          <w:sz w:val="28"/>
          <w:szCs w:val="28"/>
        </w:rPr>
      </w:pPr>
    </w:p>
    <w:p w14:paraId="6655D470" w14:textId="77777777" w:rsidR="005178A8" w:rsidRDefault="005178A8" w:rsidP="003F0393">
      <w:pPr>
        <w:jc w:val="center"/>
        <w:rPr>
          <w:rFonts w:ascii="Century Gothic" w:hAnsi="Century Gothic" w:cs="Arial"/>
          <w:b/>
          <w:sz w:val="28"/>
          <w:szCs w:val="28"/>
        </w:rPr>
      </w:pPr>
    </w:p>
    <w:p w14:paraId="43DFAF3D" w14:textId="66A18120" w:rsidR="000D1E41" w:rsidRPr="004212CA" w:rsidRDefault="00AC3F81" w:rsidP="003F0393">
      <w:pPr>
        <w:jc w:val="center"/>
        <w:rPr>
          <w:rFonts w:ascii="Century Gothic" w:hAnsi="Century Gothic" w:cs="Arial"/>
        </w:rPr>
      </w:pPr>
      <w:r w:rsidRPr="004212CA">
        <w:rPr>
          <w:rFonts w:ascii="Century Gothic" w:hAnsi="Century Gothic" w:cs="Arial"/>
          <w:b/>
          <w:sz w:val="28"/>
          <w:szCs w:val="28"/>
        </w:rPr>
        <w:lastRenderedPageBreak/>
        <w:t>FOTO</w:t>
      </w:r>
    </w:p>
    <w:p w14:paraId="77528169" w14:textId="1FAD2E0D" w:rsidR="00A57FCD" w:rsidRDefault="00A57FCD" w:rsidP="00DD350E">
      <w:pPr>
        <w:rPr>
          <w:rFonts w:ascii="Arial" w:hAnsi="Arial" w:cs="Arial"/>
        </w:rPr>
      </w:pPr>
    </w:p>
    <w:p w14:paraId="333B9993" w14:textId="7889F470" w:rsidR="00D31BC8" w:rsidRDefault="003F0393" w:rsidP="003F0393">
      <w:pPr>
        <w:tabs>
          <w:tab w:val="left" w:pos="960"/>
          <w:tab w:val="center" w:pos="4961"/>
          <w:tab w:val="left" w:pos="55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04E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</w:p>
    <w:p w14:paraId="107F5CC5" w14:textId="774B5BF9" w:rsidR="00A879B4" w:rsidRDefault="00A879B4" w:rsidP="00A57FCD">
      <w:pPr>
        <w:tabs>
          <w:tab w:val="left" w:pos="960"/>
        </w:tabs>
        <w:rPr>
          <w:rFonts w:ascii="Arial" w:hAnsi="Arial" w:cs="Arial"/>
        </w:rPr>
      </w:pPr>
    </w:p>
    <w:p w14:paraId="0116A62C" w14:textId="5F735570" w:rsidR="00D31BC8" w:rsidRDefault="00120EA3" w:rsidP="00A57FCD">
      <w:pPr>
        <w:tabs>
          <w:tab w:val="left" w:pos="960"/>
        </w:tabs>
        <w:rPr>
          <w:rFonts w:ascii="Arial" w:hAnsi="Arial" w:cs="Arial"/>
        </w:rPr>
      </w:pPr>
      <w:r w:rsidRPr="00120EA3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40216469" wp14:editId="722EBB4B">
            <wp:simplePos x="0" y="0"/>
            <wp:positionH relativeFrom="column">
              <wp:posOffset>441960</wp:posOffset>
            </wp:positionH>
            <wp:positionV relativeFrom="paragraph">
              <wp:posOffset>27940</wp:posOffset>
            </wp:positionV>
            <wp:extent cx="5591175" cy="476250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11" b="13790"/>
                    <a:stretch/>
                  </pic:blipFill>
                  <pic:spPr bwMode="auto">
                    <a:xfrm>
                      <a:off x="0" y="0"/>
                      <a:ext cx="55911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186BA" w14:textId="12B988D0" w:rsidR="00D31BC8" w:rsidRDefault="00A57FCD" w:rsidP="00D31BC8">
      <w:pPr>
        <w:tabs>
          <w:tab w:val="left" w:pos="9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2" w:name="_Hlk1038791"/>
      <w:r w:rsidR="00D31BC8">
        <w:rPr>
          <w:rFonts w:ascii="Arial" w:hAnsi="Arial" w:cs="Arial"/>
        </w:rPr>
        <w:t xml:space="preserve"> </w:t>
      </w:r>
    </w:p>
    <w:p w14:paraId="103EAF20" w14:textId="00738173" w:rsidR="008F5C49" w:rsidRDefault="008F5C49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2300BD80" w14:textId="2DC7AF07" w:rsidR="008F5C49" w:rsidRDefault="008F5C49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3B2DABC9" w14:textId="10AA99FA" w:rsidR="008F5C49" w:rsidRDefault="008F5C49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1E102075" w14:textId="764BB83A" w:rsidR="008F5C49" w:rsidRDefault="008F5C49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57639962" w14:textId="54E9456F" w:rsidR="008F5C49" w:rsidRDefault="008F5C49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5A9BF8AE" w14:textId="3B43E010" w:rsidR="008F5C49" w:rsidRDefault="008F5C49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1638A3FF" w14:textId="7BD8E21A" w:rsidR="008F5C49" w:rsidRDefault="008F5C49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6AD62A4F" w14:textId="2DDA0880" w:rsidR="008F5C49" w:rsidRDefault="008F5C49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75A4045F" w14:textId="4D055628" w:rsidR="008F5C49" w:rsidRDefault="008F5C49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6FCA0CFC" w14:textId="4E059309" w:rsidR="008F5C49" w:rsidRDefault="008F5C49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6A2B7926" w14:textId="0A7AE2A7" w:rsidR="008F5C49" w:rsidRDefault="008F5C49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6DF5205C" w14:textId="70591523" w:rsidR="008F5C49" w:rsidRDefault="008F5C49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19BDE877" w14:textId="322F8FF7" w:rsidR="008F5C49" w:rsidRDefault="008F5C49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4D16D3AF" w14:textId="3C15E180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12BC4738" w14:textId="13608F02" w:rsidR="004212CA" w:rsidRDefault="00AD04E5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  <w:r>
        <w:t xml:space="preserve"> </w:t>
      </w:r>
    </w:p>
    <w:p w14:paraId="41A3EDCA" w14:textId="36834BC8" w:rsidR="004212CA" w:rsidRDefault="00AD04E5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53D6A3D" w14:textId="100647F3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5BF9C28E" w14:textId="45B18EAF" w:rsidR="004212CA" w:rsidRDefault="004212CA" w:rsidP="00AD04E5">
      <w:pPr>
        <w:tabs>
          <w:tab w:val="left" w:pos="960"/>
        </w:tabs>
        <w:rPr>
          <w:rFonts w:ascii="Arial" w:hAnsi="Arial" w:cs="Arial"/>
          <w:b/>
        </w:rPr>
      </w:pPr>
    </w:p>
    <w:p w14:paraId="64264EF4" w14:textId="79848F07" w:rsidR="004212CA" w:rsidRDefault="00AD04E5" w:rsidP="00AD04E5">
      <w:pPr>
        <w:tabs>
          <w:tab w:val="left" w:pos="270"/>
          <w:tab w:val="left" w:pos="9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F60AA5E" w14:textId="27E9E47C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1E0A588D" w14:textId="7217C1B4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5E3452DC" w14:textId="69DE163F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104A98CC" w14:textId="37EA9D65" w:rsidR="004212CA" w:rsidRDefault="004212CA" w:rsidP="004212CA">
      <w:pPr>
        <w:tabs>
          <w:tab w:val="left" w:pos="960"/>
        </w:tabs>
        <w:rPr>
          <w:rFonts w:ascii="Arial" w:hAnsi="Arial" w:cs="Arial"/>
          <w:b/>
        </w:rPr>
      </w:pPr>
    </w:p>
    <w:p w14:paraId="29CBE1B6" w14:textId="00C540DD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1F287BDD" w14:textId="6FFB01E8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698306F2" w14:textId="77777777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56321F0A" w14:textId="77777777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61668D01" w14:textId="35504ECD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4267EF29" w14:textId="77777777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75324F8C" w14:textId="77777777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1CB89F56" w14:textId="77777777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3D18021C" w14:textId="77777777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24BF50C4" w14:textId="77777777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bookmarkEnd w:id="2"/>
    <w:p w14:paraId="6FC0B80A" w14:textId="1C2B6F6F" w:rsidR="005178A8" w:rsidRPr="005178A8" w:rsidRDefault="00120EA3" w:rsidP="00120EA3">
      <w:pPr>
        <w:rPr>
          <w:rFonts w:ascii="Century Gothic" w:hAnsi="Century Gothic" w:cs="Arial"/>
        </w:rPr>
      </w:pPr>
      <w:r>
        <w:rPr>
          <w:rFonts w:ascii="Arial" w:hAnsi="Arial" w:cs="Arial"/>
          <w:b/>
        </w:rPr>
        <w:t xml:space="preserve">                                      </w:t>
      </w:r>
      <w:r w:rsidR="005178A8" w:rsidRPr="00367B1E">
        <w:rPr>
          <w:rFonts w:ascii="Century Gothic" w:hAnsi="Century Gothic" w:cs="Arial"/>
          <w:b/>
        </w:rPr>
        <w:t>JOSÉ GOMES DOS SANTOS (LULA)</w:t>
      </w:r>
    </w:p>
    <w:p w14:paraId="4F6151FD" w14:textId="77777777" w:rsidR="005178A8" w:rsidRPr="00367B1E" w:rsidRDefault="005178A8" w:rsidP="005178A8">
      <w:pPr>
        <w:jc w:val="center"/>
        <w:rPr>
          <w:rFonts w:ascii="Century Gothic" w:hAnsi="Century Gothic" w:cs="Arial"/>
          <w:b/>
        </w:rPr>
      </w:pPr>
      <w:r w:rsidRPr="00367B1E">
        <w:rPr>
          <w:rFonts w:ascii="Century Gothic" w:hAnsi="Century Gothic" w:cs="Arial"/>
          <w:b/>
        </w:rPr>
        <w:t>Vereador-DC</w:t>
      </w:r>
    </w:p>
    <w:sectPr w:rsidR="005178A8" w:rsidRPr="00367B1E" w:rsidSect="00F25E29">
      <w:headerReference w:type="default" r:id="rId9"/>
      <w:footerReference w:type="default" r:id="rId10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BFEE5" w14:textId="77777777" w:rsidR="00712A4F" w:rsidRDefault="00712A4F">
      <w:r>
        <w:separator/>
      </w:r>
    </w:p>
  </w:endnote>
  <w:endnote w:type="continuationSeparator" w:id="0">
    <w:p w14:paraId="3FB3FBAF" w14:textId="77777777" w:rsidR="00712A4F" w:rsidRDefault="0071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7B6B1" w14:textId="77777777"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14:paraId="1D3855AE" w14:textId="77777777" w:rsidR="00D0742F" w:rsidRDefault="00D0742F">
    <w:pPr>
      <w:pStyle w:val="Rodap"/>
    </w:pPr>
  </w:p>
  <w:p w14:paraId="153BC297" w14:textId="77777777"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A080A" w14:textId="77777777" w:rsidR="00712A4F" w:rsidRDefault="00712A4F">
      <w:r>
        <w:separator/>
      </w:r>
    </w:p>
  </w:footnote>
  <w:footnote w:type="continuationSeparator" w:id="0">
    <w:p w14:paraId="18E6854F" w14:textId="77777777" w:rsidR="00712A4F" w:rsidRDefault="00712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592F2" w14:textId="77777777"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716D7AD4" wp14:editId="100E0ADC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14:paraId="7AD31E75" w14:textId="77777777"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</w:t>
    </w:r>
    <w:r w:rsidRPr="00206B48">
      <w:rPr>
        <w:b/>
        <w:sz w:val="28"/>
        <w:szCs w:val="28"/>
      </w:rPr>
      <w:t>ESTADO DO ESPIRITO SANTO</w:t>
    </w:r>
  </w:p>
  <w:p w14:paraId="104478D3" w14:textId="77777777" w:rsidR="00D0742F" w:rsidRDefault="00D0742F" w:rsidP="00314F8E">
    <w:pPr>
      <w:pStyle w:val="Cabealho"/>
      <w:ind w:left="-284"/>
      <w:jc w:val="center"/>
    </w:pPr>
  </w:p>
  <w:p w14:paraId="2DDBF61E" w14:textId="77777777" w:rsidR="00D0742F" w:rsidRDefault="00D0742F">
    <w:pPr>
      <w:pStyle w:val="Cabealho"/>
    </w:pPr>
  </w:p>
  <w:p w14:paraId="6A7DB0F7" w14:textId="77777777"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53CCB"/>
    <w:rsid w:val="00056B2E"/>
    <w:rsid w:val="00083A46"/>
    <w:rsid w:val="00086C91"/>
    <w:rsid w:val="00095F64"/>
    <w:rsid w:val="000B447E"/>
    <w:rsid w:val="000C5171"/>
    <w:rsid w:val="000D105E"/>
    <w:rsid w:val="000D1E41"/>
    <w:rsid w:val="000E1407"/>
    <w:rsid w:val="000E1CA4"/>
    <w:rsid w:val="00106FE1"/>
    <w:rsid w:val="001153CE"/>
    <w:rsid w:val="00116B2A"/>
    <w:rsid w:val="00120EA3"/>
    <w:rsid w:val="00164CC2"/>
    <w:rsid w:val="0018071A"/>
    <w:rsid w:val="00185C07"/>
    <w:rsid w:val="001A6471"/>
    <w:rsid w:val="001C602F"/>
    <w:rsid w:val="00206B48"/>
    <w:rsid w:val="002207E0"/>
    <w:rsid w:val="00243637"/>
    <w:rsid w:val="0026001D"/>
    <w:rsid w:val="002619A9"/>
    <w:rsid w:val="00286B97"/>
    <w:rsid w:val="002B2905"/>
    <w:rsid w:val="002B63CF"/>
    <w:rsid w:val="002B7AFE"/>
    <w:rsid w:val="002C00D4"/>
    <w:rsid w:val="002C5921"/>
    <w:rsid w:val="00301961"/>
    <w:rsid w:val="00307694"/>
    <w:rsid w:val="00314F8E"/>
    <w:rsid w:val="00320BAB"/>
    <w:rsid w:val="0035324E"/>
    <w:rsid w:val="00374841"/>
    <w:rsid w:val="003810E1"/>
    <w:rsid w:val="0039741C"/>
    <w:rsid w:val="003C74FE"/>
    <w:rsid w:val="003D1383"/>
    <w:rsid w:val="003E2931"/>
    <w:rsid w:val="003F0393"/>
    <w:rsid w:val="003F0FD5"/>
    <w:rsid w:val="003F4B2B"/>
    <w:rsid w:val="00406E44"/>
    <w:rsid w:val="004212CA"/>
    <w:rsid w:val="00451CC2"/>
    <w:rsid w:val="00454240"/>
    <w:rsid w:val="004636A6"/>
    <w:rsid w:val="00472976"/>
    <w:rsid w:val="00481B97"/>
    <w:rsid w:val="00484460"/>
    <w:rsid w:val="00485E23"/>
    <w:rsid w:val="00490AEA"/>
    <w:rsid w:val="00493E6D"/>
    <w:rsid w:val="004A37D9"/>
    <w:rsid w:val="004B18AE"/>
    <w:rsid w:val="004B249D"/>
    <w:rsid w:val="004B353D"/>
    <w:rsid w:val="004B5FB2"/>
    <w:rsid w:val="004C5778"/>
    <w:rsid w:val="004C7143"/>
    <w:rsid w:val="004D32F1"/>
    <w:rsid w:val="00502D31"/>
    <w:rsid w:val="005178A8"/>
    <w:rsid w:val="00526345"/>
    <w:rsid w:val="005417E1"/>
    <w:rsid w:val="00543E5B"/>
    <w:rsid w:val="0055351D"/>
    <w:rsid w:val="005540AA"/>
    <w:rsid w:val="00597C79"/>
    <w:rsid w:val="005A2E6D"/>
    <w:rsid w:val="005B2182"/>
    <w:rsid w:val="005B4AE2"/>
    <w:rsid w:val="005B6257"/>
    <w:rsid w:val="005C7652"/>
    <w:rsid w:val="005D05D6"/>
    <w:rsid w:val="005D1954"/>
    <w:rsid w:val="005E3509"/>
    <w:rsid w:val="005E452C"/>
    <w:rsid w:val="005F1FFF"/>
    <w:rsid w:val="005F75EB"/>
    <w:rsid w:val="00624F0C"/>
    <w:rsid w:val="006419E0"/>
    <w:rsid w:val="006446F3"/>
    <w:rsid w:val="006476E2"/>
    <w:rsid w:val="006550FD"/>
    <w:rsid w:val="006578BE"/>
    <w:rsid w:val="00661152"/>
    <w:rsid w:val="0068659F"/>
    <w:rsid w:val="006A207A"/>
    <w:rsid w:val="006E75EB"/>
    <w:rsid w:val="00700312"/>
    <w:rsid w:val="00704274"/>
    <w:rsid w:val="00712A4F"/>
    <w:rsid w:val="00735C4B"/>
    <w:rsid w:val="007603F0"/>
    <w:rsid w:val="00795922"/>
    <w:rsid w:val="00796E79"/>
    <w:rsid w:val="007C2192"/>
    <w:rsid w:val="007C3FDD"/>
    <w:rsid w:val="007F33FC"/>
    <w:rsid w:val="008040F8"/>
    <w:rsid w:val="00817D54"/>
    <w:rsid w:val="0084360A"/>
    <w:rsid w:val="00853D84"/>
    <w:rsid w:val="0085438A"/>
    <w:rsid w:val="00861EF3"/>
    <w:rsid w:val="008622B3"/>
    <w:rsid w:val="0087122B"/>
    <w:rsid w:val="00887D71"/>
    <w:rsid w:val="00894282"/>
    <w:rsid w:val="00895E9D"/>
    <w:rsid w:val="008B26F7"/>
    <w:rsid w:val="008C3474"/>
    <w:rsid w:val="008C7483"/>
    <w:rsid w:val="008D2C88"/>
    <w:rsid w:val="008F5C49"/>
    <w:rsid w:val="00907D58"/>
    <w:rsid w:val="00923811"/>
    <w:rsid w:val="0092743F"/>
    <w:rsid w:val="00931860"/>
    <w:rsid w:val="00950639"/>
    <w:rsid w:val="009512C4"/>
    <w:rsid w:val="009575B4"/>
    <w:rsid w:val="00987AAD"/>
    <w:rsid w:val="009B5A3F"/>
    <w:rsid w:val="009D1F96"/>
    <w:rsid w:val="00A02C64"/>
    <w:rsid w:val="00A237C7"/>
    <w:rsid w:val="00A57FCD"/>
    <w:rsid w:val="00A631FC"/>
    <w:rsid w:val="00A74FB4"/>
    <w:rsid w:val="00A8332A"/>
    <w:rsid w:val="00A879B4"/>
    <w:rsid w:val="00AA0915"/>
    <w:rsid w:val="00AC3F81"/>
    <w:rsid w:val="00AD04E5"/>
    <w:rsid w:val="00AD3FF1"/>
    <w:rsid w:val="00AF34D1"/>
    <w:rsid w:val="00AF618B"/>
    <w:rsid w:val="00B06CC6"/>
    <w:rsid w:val="00B13C0A"/>
    <w:rsid w:val="00B43533"/>
    <w:rsid w:val="00B50F4E"/>
    <w:rsid w:val="00B64CA7"/>
    <w:rsid w:val="00B90CF8"/>
    <w:rsid w:val="00BA141D"/>
    <w:rsid w:val="00BA5292"/>
    <w:rsid w:val="00BC4759"/>
    <w:rsid w:val="00BE357B"/>
    <w:rsid w:val="00BE64FE"/>
    <w:rsid w:val="00BF05E0"/>
    <w:rsid w:val="00BF2D1C"/>
    <w:rsid w:val="00C32067"/>
    <w:rsid w:val="00C42FE8"/>
    <w:rsid w:val="00C56933"/>
    <w:rsid w:val="00C56A53"/>
    <w:rsid w:val="00C70639"/>
    <w:rsid w:val="00C75EDE"/>
    <w:rsid w:val="00C828BD"/>
    <w:rsid w:val="00CB27D1"/>
    <w:rsid w:val="00CB4B2D"/>
    <w:rsid w:val="00CB56C8"/>
    <w:rsid w:val="00CB69EE"/>
    <w:rsid w:val="00CD4B1C"/>
    <w:rsid w:val="00CE7F09"/>
    <w:rsid w:val="00D010F1"/>
    <w:rsid w:val="00D0410F"/>
    <w:rsid w:val="00D0742F"/>
    <w:rsid w:val="00D118F2"/>
    <w:rsid w:val="00D31BC8"/>
    <w:rsid w:val="00D334A2"/>
    <w:rsid w:val="00D35F16"/>
    <w:rsid w:val="00D448EA"/>
    <w:rsid w:val="00D651B4"/>
    <w:rsid w:val="00D657CA"/>
    <w:rsid w:val="00D745C4"/>
    <w:rsid w:val="00DA7A3B"/>
    <w:rsid w:val="00DB1AD5"/>
    <w:rsid w:val="00DC26B3"/>
    <w:rsid w:val="00DD350E"/>
    <w:rsid w:val="00DD4B53"/>
    <w:rsid w:val="00DD6F73"/>
    <w:rsid w:val="00E041B0"/>
    <w:rsid w:val="00E23254"/>
    <w:rsid w:val="00E25A02"/>
    <w:rsid w:val="00E57BC9"/>
    <w:rsid w:val="00E64838"/>
    <w:rsid w:val="00E912E2"/>
    <w:rsid w:val="00EB1383"/>
    <w:rsid w:val="00EB7168"/>
    <w:rsid w:val="00ED0673"/>
    <w:rsid w:val="00EE45F4"/>
    <w:rsid w:val="00EF2D5B"/>
    <w:rsid w:val="00EF2E93"/>
    <w:rsid w:val="00F00D59"/>
    <w:rsid w:val="00F01BF8"/>
    <w:rsid w:val="00F0224F"/>
    <w:rsid w:val="00F14782"/>
    <w:rsid w:val="00F2280B"/>
    <w:rsid w:val="00F25E29"/>
    <w:rsid w:val="00F409C1"/>
    <w:rsid w:val="00F40AFD"/>
    <w:rsid w:val="00F434E4"/>
    <w:rsid w:val="00F43CE9"/>
    <w:rsid w:val="00F45FFE"/>
    <w:rsid w:val="00F61890"/>
    <w:rsid w:val="00F83EE3"/>
    <w:rsid w:val="00F86523"/>
    <w:rsid w:val="00FB109F"/>
    <w:rsid w:val="00FB58E7"/>
    <w:rsid w:val="00FB65D5"/>
    <w:rsid w:val="00FE2DFF"/>
    <w:rsid w:val="00FE42F5"/>
    <w:rsid w:val="00FF261D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749FA0"/>
  <w15:docId w15:val="{6BEA746B-C0B8-46B3-B5A3-B83E7283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7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156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65880">
                                  <w:marLeft w:val="135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1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3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11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9137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20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3DAB2-9879-433D-8AD0-C8A05D65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1697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4</cp:revision>
  <cp:lastPrinted>2022-02-15T18:54:00Z</cp:lastPrinted>
  <dcterms:created xsi:type="dcterms:W3CDTF">2022-02-15T17:55:00Z</dcterms:created>
  <dcterms:modified xsi:type="dcterms:W3CDTF">2022-02-15T19:04:00Z</dcterms:modified>
</cp:coreProperties>
</file>