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82D53" w:rsidRDefault="00D82D53" w:rsidP="00D82D53">
      <w:pPr>
        <w:rPr>
          <w:rFonts w:ascii="Arial" w:eastAsia="BatangChe" w:hAnsi="Arial" w:cs="Arial"/>
          <w:b/>
          <w:sz w:val="28"/>
          <w:szCs w:val="28"/>
        </w:rPr>
      </w:pPr>
    </w:p>
    <w:p w:rsidR="00D82D53" w:rsidRDefault="00D82D53" w:rsidP="00D82D53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D82D53" w:rsidRDefault="00D82D53" w:rsidP="00D82D53">
      <w:pPr>
        <w:jc w:val="both"/>
        <w:rPr>
          <w:b/>
        </w:rPr>
      </w:pPr>
    </w:p>
    <w:p w:rsidR="008B0A40" w:rsidRPr="00887A25" w:rsidRDefault="00D82D53" w:rsidP="00D82D53">
      <w:pPr>
        <w:jc w:val="both"/>
        <w:rPr>
          <w:rFonts w:ascii="Century Gothic" w:hAnsi="Century Gothic" w:cs="Arial"/>
        </w:rPr>
      </w:pPr>
      <w:r w:rsidRPr="00887A25">
        <w:rPr>
          <w:rFonts w:ascii="Century Gothic" w:hAnsi="Century Gothic" w:cs="Arial"/>
          <w:b/>
        </w:rPr>
        <w:t xml:space="preserve">O vereador José Gomes dos Santos, </w:t>
      </w:r>
      <w:r w:rsidRPr="00887A25">
        <w:rPr>
          <w:rFonts w:ascii="Century Gothic" w:hAnsi="Century Gothic" w:cs="Arial"/>
        </w:rPr>
        <w:t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</w:t>
      </w:r>
      <w:r w:rsidR="00E00367" w:rsidRPr="00887A25">
        <w:rPr>
          <w:rFonts w:ascii="Century Gothic" w:hAnsi="Century Gothic" w:cs="Arial"/>
        </w:rPr>
        <w:t>.</w:t>
      </w:r>
    </w:p>
    <w:p w:rsidR="00D82D53" w:rsidRPr="00887A25" w:rsidRDefault="00D82D53" w:rsidP="00D82D53">
      <w:pPr>
        <w:jc w:val="both"/>
        <w:rPr>
          <w:rFonts w:ascii="Century Gothic" w:eastAsia="BatangChe" w:hAnsi="Century Gothic" w:cs="Arial"/>
          <w:b/>
        </w:rPr>
      </w:pPr>
    </w:p>
    <w:p w:rsidR="00B13C0A" w:rsidRPr="00887A25" w:rsidRDefault="0003340D" w:rsidP="00887A25">
      <w:pPr>
        <w:jc w:val="center"/>
        <w:rPr>
          <w:rFonts w:ascii="Century Gothic" w:hAnsi="Century Gothic"/>
          <w:b/>
        </w:rPr>
      </w:pPr>
      <w:r w:rsidRPr="00887A25">
        <w:rPr>
          <w:rFonts w:ascii="Century Gothic" w:eastAsia="BatangChe" w:hAnsi="Century Gothic" w:cs="Arial"/>
          <w:b/>
        </w:rPr>
        <w:t>INDICAÇÃO N</w:t>
      </w:r>
      <w:r w:rsidR="006446F3" w:rsidRPr="00887A25">
        <w:rPr>
          <w:rFonts w:ascii="Century Gothic" w:eastAsia="BatangChe" w:hAnsi="Century Gothic" w:cs="Arial"/>
          <w:b/>
        </w:rPr>
        <w:t xml:space="preserve">º    </w:t>
      </w:r>
      <w:r w:rsidR="00AA3C2D" w:rsidRPr="00887A25">
        <w:rPr>
          <w:rFonts w:ascii="Century Gothic" w:eastAsia="BatangChe" w:hAnsi="Century Gothic" w:cs="Arial"/>
          <w:b/>
        </w:rPr>
        <w:t xml:space="preserve"> </w:t>
      </w:r>
      <w:r w:rsidR="00871098" w:rsidRPr="00887A25">
        <w:rPr>
          <w:rFonts w:ascii="Century Gothic" w:eastAsia="BatangChe" w:hAnsi="Century Gothic" w:cs="Arial"/>
          <w:b/>
        </w:rPr>
        <w:t xml:space="preserve"> </w:t>
      </w:r>
      <w:r w:rsidR="00AA3C2D" w:rsidRPr="00887A25">
        <w:rPr>
          <w:rFonts w:ascii="Century Gothic" w:eastAsia="BatangChe" w:hAnsi="Century Gothic" w:cs="Arial"/>
          <w:b/>
        </w:rPr>
        <w:t xml:space="preserve"> </w:t>
      </w:r>
      <w:r w:rsidR="00D82D53" w:rsidRPr="00887A25">
        <w:rPr>
          <w:rFonts w:ascii="Century Gothic" w:eastAsia="BatangChe" w:hAnsi="Century Gothic" w:cs="Arial"/>
          <w:b/>
        </w:rPr>
        <w:t>2</w:t>
      </w:r>
      <w:r w:rsidR="009A59D6" w:rsidRPr="00887A25">
        <w:rPr>
          <w:rFonts w:ascii="Century Gothic" w:eastAsia="BatangChe" w:hAnsi="Century Gothic" w:cs="Arial"/>
          <w:b/>
        </w:rPr>
        <w:t>0</w:t>
      </w:r>
      <w:r w:rsidR="00887A25">
        <w:rPr>
          <w:rFonts w:ascii="Century Gothic" w:eastAsia="BatangChe" w:hAnsi="Century Gothic" w:cs="Arial"/>
          <w:b/>
        </w:rPr>
        <w:t>2</w:t>
      </w:r>
      <w:r w:rsidR="0016032D">
        <w:rPr>
          <w:rFonts w:ascii="Century Gothic" w:eastAsia="BatangChe" w:hAnsi="Century Gothic" w:cs="Arial"/>
          <w:b/>
        </w:rPr>
        <w:t>2</w:t>
      </w:r>
    </w:p>
    <w:p w:rsidR="00F43CE9" w:rsidRPr="0016032D" w:rsidRDefault="00F43CE9" w:rsidP="00155243">
      <w:pPr>
        <w:jc w:val="both"/>
        <w:rPr>
          <w:rFonts w:ascii="Century Gothic" w:hAnsi="Century Gothic" w:cs="Arial"/>
        </w:rPr>
      </w:pPr>
      <w:bookmarkStart w:id="0" w:name="_Hlk61436604"/>
      <w:r w:rsidRPr="0016032D">
        <w:rPr>
          <w:rFonts w:ascii="Century Gothic" w:hAnsi="Century Gothic" w:cs="Arial"/>
        </w:rPr>
        <w:t xml:space="preserve">                   </w:t>
      </w:r>
      <w:r w:rsidR="00887D71" w:rsidRPr="0016032D">
        <w:rPr>
          <w:rFonts w:ascii="Century Gothic" w:hAnsi="Century Gothic" w:cs="Arial"/>
        </w:rPr>
        <w:t xml:space="preserve">Indico ao </w:t>
      </w:r>
      <w:r w:rsidR="003F4B2B" w:rsidRPr="0016032D">
        <w:rPr>
          <w:rFonts w:ascii="Century Gothic" w:hAnsi="Century Gothic" w:cs="Arial"/>
        </w:rPr>
        <w:t xml:space="preserve">Exmo. </w:t>
      </w:r>
      <w:r w:rsidR="00AA3C2D" w:rsidRPr="0016032D">
        <w:rPr>
          <w:rFonts w:ascii="Century Gothic" w:hAnsi="Century Gothic" w:cs="Arial"/>
        </w:rPr>
        <w:t>Sr</w:t>
      </w:r>
      <w:r w:rsidR="00155243" w:rsidRPr="0016032D">
        <w:rPr>
          <w:rFonts w:ascii="Century Gothic" w:hAnsi="Century Gothic" w:cs="Arial"/>
        </w:rPr>
        <w:t>.</w:t>
      </w:r>
      <w:r w:rsidR="00887D71" w:rsidRPr="0016032D">
        <w:rPr>
          <w:rFonts w:ascii="Century Gothic" w:hAnsi="Century Gothic" w:cs="Arial"/>
        </w:rPr>
        <w:t xml:space="preserve"> </w:t>
      </w:r>
      <w:r w:rsidR="000E1407" w:rsidRPr="0016032D">
        <w:rPr>
          <w:rFonts w:ascii="Century Gothic" w:hAnsi="Century Gothic" w:cs="Arial"/>
        </w:rPr>
        <w:t xml:space="preserve">Prefeito Municipal que providencie junto </w:t>
      </w:r>
      <w:r w:rsidR="00AA3C2D" w:rsidRPr="0016032D">
        <w:rPr>
          <w:rFonts w:ascii="Century Gothic" w:hAnsi="Century Gothic" w:cs="Arial"/>
        </w:rPr>
        <w:t xml:space="preserve">à </w:t>
      </w:r>
      <w:r w:rsidR="000E1407" w:rsidRPr="0016032D">
        <w:rPr>
          <w:rFonts w:ascii="Century Gothic" w:hAnsi="Century Gothic" w:cs="Arial"/>
        </w:rPr>
        <w:t xml:space="preserve">secretaria </w:t>
      </w:r>
      <w:proofErr w:type="gramStart"/>
      <w:r w:rsidR="008B74EC" w:rsidRPr="0016032D">
        <w:rPr>
          <w:rFonts w:ascii="Century Gothic" w:hAnsi="Century Gothic" w:cs="Arial"/>
        </w:rPr>
        <w:t>responsável</w:t>
      </w:r>
      <w:r w:rsidR="0016032D">
        <w:rPr>
          <w:rFonts w:ascii="Century Gothic" w:hAnsi="Century Gothic" w:cs="Arial"/>
        </w:rPr>
        <w:t>,</w:t>
      </w:r>
      <w:r w:rsidR="0016032D">
        <w:rPr>
          <w:rFonts w:ascii="Century Gothic" w:hAnsi="Century Gothic"/>
        </w:rPr>
        <w:t xml:space="preserve"> </w:t>
      </w:r>
      <w:r w:rsidR="0016032D" w:rsidRPr="0016032D">
        <w:rPr>
          <w:rFonts w:ascii="Century Gothic" w:hAnsi="Century Gothic"/>
        </w:rPr>
        <w:t xml:space="preserve"> o</w:t>
      </w:r>
      <w:proofErr w:type="gramEnd"/>
      <w:r w:rsidR="0016032D" w:rsidRPr="0016032D">
        <w:rPr>
          <w:rFonts w:ascii="Century Gothic" w:hAnsi="Century Gothic"/>
        </w:rPr>
        <w:t xml:space="preserve"> aumento de linha de ônibus</w:t>
      </w:r>
      <w:r w:rsidR="0016032D">
        <w:rPr>
          <w:rFonts w:ascii="Century Gothic" w:hAnsi="Century Gothic"/>
        </w:rPr>
        <w:t xml:space="preserve"> com itinerário de Aracruz x </w:t>
      </w:r>
      <w:proofErr w:type="spellStart"/>
      <w:r w:rsidR="0016032D">
        <w:rPr>
          <w:rFonts w:ascii="Century Gothic" w:hAnsi="Century Gothic"/>
        </w:rPr>
        <w:t>Biriricas</w:t>
      </w:r>
      <w:proofErr w:type="spellEnd"/>
      <w:r w:rsidR="0016032D">
        <w:rPr>
          <w:rFonts w:ascii="Century Gothic" w:hAnsi="Century Gothic"/>
        </w:rPr>
        <w:t xml:space="preserve">  de Baixo, no horário das 18:30 horas  </w:t>
      </w:r>
      <w:r w:rsidR="00155243" w:rsidRPr="0016032D">
        <w:rPr>
          <w:rFonts w:ascii="Century Gothic" w:hAnsi="Century Gothic" w:cs="Arial"/>
        </w:rPr>
        <w:t xml:space="preserve"> </w:t>
      </w:r>
      <w:r w:rsidR="006F6641" w:rsidRPr="0016032D">
        <w:rPr>
          <w:rFonts w:ascii="Century Gothic" w:hAnsi="Century Gothic" w:cs="Arial"/>
        </w:rPr>
        <w:t>- Aracruz/ES.</w:t>
      </w:r>
    </w:p>
    <w:bookmarkEnd w:id="0"/>
    <w:p w:rsidR="00F43CE9" w:rsidRPr="00887A25" w:rsidRDefault="00F43CE9" w:rsidP="00155243">
      <w:pPr>
        <w:jc w:val="both"/>
        <w:rPr>
          <w:rFonts w:ascii="Century Gothic" w:hAnsi="Century Gothic" w:cs="Arial"/>
        </w:rPr>
      </w:pPr>
    </w:p>
    <w:p w:rsidR="008C7483" w:rsidRPr="00887A25" w:rsidRDefault="008C7483" w:rsidP="00D0410F">
      <w:pPr>
        <w:rPr>
          <w:rFonts w:ascii="Century Gothic" w:hAnsi="Century Gothic" w:cs="Arial"/>
        </w:rPr>
      </w:pPr>
    </w:p>
    <w:p w:rsidR="00F43CE9" w:rsidRPr="0016032D" w:rsidRDefault="0016032D" w:rsidP="0016032D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                                           </w:t>
      </w:r>
      <w:r w:rsidR="00F43CE9" w:rsidRPr="0016032D">
        <w:rPr>
          <w:rFonts w:ascii="Century Gothic" w:hAnsi="Century Gothic" w:cs="Arial"/>
          <w:b/>
        </w:rPr>
        <w:t>JUSTIFICATIVA</w:t>
      </w:r>
    </w:p>
    <w:p w:rsidR="0016032D" w:rsidRDefault="0016032D" w:rsidP="00627C91">
      <w:pPr>
        <w:jc w:val="both"/>
        <w:rPr>
          <w:rFonts w:ascii="Century Gothic" w:hAnsi="Century Gothic" w:cs="Arial"/>
          <w:color w:val="212529"/>
          <w:shd w:val="clear" w:color="auto" w:fill="FFFFFF"/>
        </w:rPr>
      </w:pPr>
      <w:r w:rsidRPr="0016032D">
        <w:rPr>
          <w:rFonts w:ascii="Century Gothic" w:hAnsi="Century Gothic" w:cs="Arial"/>
          <w:color w:val="212529"/>
          <w:shd w:val="clear" w:color="auto" w:fill="FFFFFF"/>
        </w:rPr>
        <w:t xml:space="preserve">Venho através desta indicação, </w:t>
      </w:r>
      <w:r w:rsidR="00627C91" w:rsidRPr="0016032D">
        <w:rPr>
          <w:rFonts w:ascii="Century Gothic" w:hAnsi="Century Gothic" w:cs="Arial"/>
          <w:color w:val="212529"/>
          <w:shd w:val="clear" w:color="auto" w:fill="FFFFFF"/>
        </w:rPr>
        <w:t>solicitar,</w:t>
      </w:r>
      <w:r w:rsidRPr="0016032D">
        <w:rPr>
          <w:rFonts w:ascii="Century Gothic" w:hAnsi="Century Gothic" w:cs="Arial"/>
          <w:color w:val="212529"/>
          <w:shd w:val="clear" w:color="auto" w:fill="FFFFFF"/>
        </w:rPr>
        <w:t xml:space="preserve"> </w:t>
      </w:r>
      <w:r>
        <w:rPr>
          <w:rFonts w:ascii="Century Gothic" w:hAnsi="Century Gothic" w:cs="Arial"/>
          <w:color w:val="212529"/>
          <w:shd w:val="clear" w:color="auto" w:fill="FFFFFF"/>
        </w:rPr>
        <w:t xml:space="preserve">uma nova linha de ônibus com itinerário </w:t>
      </w:r>
      <w:r w:rsidR="00422A38">
        <w:rPr>
          <w:rFonts w:ascii="Century Gothic" w:hAnsi="Century Gothic" w:cs="Arial"/>
          <w:color w:val="212529"/>
          <w:shd w:val="clear" w:color="auto" w:fill="FFFFFF"/>
        </w:rPr>
        <w:t xml:space="preserve">de Aracruz x </w:t>
      </w:r>
      <w:proofErr w:type="spellStart"/>
      <w:r w:rsidR="00422A38">
        <w:rPr>
          <w:rFonts w:ascii="Century Gothic" w:hAnsi="Century Gothic" w:cs="Arial"/>
          <w:color w:val="212529"/>
          <w:shd w:val="clear" w:color="auto" w:fill="FFFFFF"/>
        </w:rPr>
        <w:t>Briricas</w:t>
      </w:r>
      <w:proofErr w:type="spellEnd"/>
      <w:r w:rsidR="00422A38">
        <w:rPr>
          <w:rFonts w:ascii="Century Gothic" w:hAnsi="Century Gothic" w:cs="Arial"/>
          <w:color w:val="212529"/>
          <w:shd w:val="clear" w:color="auto" w:fill="FFFFFF"/>
        </w:rPr>
        <w:t xml:space="preserve"> uma vez que a população da referida comunidade tem reclamado </w:t>
      </w:r>
      <w:bookmarkStart w:id="1" w:name="_GoBack"/>
      <w:bookmarkEnd w:id="1"/>
      <w:r w:rsidR="00422A38">
        <w:rPr>
          <w:rFonts w:ascii="Century Gothic" w:hAnsi="Century Gothic" w:cs="Arial"/>
          <w:color w:val="212529"/>
          <w:shd w:val="clear" w:color="auto" w:fill="FFFFFF"/>
        </w:rPr>
        <w:t xml:space="preserve">a respeito </w:t>
      </w:r>
      <w:proofErr w:type="gramStart"/>
      <w:r w:rsidR="00422A38">
        <w:rPr>
          <w:rFonts w:ascii="Century Gothic" w:hAnsi="Century Gothic" w:cs="Arial"/>
          <w:color w:val="212529"/>
          <w:shd w:val="clear" w:color="auto" w:fill="FFFFFF"/>
        </w:rPr>
        <w:t>da  falta</w:t>
      </w:r>
      <w:proofErr w:type="gramEnd"/>
      <w:r w:rsidR="00422A38">
        <w:rPr>
          <w:rFonts w:ascii="Century Gothic" w:hAnsi="Century Gothic" w:cs="Arial"/>
          <w:color w:val="212529"/>
          <w:shd w:val="clear" w:color="auto" w:fill="FFFFFF"/>
        </w:rPr>
        <w:t xml:space="preserve"> de um  horário que os atendessem no período noturno. Portanto seria indispensável que o município contribuísse com a disponibilidade desse horário com a finalidade de trazer melhorias para a rotina dos usuários que </w:t>
      </w:r>
      <w:r w:rsidR="00627C91">
        <w:rPr>
          <w:rFonts w:ascii="Century Gothic" w:hAnsi="Century Gothic" w:cs="Arial"/>
          <w:color w:val="212529"/>
          <w:shd w:val="clear" w:color="auto" w:fill="FFFFFF"/>
        </w:rPr>
        <w:t>dependem</w:t>
      </w:r>
      <w:r w:rsidR="00422A38">
        <w:rPr>
          <w:rFonts w:ascii="Century Gothic" w:hAnsi="Century Gothic" w:cs="Arial"/>
          <w:color w:val="212529"/>
          <w:shd w:val="clear" w:color="auto" w:fill="FFFFFF"/>
        </w:rPr>
        <w:t xml:space="preserve"> do meio de transporte para trabalho, escola e atividades afins</w:t>
      </w:r>
    </w:p>
    <w:p w:rsidR="00422A38" w:rsidRPr="0016032D" w:rsidRDefault="00422A38" w:rsidP="0016032D">
      <w:pPr>
        <w:rPr>
          <w:rFonts w:ascii="Century Gothic" w:hAnsi="Century Gothic" w:cs="Arial"/>
          <w:b/>
        </w:rPr>
      </w:pPr>
    </w:p>
    <w:p w:rsidR="00D82D53" w:rsidRPr="00887A25" w:rsidRDefault="008B0A40" w:rsidP="00155243">
      <w:pPr>
        <w:jc w:val="both"/>
        <w:rPr>
          <w:rFonts w:ascii="Century Gothic" w:hAnsi="Century Gothic" w:cs="Arial"/>
        </w:rPr>
      </w:pPr>
      <w:r w:rsidRPr="00887A25">
        <w:rPr>
          <w:rFonts w:ascii="Century Gothic" w:hAnsi="Century Gothic" w:cs="Arial"/>
        </w:rPr>
        <w:t xml:space="preserve">                  </w:t>
      </w:r>
    </w:p>
    <w:p w:rsidR="00D0742F" w:rsidRPr="00887A25" w:rsidRDefault="00D0742F" w:rsidP="00155243">
      <w:pPr>
        <w:jc w:val="both"/>
        <w:rPr>
          <w:rFonts w:ascii="Century Gothic" w:hAnsi="Century Gothic" w:cs="Arial"/>
        </w:rPr>
      </w:pPr>
      <w:r w:rsidRPr="00887A25">
        <w:rPr>
          <w:rFonts w:ascii="Century Gothic" w:hAnsi="Century Gothic" w:cs="Arial"/>
        </w:rPr>
        <w:t xml:space="preserve">Esperando ter demonstrado a real necessidade da presente indicação, subscrevo-me. </w:t>
      </w:r>
    </w:p>
    <w:p w:rsidR="008D2C88" w:rsidRPr="00887A25" w:rsidRDefault="008D2C88" w:rsidP="00D0742F">
      <w:pPr>
        <w:rPr>
          <w:rFonts w:ascii="Century Gothic" w:hAnsi="Century Gothic" w:cs="Arial"/>
        </w:rPr>
      </w:pPr>
    </w:p>
    <w:p w:rsidR="008D2C88" w:rsidRPr="00887A25" w:rsidRDefault="008D2C88" w:rsidP="00D0742F">
      <w:pPr>
        <w:rPr>
          <w:rFonts w:ascii="Century Gothic" w:hAnsi="Century Gothic" w:cs="Arial"/>
        </w:rPr>
      </w:pPr>
    </w:p>
    <w:p w:rsidR="00CB4B2D" w:rsidRPr="00887A25" w:rsidRDefault="00CB4B2D" w:rsidP="00D0742F">
      <w:pPr>
        <w:rPr>
          <w:rFonts w:ascii="Century Gothic" w:hAnsi="Century Gothic" w:cs="Arial"/>
        </w:rPr>
      </w:pPr>
    </w:p>
    <w:p w:rsidR="008D2C88" w:rsidRPr="00887A25" w:rsidRDefault="009A59D6" w:rsidP="00D0742F">
      <w:pPr>
        <w:rPr>
          <w:rFonts w:ascii="Century Gothic" w:hAnsi="Century Gothic" w:cs="Arial"/>
        </w:rPr>
      </w:pPr>
      <w:r w:rsidRPr="00887A25">
        <w:rPr>
          <w:rFonts w:ascii="Century Gothic" w:hAnsi="Century Gothic" w:cs="Arial"/>
        </w:rPr>
        <w:t xml:space="preserve">Aracruz/ES, </w:t>
      </w:r>
      <w:r w:rsidR="00627C91">
        <w:rPr>
          <w:rFonts w:ascii="Century Gothic" w:hAnsi="Century Gothic" w:cs="Arial"/>
        </w:rPr>
        <w:t xml:space="preserve">15 </w:t>
      </w:r>
      <w:proofErr w:type="gramStart"/>
      <w:r w:rsidR="00627C91">
        <w:rPr>
          <w:rFonts w:ascii="Century Gothic" w:hAnsi="Century Gothic" w:cs="Arial"/>
        </w:rPr>
        <w:t xml:space="preserve">fevereiro </w:t>
      </w:r>
      <w:r w:rsidRPr="00887A25">
        <w:rPr>
          <w:rFonts w:ascii="Century Gothic" w:hAnsi="Century Gothic" w:cs="Arial"/>
        </w:rPr>
        <w:t xml:space="preserve"> de</w:t>
      </w:r>
      <w:proofErr w:type="gramEnd"/>
      <w:r w:rsidRPr="00887A25">
        <w:rPr>
          <w:rFonts w:ascii="Century Gothic" w:hAnsi="Century Gothic" w:cs="Arial"/>
        </w:rPr>
        <w:t xml:space="preserve"> 20</w:t>
      </w:r>
      <w:r w:rsidR="00887A25">
        <w:rPr>
          <w:rFonts w:ascii="Century Gothic" w:hAnsi="Century Gothic" w:cs="Arial"/>
        </w:rPr>
        <w:t>2</w:t>
      </w:r>
      <w:r w:rsidR="00627C91">
        <w:rPr>
          <w:rFonts w:ascii="Century Gothic" w:hAnsi="Century Gothic" w:cs="Arial"/>
        </w:rPr>
        <w:t>2</w:t>
      </w:r>
      <w:r w:rsidR="00CB4B2D" w:rsidRPr="00887A25">
        <w:rPr>
          <w:rFonts w:ascii="Century Gothic" w:hAnsi="Century Gothic" w:cs="Arial"/>
        </w:rPr>
        <w:t xml:space="preserve">. </w:t>
      </w:r>
    </w:p>
    <w:p w:rsidR="00887A25" w:rsidRPr="0085135C" w:rsidRDefault="00887A25" w:rsidP="00887A25">
      <w:pPr>
        <w:jc w:val="both"/>
        <w:rPr>
          <w:rFonts w:ascii="Century Gothic" w:hAnsi="Century Gothic" w:cs="Arial"/>
        </w:rPr>
      </w:pPr>
    </w:p>
    <w:p w:rsidR="00887A25" w:rsidRPr="0085135C" w:rsidRDefault="00887A25" w:rsidP="00887A25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Atenciosamente,</w:t>
      </w:r>
    </w:p>
    <w:p w:rsidR="00E42B8C" w:rsidRPr="000A0949" w:rsidRDefault="00887A25" w:rsidP="00E42B8C">
      <w:pPr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 w:rsidR="00E42B8C" w:rsidRPr="000A0949">
        <w:rPr>
          <w:rFonts w:ascii="Century Gothic" w:hAnsi="Century Gothic" w:cs="Arial"/>
          <w:b/>
          <w:bCs/>
        </w:rPr>
        <w:t>José Gomes dos Santos</w:t>
      </w:r>
    </w:p>
    <w:p w:rsidR="00E42B8C" w:rsidRPr="000A0949" w:rsidRDefault="00E42B8C" w:rsidP="00E42B8C">
      <w:pPr>
        <w:jc w:val="center"/>
        <w:rPr>
          <w:rFonts w:ascii="Century Gothic" w:hAnsi="Century Gothic" w:cs="Arial"/>
          <w:b/>
          <w:bCs/>
        </w:rPr>
      </w:pPr>
      <w:r w:rsidRPr="000A0949">
        <w:rPr>
          <w:rFonts w:ascii="Century Gothic" w:hAnsi="Century Gothic" w:cs="Arial"/>
          <w:b/>
          <w:bCs/>
        </w:rPr>
        <w:t>LULA- Vereador Partido Democracia Cristã (DC)</w:t>
      </w:r>
    </w:p>
    <w:p w:rsidR="00E42B8C" w:rsidRPr="00C875F8" w:rsidRDefault="00E42B8C" w:rsidP="00E42B8C">
      <w:pPr>
        <w:rPr>
          <w:rFonts w:ascii="Arial" w:hAnsi="Arial" w:cs="Arial"/>
          <w:b/>
          <w:bCs/>
        </w:rPr>
      </w:pPr>
    </w:p>
    <w:p w:rsidR="00887A25" w:rsidRPr="0085135C" w:rsidRDefault="00887A25" w:rsidP="00E42B8C">
      <w:pPr>
        <w:tabs>
          <w:tab w:val="left" w:pos="870"/>
          <w:tab w:val="center" w:pos="4961"/>
        </w:tabs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</w:t>
      </w:r>
    </w:p>
    <w:p w:rsidR="008D2C88" w:rsidRPr="00887A25" w:rsidRDefault="008D2C88" w:rsidP="00D0742F">
      <w:pPr>
        <w:rPr>
          <w:rFonts w:ascii="Century Gothic" w:hAnsi="Century Gothic" w:cs="Arial"/>
        </w:rPr>
      </w:pPr>
    </w:p>
    <w:p w:rsidR="00CB4B2D" w:rsidRPr="00887A25" w:rsidRDefault="00CB4B2D" w:rsidP="00D0742F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627C91" w:rsidRPr="00E42B8C" w:rsidRDefault="00627C91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Default="00E42B8C" w:rsidP="00E42B8C">
      <w:pPr>
        <w:rPr>
          <w:rFonts w:ascii="Century Gothic" w:hAnsi="Century Gothic" w:cs="Arial"/>
        </w:rPr>
      </w:pPr>
    </w:p>
    <w:p w:rsidR="00627C91" w:rsidRPr="00E42B8C" w:rsidRDefault="00627C91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  <w:r w:rsidRPr="00E42B8C">
        <w:rPr>
          <w:rFonts w:ascii="Century Gothic" w:hAnsi="Century Gothic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974725</wp:posOffset>
            </wp:positionH>
            <wp:positionV relativeFrom="paragraph">
              <wp:posOffset>86995</wp:posOffset>
            </wp:positionV>
            <wp:extent cx="4162425" cy="281940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Pr="00E42B8C" w:rsidRDefault="00E42B8C" w:rsidP="00E42B8C">
      <w:pPr>
        <w:rPr>
          <w:rFonts w:ascii="Century Gothic" w:hAnsi="Century Gothic" w:cs="Arial"/>
        </w:rPr>
      </w:pPr>
    </w:p>
    <w:p w:rsidR="00E42B8C" w:rsidRDefault="00E42B8C" w:rsidP="00E42B8C">
      <w:pPr>
        <w:rPr>
          <w:rFonts w:ascii="Century Gothic" w:hAnsi="Century Gothic" w:cs="Arial"/>
        </w:rPr>
      </w:pPr>
    </w:p>
    <w:p w:rsidR="00E42B8C" w:rsidRDefault="00E42B8C" w:rsidP="00E42B8C">
      <w:pPr>
        <w:jc w:val="center"/>
        <w:rPr>
          <w:rFonts w:ascii="Century Gothic" w:hAnsi="Century Gothic" w:cs="Arial"/>
          <w:b/>
          <w:bCs/>
        </w:rPr>
      </w:pPr>
    </w:p>
    <w:p w:rsidR="00E42B8C" w:rsidRDefault="00E42B8C" w:rsidP="00E42B8C">
      <w:pPr>
        <w:jc w:val="center"/>
        <w:rPr>
          <w:rFonts w:ascii="Century Gothic" w:hAnsi="Century Gothic" w:cs="Arial"/>
          <w:b/>
          <w:bCs/>
        </w:rPr>
      </w:pPr>
    </w:p>
    <w:p w:rsidR="00E42B8C" w:rsidRPr="000A0949" w:rsidRDefault="00E42B8C" w:rsidP="00E42B8C">
      <w:pPr>
        <w:jc w:val="center"/>
        <w:rPr>
          <w:rFonts w:ascii="Century Gothic" w:hAnsi="Century Gothic" w:cs="Arial"/>
          <w:b/>
          <w:bCs/>
        </w:rPr>
      </w:pPr>
      <w:r w:rsidRPr="000A0949">
        <w:rPr>
          <w:rFonts w:ascii="Century Gothic" w:hAnsi="Century Gothic" w:cs="Arial"/>
          <w:b/>
          <w:bCs/>
        </w:rPr>
        <w:t>José Gomes dos Santos</w:t>
      </w:r>
    </w:p>
    <w:p w:rsidR="00E42B8C" w:rsidRPr="000A0949" w:rsidRDefault="00E42B8C" w:rsidP="00E42B8C">
      <w:pPr>
        <w:jc w:val="center"/>
        <w:rPr>
          <w:rFonts w:ascii="Century Gothic" w:hAnsi="Century Gothic" w:cs="Arial"/>
          <w:b/>
          <w:bCs/>
        </w:rPr>
      </w:pPr>
      <w:r w:rsidRPr="000A0949">
        <w:rPr>
          <w:rFonts w:ascii="Century Gothic" w:hAnsi="Century Gothic" w:cs="Arial"/>
          <w:b/>
          <w:bCs/>
        </w:rPr>
        <w:t>LULA- Vereador Partido Democracia Cristã (DC)</w:t>
      </w:r>
    </w:p>
    <w:p w:rsidR="00E42B8C" w:rsidRPr="00C875F8" w:rsidRDefault="00E42B8C" w:rsidP="00E42B8C">
      <w:pPr>
        <w:rPr>
          <w:rFonts w:ascii="Arial" w:hAnsi="Arial" w:cs="Arial"/>
          <w:b/>
          <w:bCs/>
        </w:rPr>
      </w:pPr>
    </w:p>
    <w:p w:rsidR="00E42B8C" w:rsidRPr="00E42B8C" w:rsidRDefault="00E42B8C" w:rsidP="00E42B8C">
      <w:pPr>
        <w:ind w:firstLine="708"/>
        <w:rPr>
          <w:rFonts w:ascii="Century Gothic" w:hAnsi="Century Gothic" w:cs="Arial"/>
        </w:rPr>
      </w:pPr>
    </w:p>
    <w:sectPr w:rsidR="00E42B8C" w:rsidRPr="00E42B8C" w:rsidSect="00F25E29">
      <w:headerReference w:type="default" r:id="rId9"/>
      <w:footerReference w:type="default" r:id="rId10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76D" w:rsidRDefault="00C4176D">
      <w:r>
        <w:separator/>
      </w:r>
    </w:p>
  </w:endnote>
  <w:endnote w:type="continuationSeparator" w:id="0">
    <w:p w:rsidR="00C4176D" w:rsidRDefault="00C4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76D" w:rsidRDefault="00C4176D">
      <w:r>
        <w:separator/>
      </w:r>
    </w:p>
  </w:footnote>
  <w:footnote w:type="continuationSeparator" w:id="0">
    <w:p w:rsidR="00C4176D" w:rsidRDefault="00C4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7DF" w:rsidRDefault="00D0742F" w:rsidP="00307694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</w:p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</w:t>
    </w:r>
    <w:r w:rsidRPr="00206B48">
      <w:rPr>
        <w:b/>
        <w:sz w:val="28"/>
        <w:szCs w:val="28"/>
      </w:rPr>
      <w:t>ESTADO DO ESPIRITO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74002"/>
    <w:rsid w:val="00081294"/>
    <w:rsid w:val="00083A46"/>
    <w:rsid w:val="00095F64"/>
    <w:rsid w:val="000B447E"/>
    <w:rsid w:val="000C5171"/>
    <w:rsid w:val="000E1407"/>
    <w:rsid w:val="000E1CA4"/>
    <w:rsid w:val="001153CE"/>
    <w:rsid w:val="00155243"/>
    <w:rsid w:val="0016032D"/>
    <w:rsid w:val="001837DF"/>
    <w:rsid w:val="00185C07"/>
    <w:rsid w:val="00206B48"/>
    <w:rsid w:val="002207E0"/>
    <w:rsid w:val="00227E2D"/>
    <w:rsid w:val="00243637"/>
    <w:rsid w:val="002855C8"/>
    <w:rsid w:val="002B63CF"/>
    <w:rsid w:val="002B6CE9"/>
    <w:rsid w:val="002C5921"/>
    <w:rsid w:val="00307694"/>
    <w:rsid w:val="00314F8E"/>
    <w:rsid w:val="00320BAB"/>
    <w:rsid w:val="0039741C"/>
    <w:rsid w:val="003B2E47"/>
    <w:rsid w:val="003D3720"/>
    <w:rsid w:val="003F0FD5"/>
    <w:rsid w:val="003F4B2B"/>
    <w:rsid w:val="00422A38"/>
    <w:rsid w:val="00454240"/>
    <w:rsid w:val="004636A6"/>
    <w:rsid w:val="00493E6D"/>
    <w:rsid w:val="004A51E2"/>
    <w:rsid w:val="004B18AE"/>
    <w:rsid w:val="004B249D"/>
    <w:rsid w:val="004C2C8B"/>
    <w:rsid w:val="004D32F1"/>
    <w:rsid w:val="004E23C0"/>
    <w:rsid w:val="005067B8"/>
    <w:rsid w:val="00524E01"/>
    <w:rsid w:val="005417E1"/>
    <w:rsid w:val="00597C79"/>
    <w:rsid w:val="005B2182"/>
    <w:rsid w:val="005B6257"/>
    <w:rsid w:val="005C7652"/>
    <w:rsid w:val="005D13CC"/>
    <w:rsid w:val="005D1954"/>
    <w:rsid w:val="005E3509"/>
    <w:rsid w:val="005E452C"/>
    <w:rsid w:val="005F1FFF"/>
    <w:rsid w:val="005F75EB"/>
    <w:rsid w:val="00624F0C"/>
    <w:rsid w:val="00627C91"/>
    <w:rsid w:val="00632B46"/>
    <w:rsid w:val="006419E0"/>
    <w:rsid w:val="006446F3"/>
    <w:rsid w:val="006578BE"/>
    <w:rsid w:val="006811BA"/>
    <w:rsid w:val="006A207A"/>
    <w:rsid w:val="006F6641"/>
    <w:rsid w:val="00700312"/>
    <w:rsid w:val="00735C4B"/>
    <w:rsid w:val="00783BF9"/>
    <w:rsid w:val="007B000F"/>
    <w:rsid w:val="007B7736"/>
    <w:rsid w:val="007C3FDD"/>
    <w:rsid w:val="008040F8"/>
    <w:rsid w:val="0084360A"/>
    <w:rsid w:val="0085438A"/>
    <w:rsid w:val="00861EF3"/>
    <w:rsid w:val="00871098"/>
    <w:rsid w:val="00876DAD"/>
    <w:rsid w:val="00887A25"/>
    <w:rsid w:val="00887D71"/>
    <w:rsid w:val="0089208C"/>
    <w:rsid w:val="00894282"/>
    <w:rsid w:val="00895E9D"/>
    <w:rsid w:val="008960B7"/>
    <w:rsid w:val="008B0A40"/>
    <w:rsid w:val="008B26F7"/>
    <w:rsid w:val="008B74EC"/>
    <w:rsid w:val="008C7483"/>
    <w:rsid w:val="008D2C88"/>
    <w:rsid w:val="008F44E6"/>
    <w:rsid w:val="009069C8"/>
    <w:rsid w:val="0092743F"/>
    <w:rsid w:val="00931860"/>
    <w:rsid w:val="00950639"/>
    <w:rsid w:val="009512C4"/>
    <w:rsid w:val="009A59D6"/>
    <w:rsid w:val="009B5A3F"/>
    <w:rsid w:val="009E5C70"/>
    <w:rsid w:val="009E695A"/>
    <w:rsid w:val="00A16CB6"/>
    <w:rsid w:val="00A631FC"/>
    <w:rsid w:val="00A74FB4"/>
    <w:rsid w:val="00A8332A"/>
    <w:rsid w:val="00AA0915"/>
    <w:rsid w:val="00AA3C2D"/>
    <w:rsid w:val="00AD3FF1"/>
    <w:rsid w:val="00B13C0A"/>
    <w:rsid w:val="00B50F4E"/>
    <w:rsid w:val="00B6673E"/>
    <w:rsid w:val="00BC4759"/>
    <w:rsid w:val="00BE64FE"/>
    <w:rsid w:val="00BF05E0"/>
    <w:rsid w:val="00C13EBD"/>
    <w:rsid w:val="00C4176D"/>
    <w:rsid w:val="00C56933"/>
    <w:rsid w:val="00C66440"/>
    <w:rsid w:val="00C70639"/>
    <w:rsid w:val="00CB4B2D"/>
    <w:rsid w:val="00CE7F09"/>
    <w:rsid w:val="00D0410F"/>
    <w:rsid w:val="00D0742F"/>
    <w:rsid w:val="00D349F7"/>
    <w:rsid w:val="00D35F16"/>
    <w:rsid w:val="00D448EA"/>
    <w:rsid w:val="00D657CA"/>
    <w:rsid w:val="00D745C4"/>
    <w:rsid w:val="00D82D53"/>
    <w:rsid w:val="00DD4B53"/>
    <w:rsid w:val="00E00367"/>
    <w:rsid w:val="00E0272A"/>
    <w:rsid w:val="00E041B0"/>
    <w:rsid w:val="00E25A02"/>
    <w:rsid w:val="00E42B8C"/>
    <w:rsid w:val="00E91EFE"/>
    <w:rsid w:val="00E94E3D"/>
    <w:rsid w:val="00EB7168"/>
    <w:rsid w:val="00ED0673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85C10"/>
    <w:rsid w:val="00FB4663"/>
    <w:rsid w:val="00FB58E7"/>
    <w:rsid w:val="00FD00C0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F3BCE1"/>
  <w15:docId w15:val="{AC7A14E5-9217-46F9-B00E-702869C1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6003-1EB7-4452-95C6-4A7F968C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1556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2022-02-15T18:25:00Z</cp:lastPrinted>
  <dcterms:created xsi:type="dcterms:W3CDTF">2022-02-15T18:26:00Z</dcterms:created>
  <dcterms:modified xsi:type="dcterms:W3CDTF">2022-02-15T18:26:00Z</dcterms:modified>
</cp:coreProperties>
</file>