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CC653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C6538">
        <w:rPr>
          <w:rFonts w:ascii="Arial" w:hAnsi="Arial" w:cs="Arial"/>
          <w:b/>
        </w:rPr>
        <w:t>EXMº</w:t>
      </w:r>
      <w:proofErr w:type="spellEnd"/>
      <w:r w:rsidRPr="00CC6538"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Pr="003235F0" w:rsidRDefault="006452F5" w:rsidP="003235F0">
      <w:pPr>
        <w:jc w:val="center"/>
        <w:rPr>
          <w:rFonts w:ascii="Century Gothic" w:hAnsi="Century Gothic"/>
          <w:bCs/>
        </w:rPr>
      </w:pPr>
    </w:p>
    <w:p w:rsidR="006452F5" w:rsidRPr="00CC6538" w:rsidRDefault="00C003F3" w:rsidP="00CC6538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O </w:t>
      </w:r>
      <w:r w:rsidR="00867992" w:rsidRPr="00CC6538">
        <w:rPr>
          <w:rFonts w:ascii="Arial" w:hAnsi="Arial" w:cs="Arial"/>
          <w:b/>
        </w:rPr>
        <w:t>vereador</w:t>
      </w:r>
      <w:r w:rsidRPr="00CC6538">
        <w:rPr>
          <w:rFonts w:ascii="Arial" w:hAnsi="Arial" w:cs="Arial"/>
          <w:b/>
        </w:rPr>
        <w:t xml:space="preserve"> Artemio Nunes Rossoni</w:t>
      </w:r>
      <w:r w:rsidR="006452F5" w:rsidRPr="00CC6538">
        <w:rPr>
          <w:rFonts w:ascii="Arial" w:hAnsi="Arial" w:cs="Arial"/>
          <w:bCs/>
        </w:rPr>
        <w:t xml:space="preserve">, </w:t>
      </w:r>
      <w:r w:rsidR="008E620D" w:rsidRPr="00CC6538">
        <w:rPr>
          <w:rFonts w:ascii="Arial" w:hAnsi="Arial" w:cs="Arial"/>
          <w:bCs/>
        </w:rPr>
        <w:t>infra-assinado, vereador</w:t>
      </w:r>
      <w:r w:rsidR="006452F5" w:rsidRPr="00CC6538">
        <w:rPr>
          <w:rFonts w:ascii="Arial" w:hAnsi="Arial" w:cs="Arial"/>
          <w:bCs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3235F0" w:rsidRDefault="006452F5" w:rsidP="003235F0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:rsidR="00B13C0A" w:rsidRPr="00CC6538" w:rsidRDefault="0003340D" w:rsidP="003235F0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C6538">
        <w:rPr>
          <w:rFonts w:ascii="Arial" w:eastAsia="BatangChe" w:hAnsi="Arial" w:cs="Arial"/>
          <w:b/>
        </w:rPr>
        <w:t>INDICAÇÃO N</w:t>
      </w:r>
      <w:r w:rsidR="006446F3" w:rsidRPr="00CC6538">
        <w:rPr>
          <w:rFonts w:ascii="Arial" w:eastAsia="BatangChe" w:hAnsi="Arial" w:cs="Arial"/>
          <w:b/>
        </w:rPr>
        <w:t xml:space="preserve">º   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871098" w:rsidRPr="00CC6538">
        <w:rPr>
          <w:rFonts w:ascii="Arial" w:eastAsia="BatangChe" w:hAnsi="Arial" w:cs="Arial"/>
          <w:b/>
        </w:rPr>
        <w:t xml:space="preserve">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45313F" w:rsidRPr="00CC6538">
        <w:rPr>
          <w:rFonts w:ascii="Arial" w:eastAsia="BatangChe" w:hAnsi="Arial" w:cs="Arial"/>
          <w:b/>
        </w:rPr>
        <w:t xml:space="preserve">   20</w:t>
      </w:r>
      <w:r w:rsidR="00564B3E" w:rsidRPr="00CC6538">
        <w:rPr>
          <w:rFonts w:ascii="Arial" w:eastAsia="BatangChe" w:hAnsi="Arial" w:cs="Arial"/>
          <w:b/>
        </w:rPr>
        <w:t>2</w:t>
      </w:r>
      <w:r w:rsidR="00C12AE8">
        <w:rPr>
          <w:rFonts w:ascii="Arial" w:eastAsia="BatangChe" w:hAnsi="Arial" w:cs="Arial"/>
          <w:b/>
        </w:rPr>
        <w:t>2</w:t>
      </w:r>
    </w:p>
    <w:p w:rsidR="009308D7" w:rsidRPr="00CC6538" w:rsidRDefault="009308D7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866F17" w:rsidRPr="00DC70E4" w:rsidRDefault="00866F17" w:rsidP="00866F17">
      <w:pPr>
        <w:spacing w:line="276" w:lineRule="auto"/>
        <w:rPr>
          <w:rFonts w:ascii="Arial" w:hAnsi="Arial" w:cs="Arial"/>
        </w:rPr>
      </w:pPr>
      <w:r w:rsidRPr="00DC70E4">
        <w:rPr>
          <w:rFonts w:ascii="Arial" w:hAnsi="Arial" w:cs="Arial"/>
        </w:rPr>
        <w:t xml:space="preserve">No uso de minhas prerrogativas regimentais, solicito a Vossa Excelência, que oficie, ao Excelentíssimo Prefeito Municipal, indicando-o providenciar junto à Secretaria responsável, assim requeiro, providências para que sejam feitos serviços de </w:t>
      </w:r>
      <w:bookmarkStart w:id="0" w:name="_GoBack"/>
      <w:r w:rsidRPr="00DC70E4">
        <w:rPr>
          <w:rFonts w:ascii="Arial" w:hAnsi="Arial" w:cs="Arial"/>
        </w:rPr>
        <w:t xml:space="preserve">pintura de faixa de pedestre </w:t>
      </w:r>
      <w:bookmarkEnd w:id="0"/>
      <w:r w:rsidRPr="00DC70E4">
        <w:rPr>
          <w:rFonts w:ascii="Arial" w:hAnsi="Arial" w:cs="Arial"/>
        </w:rPr>
        <w:t xml:space="preserve">e faixa de estacionamento de veículos escolar em frente da escola </w:t>
      </w:r>
      <w:proofErr w:type="spellStart"/>
      <w:r w:rsidRPr="00DC70E4">
        <w:rPr>
          <w:rFonts w:ascii="Arial" w:hAnsi="Arial" w:cs="Arial"/>
        </w:rPr>
        <w:t>Ermentina</w:t>
      </w:r>
      <w:proofErr w:type="spellEnd"/>
      <w:r w:rsidRPr="00DC70E4">
        <w:rPr>
          <w:rFonts w:ascii="Arial" w:hAnsi="Arial" w:cs="Arial"/>
        </w:rPr>
        <w:t xml:space="preserve"> Leal em Vila do Riacho Aracruz</w:t>
      </w:r>
      <w:r w:rsidR="00DC70E4" w:rsidRPr="00DC70E4">
        <w:rPr>
          <w:rFonts w:ascii="Arial" w:hAnsi="Arial" w:cs="Arial"/>
        </w:rPr>
        <w:t>/ES</w:t>
      </w:r>
    </w:p>
    <w:p w:rsidR="00866F17" w:rsidRDefault="00866F17" w:rsidP="00866F17">
      <w:pPr>
        <w:spacing w:line="276" w:lineRule="auto"/>
        <w:jc w:val="center"/>
        <w:rPr>
          <w:rFonts w:ascii="Arial" w:hAnsi="Arial" w:cs="Arial"/>
          <w:b/>
        </w:rPr>
      </w:pPr>
    </w:p>
    <w:p w:rsidR="00866F17" w:rsidRPr="00CC6538" w:rsidRDefault="00F43CE9" w:rsidP="00866F17">
      <w:pPr>
        <w:spacing w:line="276" w:lineRule="auto"/>
        <w:jc w:val="center"/>
        <w:rPr>
          <w:rFonts w:ascii="Arial" w:hAnsi="Arial" w:cs="Arial"/>
          <w:b/>
        </w:rPr>
      </w:pPr>
      <w:r w:rsidRPr="00CC6538">
        <w:rPr>
          <w:rFonts w:ascii="Arial" w:hAnsi="Arial" w:cs="Arial"/>
          <w:b/>
        </w:rPr>
        <w:t>J</w:t>
      </w:r>
      <w:r w:rsidR="003235F0" w:rsidRPr="00CC6538">
        <w:rPr>
          <w:rFonts w:ascii="Arial" w:hAnsi="Arial" w:cs="Arial"/>
          <w:b/>
        </w:rPr>
        <w:t>ustificativa</w:t>
      </w:r>
      <w:r w:rsidR="00866F17">
        <w:rPr>
          <w:rFonts w:ascii="Arial" w:hAnsi="Arial" w:cs="Arial"/>
          <w:b/>
        </w:rPr>
        <w:t xml:space="preserve"> </w:t>
      </w:r>
    </w:p>
    <w:p w:rsidR="00F82F26" w:rsidRPr="00DC70E4" w:rsidRDefault="00DC70E4" w:rsidP="00EF6C85">
      <w:pPr>
        <w:spacing w:line="360" w:lineRule="auto"/>
        <w:jc w:val="both"/>
        <w:rPr>
          <w:rFonts w:ascii="Arial" w:hAnsi="Arial" w:cs="Arial"/>
        </w:rPr>
      </w:pPr>
      <w:r w:rsidRPr="00DC70E4">
        <w:rPr>
          <w:rFonts w:ascii="Arial" w:hAnsi="Arial" w:cs="Arial"/>
        </w:rPr>
        <w:t>Essa indicação se faz necessária, visando que a faixa de pedestre e a faixa de estacionamento de escolar veículos escolares visando proporcionar mais segurança tanto para o pedestre ao atravessar a rua, quanto os alunos ao descer dos veículos.</w:t>
      </w:r>
    </w:p>
    <w:p w:rsidR="00DC70E4" w:rsidRDefault="00DC70E4" w:rsidP="00EF6C85">
      <w:pPr>
        <w:spacing w:line="360" w:lineRule="auto"/>
        <w:jc w:val="both"/>
        <w:rPr>
          <w:rFonts w:ascii="Arial" w:hAnsi="Arial" w:cs="Arial"/>
          <w:bCs/>
        </w:rPr>
      </w:pPr>
    </w:p>
    <w:p w:rsidR="00EF6C85" w:rsidRPr="00DC70E4" w:rsidRDefault="00EF6C85" w:rsidP="00EF6C85">
      <w:pPr>
        <w:spacing w:line="360" w:lineRule="auto"/>
        <w:jc w:val="both"/>
        <w:rPr>
          <w:rFonts w:ascii="Arial" w:hAnsi="Arial" w:cs="Arial"/>
          <w:bCs/>
        </w:rPr>
      </w:pPr>
      <w:r w:rsidRPr="00DC70E4">
        <w:rPr>
          <w:rFonts w:ascii="Arial" w:hAnsi="Arial" w:cs="Arial"/>
          <w:bCs/>
        </w:rPr>
        <w:t>Dessa forma, com essas justificativas acima citada, a comunidade agradece a realização dos serviços solicitados.</w:t>
      </w:r>
    </w:p>
    <w:p w:rsidR="00EF6C85" w:rsidRDefault="00EF6C85" w:rsidP="00CC6538">
      <w:pPr>
        <w:rPr>
          <w:rFonts w:ascii="Arial" w:hAnsi="Arial" w:cs="Arial"/>
        </w:rPr>
      </w:pPr>
    </w:p>
    <w:p w:rsidR="00EF6C85" w:rsidRPr="00DC70E4" w:rsidRDefault="00EF6C85" w:rsidP="00CC6538">
      <w:pPr>
        <w:rPr>
          <w:rFonts w:ascii="Arial" w:hAnsi="Arial" w:cs="Arial"/>
        </w:rPr>
      </w:pPr>
    </w:p>
    <w:p w:rsidR="00CC6538" w:rsidRPr="00DC70E4" w:rsidRDefault="00CC6538" w:rsidP="00CC6538">
      <w:pPr>
        <w:rPr>
          <w:rFonts w:ascii="Arial" w:hAnsi="Arial" w:cs="Arial"/>
        </w:rPr>
      </w:pPr>
      <w:r w:rsidRPr="00DC70E4">
        <w:rPr>
          <w:rFonts w:ascii="Arial" w:hAnsi="Arial" w:cs="Arial"/>
        </w:rPr>
        <w:t xml:space="preserve">Aracruz/ES, </w:t>
      </w:r>
      <w:r w:rsidR="00C12AE8" w:rsidRPr="00DC70E4">
        <w:rPr>
          <w:rFonts w:ascii="Arial" w:hAnsi="Arial" w:cs="Arial"/>
        </w:rPr>
        <w:t>14</w:t>
      </w:r>
      <w:r w:rsidRPr="00DC70E4">
        <w:rPr>
          <w:rFonts w:ascii="Arial" w:hAnsi="Arial" w:cs="Arial"/>
        </w:rPr>
        <w:t xml:space="preserve"> de </w:t>
      </w:r>
      <w:r w:rsidR="00C12AE8" w:rsidRPr="00DC70E4">
        <w:rPr>
          <w:rFonts w:ascii="Arial" w:hAnsi="Arial" w:cs="Arial"/>
        </w:rPr>
        <w:t>fevereiro</w:t>
      </w:r>
      <w:r w:rsidRPr="00DC70E4">
        <w:rPr>
          <w:rFonts w:ascii="Arial" w:hAnsi="Arial" w:cs="Arial"/>
        </w:rPr>
        <w:t xml:space="preserve"> de 202</w:t>
      </w:r>
      <w:r w:rsidR="00C12AE8" w:rsidRPr="00DC70E4">
        <w:rPr>
          <w:rFonts w:ascii="Arial" w:hAnsi="Arial" w:cs="Arial"/>
        </w:rPr>
        <w:t>2</w:t>
      </w:r>
      <w:r w:rsidRPr="00DC70E4">
        <w:rPr>
          <w:rFonts w:ascii="Arial" w:hAnsi="Arial" w:cs="Arial"/>
        </w:rPr>
        <w:t xml:space="preserve">. </w:t>
      </w:r>
    </w:p>
    <w:p w:rsidR="00CC6538" w:rsidRPr="00DC70E4" w:rsidRDefault="00CC6538" w:rsidP="00CC6538">
      <w:pPr>
        <w:rPr>
          <w:rFonts w:ascii="Arial" w:hAnsi="Arial" w:cs="Arial"/>
        </w:rPr>
      </w:pPr>
    </w:p>
    <w:p w:rsidR="000F12A3" w:rsidRPr="00DC70E4" w:rsidRDefault="00CC6538" w:rsidP="00CC6538">
      <w:pPr>
        <w:rPr>
          <w:rFonts w:ascii="Arial" w:hAnsi="Arial" w:cs="Arial"/>
          <w:bCs/>
        </w:rPr>
      </w:pPr>
      <w:r w:rsidRPr="00DC70E4">
        <w:rPr>
          <w:rFonts w:ascii="Arial" w:hAnsi="Arial" w:cs="Arial"/>
        </w:rPr>
        <w:t>Atenciosamente,</w:t>
      </w:r>
    </w:p>
    <w:p w:rsidR="00CC6538" w:rsidRPr="00DC70E4" w:rsidRDefault="00CC6538" w:rsidP="00CC6538">
      <w:pPr>
        <w:ind w:right="142"/>
        <w:rPr>
          <w:rFonts w:ascii="Arial" w:hAnsi="Arial" w:cs="Arial"/>
          <w:bCs/>
        </w:rPr>
      </w:pP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EF6C85" w:rsidRDefault="00EF6C85" w:rsidP="00EF6C85">
      <w:pPr>
        <w:ind w:right="142"/>
        <w:jc w:val="center"/>
        <w:rPr>
          <w:rFonts w:ascii="Arial" w:hAnsi="Arial" w:cs="Arial"/>
          <w:b/>
          <w:bCs/>
        </w:rPr>
      </w:pPr>
    </w:p>
    <w:p w:rsidR="0093163E" w:rsidRPr="00CC6538" w:rsidRDefault="0093163E" w:rsidP="00EF6C85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>Artemio Nunes Rossoni</w:t>
      </w:r>
    </w:p>
    <w:p w:rsidR="003235F0" w:rsidRPr="00CC6538" w:rsidRDefault="0093163E" w:rsidP="00CC6538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 xml:space="preserve"> Vereador Partido Socialista Brasileiro (PSB)</w:t>
      </w: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Pr="00F67132" w:rsidRDefault="00721948" w:rsidP="00F67132">
      <w:pPr>
        <w:ind w:right="142"/>
        <w:rPr>
          <w:rFonts w:ascii="Century Gothic" w:hAnsi="Century Gothic"/>
          <w:b/>
          <w:bCs/>
        </w:rPr>
      </w:pP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F6C" w:rsidRDefault="00965F6C">
      <w:r>
        <w:separator/>
      </w:r>
    </w:p>
  </w:endnote>
  <w:endnote w:type="continuationSeparator" w:id="0">
    <w:p w:rsidR="00965F6C" w:rsidRDefault="0096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F6C" w:rsidRDefault="00965F6C">
      <w:r>
        <w:separator/>
      </w:r>
    </w:p>
  </w:footnote>
  <w:footnote w:type="continuationSeparator" w:id="0">
    <w:p w:rsidR="00965F6C" w:rsidRDefault="0096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0E0F"/>
    <w:rsid w:val="0005607B"/>
    <w:rsid w:val="00063570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8093F"/>
    <w:rsid w:val="00185C07"/>
    <w:rsid w:val="0019252C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29B5"/>
    <w:rsid w:val="0039741C"/>
    <w:rsid w:val="003A17D4"/>
    <w:rsid w:val="003A77D5"/>
    <w:rsid w:val="003B2E47"/>
    <w:rsid w:val="003B7C77"/>
    <w:rsid w:val="003E37B1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B18AE"/>
    <w:rsid w:val="004B249D"/>
    <w:rsid w:val="004C2C8B"/>
    <w:rsid w:val="004D2823"/>
    <w:rsid w:val="004D32F1"/>
    <w:rsid w:val="004D5C96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30B07"/>
    <w:rsid w:val="006419E0"/>
    <w:rsid w:val="006425DD"/>
    <w:rsid w:val="006446F3"/>
    <w:rsid w:val="006452F5"/>
    <w:rsid w:val="006578BE"/>
    <w:rsid w:val="0067266E"/>
    <w:rsid w:val="006737BF"/>
    <w:rsid w:val="00681249"/>
    <w:rsid w:val="006826A2"/>
    <w:rsid w:val="006A207A"/>
    <w:rsid w:val="006A7A0C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4FCB"/>
    <w:rsid w:val="007876A3"/>
    <w:rsid w:val="007B000F"/>
    <w:rsid w:val="007C3FDD"/>
    <w:rsid w:val="007D3697"/>
    <w:rsid w:val="007D5BDC"/>
    <w:rsid w:val="007D6A0E"/>
    <w:rsid w:val="008040F8"/>
    <w:rsid w:val="00821319"/>
    <w:rsid w:val="0084360A"/>
    <w:rsid w:val="0085438A"/>
    <w:rsid w:val="008562D3"/>
    <w:rsid w:val="00861EF3"/>
    <w:rsid w:val="00866F17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65F6C"/>
    <w:rsid w:val="00972661"/>
    <w:rsid w:val="00987134"/>
    <w:rsid w:val="00990F10"/>
    <w:rsid w:val="009A796D"/>
    <w:rsid w:val="009B5A3F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9017C"/>
    <w:rsid w:val="00AA0915"/>
    <w:rsid w:val="00AA28A2"/>
    <w:rsid w:val="00AA3C2D"/>
    <w:rsid w:val="00AB1BC8"/>
    <w:rsid w:val="00AD3FF1"/>
    <w:rsid w:val="00B13C0A"/>
    <w:rsid w:val="00B16654"/>
    <w:rsid w:val="00B21FB9"/>
    <w:rsid w:val="00B45A7E"/>
    <w:rsid w:val="00B50F4E"/>
    <w:rsid w:val="00B6673E"/>
    <w:rsid w:val="00B8516A"/>
    <w:rsid w:val="00BA3557"/>
    <w:rsid w:val="00BC4759"/>
    <w:rsid w:val="00BE64FE"/>
    <w:rsid w:val="00BF05E0"/>
    <w:rsid w:val="00C003F3"/>
    <w:rsid w:val="00C12AE8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538"/>
    <w:rsid w:val="00CC6DBB"/>
    <w:rsid w:val="00CD518E"/>
    <w:rsid w:val="00CE075B"/>
    <w:rsid w:val="00CE17EA"/>
    <w:rsid w:val="00CE7F09"/>
    <w:rsid w:val="00CF3855"/>
    <w:rsid w:val="00D02555"/>
    <w:rsid w:val="00D0410F"/>
    <w:rsid w:val="00D06FBC"/>
    <w:rsid w:val="00D0742F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C70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B7168"/>
    <w:rsid w:val="00ED0673"/>
    <w:rsid w:val="00ED7C72"/>
    <w:rsid w:val="00EE284A"/>
    <w:rsid w:val="00EE39ED"/>
    <w:rsid w:val="00EE45F4"/>
    <w:rsid w:val="00EF2E93"/>
    <w:rsid w:val="00EF6C85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61890"/>
    <w:rsid w:val="00F67132"/>
    <w:rsid w:val="00F82F26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A05D58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F55D-6585-4001-B159-1444FC47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1321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2</cp:revision>
  <cp:lastPrinted>2022-02-14T18:56:00Z</cp:lastPrinted>
  <dcterms:created xsi:type="dcterms:W3CDTF">2022-02-14T19:07:00Z</dcterms:created>
  <dcterms:modified xsi:type="dcterms:W3CDTF">2022-02-14T19:07:00Z</dcterms:modified>
</cp:coreProperties>
</file>