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92732">
        <w:rPr>
          <w:rFonts w:ascii="Century Gothic" w:hAnsi="Century Gothic" w:cs="Arial"/>
          <w:b/>
        </w:rPr>
        <w:t>EXMº</w:t>
      </w:r>
      <w:proofErr w:type="spellEnd"/>
      <w:r w:rsidRPr="0079273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</w:t>
      </w:r>
      <w:r w:rsidR="00D31CD8">
        <w:rPr>
          <w:rFonts w:ascii="Century Gothic" w:eastAsia="BatangChe" w:hAnsi="Century Gothic" w:cs="Arial"/>
          <w:b/>
          <w:sz w:val="28"/>
          <w:szCs w:val="28"/>
        </w:rPr>
        <w:t>2</w:t>
      </w:r>
    </w:p>
    <w:p w:rsidR="005E452C" w:rsidRPr="00792732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5E452C" w:rsidRPr="00792732" w:rsidRDefault="00887D71" w:rsidP="0034382D">
      <w:pPr>
        <w:spacing w:before="240"/>
        <w:rPr>
          <w:rFonts w:ascii="Century Gothic" w:hAnsi="Century Gothic" w:cs="Arial"/>
        </w:rPr>
      </w:pPr>
      <w:r w:rsidRPr="00792732">
        <w:rPr>
          <w:rFonts w:ascii="Century Gothic" w:hAnsi="Century Gothic" w:cs="Arial"/>
        </w:rPr>
        <w:t xml:space="preserve">Indico ao </w:t>
      </w:r>
      <w:r w:rsidR="003F4B2B" w:rsidRPr="00792732">
        <w:rPr>
          <w:rFonts w:ascii="Century Gothic" w:hAnsi="Century Gothic" w:cs="Arial"/>
        </w:rPr>
        <w:t xml:space="preserve">Exmo. </w:t>
      </w:r>
      <w:r w:rsidR="00693833" w:rsidRPr="00792732">
        <w:rPr>
          <w:rFonts w:ascii="Century Gothic" w:hAnsi="Century Gothic" w:cs="Arial"/>
        </w:rPr>
        <w:t>Senhor</w:t>
      </w:r>
      <w:r w:rsidRPr="00792732">
        <w:rPr>
          <w:rFonts w:ascii="Century Gothic" w:hAnsi="Century Gothic" w:cs="Arial"/>
        </w:rPr>
        <w:t xml:space="preserve"> </w:t>
      </w:r>
      <w:r w:rsidR="000E1407" w:rsidRPr="00792732">
        <w:rPr>
          <w:rFonts w:ascii="Century Gothic" w:hAnsi="Century Gothic" w:cs="Arial"/>
        </w:rPr>
        <w:t xml:space="preserve">Prefeito Municipal que providencie junto </w:t>
      </w:r>
      <w:r w:rsidR="00693833" w:rsidRPr="00792732">
        <w:rPr>
          <w:rFonts w:ascii="Century Gothic" w:hAnsi="Century Gothic" w:cs="Arial"/>
        </w:rPr>
        <w:t>à</w:t>
      </w:r>
      <w:r w:rsidR="000E1407" w:rsidRPr="00792732">
        <w:rPr>
          <w:rFonts w:ascii="Century Gothic" w:hAnsi="Century Gothic" w:cs="Arial"/>
        </w:rPr>
        <w:t xml:space="preserve"> secretaria responsável, </w:t>
      </w:r>
      <w:r w:rsidR="00EA1A1E" w:rsidRPr="00792732">
        <w:rPr>
          <w:rFonts w:ascii="Century Gothic" w:hAnsi="Century Gothic" w:cs="Arial"/>
        </w:rPr>
        <w:t>reparos</w:t>
      </w:r>
      <w:r w:rsidR="00EA1DD1" w:rsidRPr="00792732">
        <w:rPr>
          <w:rFonts w:ascii="Century Gothic" w:hAnsi="Century Gothic" w:cs="Arial"/>
        </w:rPr>
        <w:t xml:space="preserve"> no calçamento</w:t>
      </w:r>
      <w:r w:rsidR="00A0181F" w:rsidRPr="00792732">
        <w:rPr>
          <w:rFonts w:ascii="Century Gothic" w:hAnsi="Century Gothic" w:cs="Arial"/>
        </w:rPr>
        <w:t xml:space="preserve"> da rua</w:t>
      </w:r>
      <w:r w:rsidR="00A312A0">
        <w:rPr>
          <w:rFonts w:ascii="Century Gothic" w:hAnsi="Century Gothic" w:cs="Arial"/>
        </w:rPr>
        <w:t xml:space="preserve"> </w:t>
      </w:r>
      <w:proofErr w:type="spellStart"/>
      <w:r w:rsidR="00D31CD8">
        <w:rPr>
          <w:rFonts w:ascii="Century Gothic" w:hAnsi="Century Gothic" w:cs="Arial"/>
          <w:b/>
          <w:bCs/>
        </w:rPr>
        <w:t>Bronzita</w:t>
      </w:r>
      <w:proofErr w:type="spellEnd"/>
      <w:r w:rsidR="00D31CD8">
        <w:rPr>
          <w:rFonts w:ascii="Century Gothic" w:hAnsi="Century Gothic" w:cs="Arial"/>
          <w:b/>
          <w:bCs/>
        </w:rPr>
        <w:t xml:space="preserve"> </w:t>
      </w:r>
      <w:r w:rsidR="009A5940" w:rsidRPr="00792732">
        <w:rPr>
          <w:rFonts w:ascii="Century Gothic" w:hAnsi="Century Gothic" w:cs="Arial"/>
        </w:rPr>
        <w:t xml:space="preserve">Bairro </w:t>
      </w:r>
      <w:r w:rsidR="00D31CD8">
        <w:rPr>
          <w:rFonts w:ascii="Century Gothic" w:hAnsi="Century Gothic" w:cs="Arial"/>
        </w:rPr>
        <w:t>Guanabara</w:t>
      </w:r>
      <w:r w:rsidR="0068339F" w:rsidRPr="00792732">
        <w:rPr>
          <w:rFonts w:ascii="Century Gothic" w:hAnsi="Century Gothic" w:cs="Arial"/>
        </w:rPr>
        <w:t xml:space="preserve"> </w:t>
      </w:r>
      <w:r w:rsidR="00F43CE9" w:rsidRPr="00792732">
        <w:rPr>
          <w:rFonts w:ascii="Century Gothic" w:hAnsi="Century Gothic" w:cs="Arial"/>
        </w:rPr>
        <w:t>Aracruz/ES.</w:t>
      </w:r>
    </w:p>
    <w:p w:rsidR="00F43CE9" w:rsidRPr="00A312A0" w:rsidRDefault="00F43CE9" w:rsidP="0034382D">
      <w:pPr>
        <w:jc w:val="center"/>
        <w:rPr>
          <w:rFonts w:ascii="Century Gothic" w:hAnsi="Century Gothic" w:cs="Arial"/>
        </w:rPr>
      </w:pPr>
    </w:p>
    <w:p w:rsidR="00090672" w:rsidRPr="00A312A0" w:rsidRDefault="00F43CE9" w:rsidP="0034382D">
      <w:pPr>
        <w:jc w:val="center"/>
        <w:rPr>
          <w:rFonts w:ascii="Century Gothic" w:hAnsi="Century Gothic" w:cs="Arial"/>
          <w:b/>
        </w:rPr>
      </w:pPr>
      <w:r w:rsidRPr="00A312A0">
        <w:rPr>
          <w:rFonts w:ascii="Century Gothic" w:hAnsi="Century Gothic" w:cs="Arial"/>
          <w:b/>
        </w:rPr>
        <w:t>JUSTIFICATIVA</w:t>
      </w:r>
    </w:p>
    <w:p w:rsidR="00A312A0" w:rsidRPr="00A312A0" w:rsidRDefault="00A312A0" w:rsidP="008E3D45">
      <w:pPr>
        <w:jc w:val="both"/>
        <w:rPr>
          <w:rFonts w:ascii="Century Gothic" w:hAnsi="Century Gothic" w:cs="Arial"/>
          <w:b/>
        </w:rPr>
      </w:pPr>
    </w:p>
    <w:p w:rsidR="00427C3F" w:rsidRDefault="00A0181F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 xml:space="preserve">A necessidade da presente indicação prende-se ao fato de que a referida Rua </w:t>
      </w:r>
      <w:r w:rsidR="00D045EC" w:rsidRPr="00A312A0">
        <w:rPr>
          <w:rFonts w:ascii="Century Gothic" w:hAnsi="Century Gothic" w:cs="Arial"/>
        </w:rPr>
        <w:t>se encontra</w:t>
      </w:r>
      <w:r w:rsidRPr="00A312A0">
        <w:rPr>
          <w:rFonts w:ascii="Century Gothic" w:hAnsi="Century Gothic" w:cs="Arial"/>
        </w:rPr>
        <w:t xml:space="preserve"> com vários buracos na manta asfáltica. </w:t>
      </w:r>
      <w:r w:rsidRPr="00A312A0">
        <w:rPr>
          <w:rFonts w:ascii="Century Gothic" w:hAnsi="Century Gothic" w:cs="Arial"/>
          <w:shd w:val="clear" w:color="auto" w:fill="FFFFFF"/>
        </w:rPr>
        <w:t xml:space="preserve">A manutenção das vias </w:t>
      </w:r>
      <w:r w:rsidR="00D045EC" w:rsidRPr="00A312A0">
        <w:rPr>
          <w:rFonts w:ascii="Century Gothic" w:hAnsi="Century Gothic" w:cs="Arial"/>
          <w:shd w:val="clear" w:color="auto" w:fill="FFFFFF"/>
        </w:rPr>
        <w:t>pública</w:t>
      </w:r>
      <w:r w:rsidRPr="00A312A0">
        <w:rPr>
          <w:rFonts w:ascii="Century Gothic" w:hAnsi="Century Gothic" w:cs="Arial"/>
          <w:shd w:val="clear" w:color="auto" w:fill="FFFFFF"/>
        </w:rPr>
        <w:t xml:space="preserve"> é de suma importância, pois, permite que motoristas e pedestres circulem pelo município com mais segurança. Estas obras de manutenção, além de dar uma nova imagem para o Bairro, levam mais qualidade de vida para a população.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Do ponto de vista do usuário, o estado da superfície do pavimento é o mais importante, pois os defeitos ou irregularidades nessa superfície são percebidos uma vez que afetam seu conforto. Quando o conforto é prejudicado, significa que o veículo também sofre mais intensamente as consequências desses defeitos. Essas consequências acarretam maiores custos operacionais, relacionados a maiores gastos com peças de manutenção dos veículos, com consumo de combustível e de </w:t>
      </w:r>
      <w:r w:rsidR="00D045EC" w:rsidRPr="00A312A0">
        <w:rPr>
          <w:rFonts w:ascii="Century Gothic" w:hAnsi="Century Gothic" w:cs="Arial"/>
        </w:rPr>
        <w:t>pneus,</w:t>
      </w:r>
      <w:r w:rsidRPr="00A312A0">
        <w:rPr>
          <w:rFonts w:ascii="Century Gothic" w:hAnsi="Century Gothic" w:cs="Arial"/>
        </w:rPr>
        <w:t xml:space="preserve"> etc. Portanto, atender o conforto ao rolamento também significa economia nos custos de transporte.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A rua, assim como a calçada, é um elemento urbano que deve ser interpretado como suporte de múltiplos usos. Não sendo </w:t>
      </w:r>
      <w:r w:rsidR="00D045EC" w:rsidRPr="00A312A0">
        <w:rPr>
          <w:rFonts w:ascii="Century Gothic" w:hAnsi="Century Gothic" w:cs="Arial"/>
        </w:rPr>
        <w:t>está</w:t>
      </w:r>
      <w:r w:rsidRPr="00A312A0">
        <w:rPr>
          <w:rFonts w:ascii="Century Gothic" w:hAnsi="Century Gothic" w:cs="Arial"/>
        </w:rPr>
        <w:t xml:space="preserve"> classificada apenas como um elemento funcionalista para a circulação de veículos e pedestres, mas também como local de relações permanentes entre os usuários.</w:t>
      </w:r>
      <w:r w:rsidR="001F4D3D" w:rsidRPr="00A312A0">
        <w:rPr>
          <w:rFonts w:ascii="Century Gothic" w:hAnsi="Century Gothic" w:cs="Arial"/>
        </w:rPr>
        <w:t xml:space="preserve"> </w:t>
      </w:r>
    </w:p>
    <w:p w:rsidR="00A312A0" w:rsidRPr="00A312A0" w:rsidRDefault="001F4D3D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>Aracruz,</w:t>
      </w:r>
      <w:r w:rsidR="00427C3F">
        <w:rPr>
          <w:rFonts w:ascii="Century Gothic" w:hAnsi="Century Gothic" w:cs="Arial"/>
        </w:rPr>
        <w:t xml:space="preserve"> ES</w:t>
      </w:r>
      <w:r w:rsidRPr="00A312A0">
        <w:rPr>
          <w:rFonts w:ascii="Century Gothic" w:hAnsi="Century Gothic" w:cs="Arial"/>
        </w:rPr>
        <w:t xml:space="preserve">, </w:t>
      </w:r>
      <w:r w:rsidR="00D31CD8">
        <w:rPr>
          <w:rFonts w:ascii="Century Gothic" w:hAnsi="Century Gothic" w:cs="Arial"/>
        </w:rPr>
        <w:t>04</w:t>
      </w:r>
      <w:r w:rsidRPr="00A312A0">
        <w:rPr>
          <w:rFonts w:ascii="Century Gothic" w:hAnsi="Century Gothic" w:cs="Arial"/>
        </w:rPr>
        <w:t>/</w:t>
      </w:r>
      <w:r w:rsidR="00A312A0" w:rsidRPr="00A312A0">
        <w:rPr>
          <w:rFonts w:ascii="Century Gothic" w:hAnsi="Century Gothic" w:cs="Arial"/>
        </w:rPr>
        <w:t>0</w:t>
      </w:r>
      <w:r w:rsidR="00D31CD8">
        <w:rPr>
          <w:rFonts w:ascii="Century Gothic" w:hAnsi="Century Gothic" w:cs="Arial"/>
        </w:rPr>
        <w:t>2</w:t>
      </w:r>
      <w:r w:rsidRPr="00A312A0">
        <w:rPr>
          <w:rFonts w:ascii="Century Gothic" w:hAnsi="Century Gothic" w:cs="Arial"/>
        </w:rPr>
        <w:t>/202</w:t>
      </w:r>
      <w:r w:rsidR="00D31CD8">
        <w:rPr>
          <w:rFonts w:ascii="Century Gothic" w:hAnsi="Century Gothic" w:cs="Arial"/>
        </w:rPr>
        <w:t>2</w:t>
      </w:r>
    </w:p>
    <w:p w:rsidR="00427C3F" w:rsidRDefault="00427C3F" w:rsidP="00A312A0">
      <w:pPr>
        <w:pStyle w:val="Default"/>
        <w:rPr>
          <w:rFonts w:ascii="Century Gothic" w:hAnsi="Century Gothic" w:cs="Arial"/>
        </w:rPr>
      </w:pPr>
    </w:p>
    <w:p w:rsidR="00A312A0" w:rsidRPr="00A312A0" w:rsidRDefault="006E14D9" w:rsidP="00A312A0">
      <w:pPr>
        <w:pStyle w:val="Default"/>
      </w:pPr>
      <w:r w:rsidRPr="00A312A0">
        <w:rPr>
          <w:rFonts w:ascii="Century Gothic" w:hAnsi="Century Gothic" w:cs="Arial"/>
        </w:rPr>
        <w:t>Atenciosamente</w:t>
      </w:r>
    </w:p>
    <w:p w:rsidR="00A312A0" w:rsidRDefault="00A312A0" w:rsidP="00A312A0">
      <w:pPr>
        <w:pStyle w:val="Default"/>
      </w:pP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bookmarkStart w:id="0" w:name="_Hlk82783501"/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</w:t>
      </w:r>
      <w:r>
        <w:rPr>
          <w:rFonts w:ascii="Century Gothic" w:hAnsi="Century Gothic"/>
          <w:b/>
          <w:bCs/>
        </w:rPr>
        <w:t xml:space="preserve"> </w:t>
      </w:r>
      <w:r w:rsidRPr="00A312A0">
        <w:rPr>
          <w:rFonts w:ascii="Century Gothic" w:hAnsi="Century Gothic"/>
          <w:b/>
          <w:bCs/>
        </w:rPr>
        <w:t xml:space="preserve"> JOSÉ GOMES DOS SANTOS </w:t>
      </w: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           LULA </w:t>
      </w:r>
    </w:p>
    <w:p w:rsidR="001F4D3D" w:rsidRPr="00A312A0" w:rsidRDefault="00A312A0" w:rsidP="00A312A0">
      <w:pPr>
        <w:jc w:val="both"/>
        <w:rPr>
          <w:rFonts w:ascii="Century Gothic" w:hAnsi="Century Gothic" w:cs="Arial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bookmarkEnd w:id="0"/>
    <w:p w:rsidR="00A312A0" w:rsidRDefault="00A312A0" w:rsidP="0034382D">
      <w:pPr>
        <w:jc w:val="center"/>
        <w:rPr>
          <w:rFonts w:ascii="Century Gothic" w:hAnsi="Century Gothic" w:cs="Arial"/>
          <w:b/>
        </w:rPr>
      </w:pPr>
    </w:p>
    <w:p w:rsidR="00FE01CB" w:rsidRDefault="00FE01CB" w:rsidP="0034382D">
      <w:pPr>
        <w:jc w:val="center"/>
        <w:rPr>
          <w:rFonts w:ascii="Century Gothic" w:hAnsi="Century Gothic" w:cs="Arial"/>
          <w:b/>
        </w:rPr>
      </w:pPr>
    </w:p>
    <w:p w:rsidR="00A312A0" w:rsidRPr="00FE01CB" w:rsidRDefault="00FE01CB" w:rsidP="0034382D">
      <w:pPr>
        <w:jc w:val="center"/>
        <w:rPr>
          <w:rFonts w:ascii="Antique Olive" w:hAnsi="Antique Olive" w:cs="Arial"/>
          <w:b/>
          <w:sz w:val="32"/>
          <w:szCs w:val="32"/>
        </w:rPr>
      </w:pPr>
      <w:r w:rsidRPr="00FE01CB">
        <w:rPr>
          <w:rFonts w:ascii="Antique Olive" w:hAnsi="Antique Olive" w:cs="Arial"/>
          <w:b/>
          <w:sz w:val="32"/>
          <w:szCs w:val="32"/>
        </w:rPr>
        <w:lastRenderedPageBreak/>
        <w:t>FOTO</w:t>
      </w:r>
      <w:r w:rsidR="00D31CD8">
        <w:rPr>
          <w:rFonts w:ascii="Antique Olive" w:hAnsi="Antique Olive" w:cs="Arial"/>
          <w:b/>
          <w:sz w:val="32"/>
          <w:szCs w:val="32"/>
        </w:rPr>
        <w:t>S</w:t>
      </w:r>
    </w:p>
    <w:p w:rsidR="00A312A0" w:rsidRDefault="00A312A0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D31CD8" w:rsidP="0034382D">
      <w:pPr>
        <w:jc w:val="center"/>
        <w:rPr>
          <w:rFonts w:ascii="Century Gothic" w:hAnsi="Century Gothic" w:cs="Arial"/>
          <w:b/>
        </w:rPr>
      </w:pPr>
      <w:r w:rsidRPr="00D31CD8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121285</wp:posOffset>
            </wp:positionV>
            <wp:extent cx="3438525" cy="38766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0"/>
                    <a:stretch/>
                  </pic:blipFill>
                  <pic:spPr bwMode="auto">
                    <a:xfrm>
                      <a:off x="0" y="0"/>
                      <a:ext cx="34385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CD8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121285</wp:posOffset>
            </wp:positionV>
            <wp:extent cx="3162300" cy="387667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31623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Pr="00D31CD8" w:rsidRDefault="00BB74E8" w:rsidP="00D31CD8">
      <w:pPr>
        <w:jc w:val="center"/>
        <w:rPr>
          <w:rFonts w:ascii="Century Gothic" w:hAnsi="Century Gothic" w:cs="Arial"/>
          <w:b/>
          <w:bCs/>
        </w:rPr>
      </w:pP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  <w:r w:rsidRPr="00D31CD8">
        <w:rPr>
          <w:rFonts w:ascii="Century Gothic" w:hAnsi="Century Gothic"/>
          <w:b/>
          <w:bCs/>
        </w:rPr>
        <w:t>JOSÉ GOMES DOS SANTOS</w:t>
      </w: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  <w:r w:rsidRPr="00D31CD8">
        <w:rPr>
          <w:rFonts w:ascii="Century Gothic" w:hAnsi="Century Gothic"/>
          <w:b/>
          <w:bCs/>
        </w:rPr>
        <w:t>LULA</w:t>
      </w:r>
    </w:p>
    <w:p w:rsidR="00D31CD8" w:rsidRPr="00D31CD8" w:rsidRDefault="00D31CD8" w:rsidP="00D31CD8">
      <w:pPr>
        <w:jc w:val="center"/>
        <w:rPr>
          <w:rFonts w:ascii="Century Gothic" w:hAnsi="Century Gothic" w:cs="Arial"/>
          <w:b/>
          <w:bCs/>
        </w:rPr>
      </w:pPr>
      <w:r w:rsidRPr="00D31CD8">
        <w:rPr>
          <w:rFonts w:ascii="Century Gothic" w:hAnsi="Century Gothic"/>
          <w:b/>
          <w:bCs/>
        </w:rPr>
        <w:t>Vereador- (DC)</w:t>
      </w:r>
    </w:p>
    <w:p w:rsidR="00BB74E8" w:rsidRPr="00D31CD8" w:rsidRDefault="00BB74E8" w:rsidP="00BB74E8">
      <w:pPr>
        <w:jc w:val="center"/>
        <w:rPr>
          <w:rFonts w:ascii="Century Gothic" w:hAnsi="Century Gothic" w:cs="Arial"/>
          <w:b/>
          <w:bCs/>
        </w:rPr>
      </w:pPr>
    </w:p>
    <w:p w:rsidR="00D5504A" w:rsidRDefault="00D5504A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FE01CB" w:rsidRPr="00FE01CB" w:rsidRDefault="00FE01CB" w:rsidP="00FE01CB">
      <w:pPr>
        <w:pStyle w:val="Default"/>
        <w:rPr>
          <w:rFonts w:ascii="Century Gothic" w:hAnsi="Century Gothic"/>
          <w:b/>
          <w:bCs/>
        </w:rPr>
      </w:pPr>
      <w:bookmarkStart w:id="1" w:name="_GoBack"/>
      <w:bookmarkEnd w:id="1"/>
    </w:p>
    <w:sectPr w:rsidR="00FE01CB" w:rsidRPr="00FE01CB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6A7" w:rsidRDefault="00AE46A7">
      <w:r>
        <w:separator/>
      </w:r>
    </w:p>
  </w:endnote>
  <w:endnote w:type="continuationSeparator" w:id="0">
    <w:p w:rsidR="00AE46A7" w:rsidRDefault="00A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6A7" w:rsidRDefault="00AE46A7">
      <w:r>
        <w:separator/>
      </w:r>
    </w:p>
  </w:footnote>
  <w:footnote w:type="continuationSeparator" w:id="0">
    <w:p w:rsidR="00AE46A7" w:rsidRDefault="00A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81663"/>
    <w:rsid w:val="00295F56"/>
    <w:rsid w:val="002A1209"/>
    <w:rsid w:val="002B63CF"/>
    <w:rsid w:val="002C4FAC"/>
    <w:rsid w:val="002C5921"/>
    <w:rsid w:val="002E44F2"/>
    <w:rsid w:val="00307694"/>
    <w:rsid w:val="00314F8E"/>
    <w:rsid w:val="00320BAB"/>
    <w:rsid w:val="0034382D"/>
    <w:rsid w:val="0039741C"/>
    <w:rsid w:val="003F0FD5"/>
    <w:rsid w:val="003F4B2B"/>
    <w:rsid w:val="0042381A"/>
    <w:rsid w:val="00427C3F"/>
    <w:rsid w:val="00454240"/>
    <w:rsid w:val="004636A6"/>
    <w:rsid w:val="00493E6D"/>
    <w:rsid w:val="004B18AE"/>
    <w:rsid w:val="004B249D"/>
    <w:rsid w:val="004D32F1"/>
    <w:rsid w:val="00532D98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D6C02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C4311"/>
    <w:rsid w:val="006E0D1D"/>
    <w:rsid w:val="006E14D9"/>
    <w:rsid w:val="00700312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72C02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312A0"/>
    <w:rsid w:val="00A631FC"/>
    <w:rsid w:val="00A64B4C"/>
    <w:rsid w:val="00A74FB4"/>
    <w:rsid w:val="00A8332A"/>
    <w:rsid w:val="00AA0915"/>
    <w:rsid w:val="00AD3FF1"/>
    <w:rsid w:val="00AE46A7"/>
    <w:rsid w:val="00B13C0A"/>
    <w:rsid w:val="00B50F4E"/>
    <w:rsid w:val="00B567E6"/>
    <w:rsid w:val="00BB74E8"/>
    <w:rsid w:val="00BC4759"/>
    <w:rsid w:val="00BE64FE"/>
    <w:rsid w:val="00BF05E0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1CD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25A02"/>
    <w:rsid w:val="00E83450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E01CB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3B23C9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312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0CB5-C98B-4864-8BBF-C3E76FB8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2235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2022-02-04T18:15:00Z</cp:lastPrinted>
  <dcterms:created xsi:type="dcterms:W3CDTF">2022-02-04T18:15:00Z</dcterms:created>
  <dcterms:modified xsi:type="dcterms:W3CDTF">2022-02-04T18:17:00Z</dcterms:modified>
</cp:coreProperties>
</file>