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1D1A80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 xml:space="preserve">O </w:t>
      </w:r>
      <w:r w:rsidRPr="001D1A80">
        <w:rPr>
          <w:rFonts w:ascii="Century Gothic" w:hAnsi="Century Gothic" w:cs="Arial"/>
          <w:b/>
        </w:rPr>
        <w:t xml:space="preserve">vereador José Gomes dos Santos, </w:t>
      </w:r>
      <w:r w:rsidR="003437FF" w:rsidRPr="001D1A80">
        <w:rPr>
          <w:rFonts w:ascii="Century Gothic" w:hAnsi="Century Gothic" w:cs="Arial"/>
        </w:rPr>
        <w:t>infra-assinado</w:t>
      </w:r>
      <w:r w:rsidRPr="001D1A80">
        <w:rPr>
          <w:rFonts w:ascii="Century Gothic" w:hAnsi="Century Gothic" w:cs="Arial"/>
        </w:rPr>
        <w:t>,</w:t>
      </w:r>
      <w:r w:rsidR="003437FF" w:rsidRPr="001D1A80">
        <w:rPr>
          <w:rFonts w:ascii="Century Gothic" w:hAnsi="Century Gothic" w:cs="Arial"/>
        </w:rPr>
        <w:t xml:space="preserve"> </w:t>
      </w:r>
      <w:r w:rsidRPr="001D1A8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1D1A8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1D1A8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1D1A8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1D1A80">
        <w:rPr>
          <w:rFonts w:ascii="Century Gothic" w:eastAsia="BatangChe" w:hAnsi="Century Gothic" w:cs="Arial"/>
          <w:b/>
        </w:rPr>
        <w:t>INDICAÇÃO N</w:t>
      </w:r>
      <w:r w:rsidR="006446F3" w:rsidRPr="001D1A80">
        <w:rPr>
          <w:rFonts w:ascii="Century Gothic" w:eastAsia="BatangChe" w:hAnsi="Century Gothic" w:cs="Arial"/>
          <w:b/>
        </w:rPr>
        <w:t xml:space="preserve">º   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871098" w:rsidRPr="001D1A80">
        <w:rPr>
          <w:rFonts w:ascii="Century Gothic" w:eastAsia="BatangChe" w:hAnsi="Century Gothic" w:cs="Arial"/>
          <w:b/>
        </w:rPr>
        <w:t xml:space="preserve">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402662" w:rsidRPr="001D1A80">
        <w:rPr>
          <w:rFonts w:ascii="Century Gothic" w:eastAsia="BatangChe" w:hAnsi="Century Gothic" w:cs="Arial"/>
          <w:b/>
        </w:rPr>
        <w:t xml:space="preserve">  </w:t>
      </w:r>
      <w:r w:rsidR="00057D1C" w:rsidRPr="001D1A80">
        <w:rPr>
          <w:rFonts w:ascii="Century Gothic" w:eastAsia="BatangChe" w:hAnsi="Century Gothic" w:cs="Arial"/>
          <w:b/>
        </w:rPr>
        <w:t xml:space="preserve">  </w:t>
      </w:r>
      <w:r w:rsidR="00402662" w:rsidRPr="001D1A80">
        <w:rPr>
          <w:rFonts w:ascii="Century Gothic" w:eastAsia="BatangChe" w:hAnsi="Century Gothic" w:cs="Arial"/>
          <w:b/>
        </w:rPr>
        <w:t xml:space="preserve"> </w:t>
      </w:r>
      <w:r w:rsidR="00762DC0" w:rsidRPr="001D1A80">
        <w:rPr>
          <w:rFonts w:ascii="Century Gothic" w:eastAsia="BatangChe" w:hAnsi="Century Gothic" w:cs="Arial"/>
          <w:b/>
        </w:rPr>
        <w:t>20</w:t>
      </w:r>
      <w:r w:rsidR="00257821" w:rsidRPr="001D1A80">
        <w:rPr>
          <w:rFonts w:ascii="Century Gothic" w:eastAsia="BatangChe" w:hAnsi="Century Gothic" w:cs="Arial"/>
          <w:b/>
        </w:rPr>
        <w:t>2</w:t>
      </w:r>
      <w:r w:rsidR="00CA348D">
        <w:rPr>
          <w:rFonts w:ascii="Century Gothic" w:eastAsia="BatangChe" w:hAnsi="Century Gothic" w:cs="Arial"/>
          <w:b/>
        </w:rPr>
        <w:t>2</w:t>
      </w:r>
    </w:p>
    <w:p w:rsidR="005E452C" w:rsidRPr="001D1A80" w:rsidRDefault="005E452C" w:rsidP="006446F3">
      <w:pPr>
        <w:rPr>
          <w:rFonts w:ascii="Century Gothic" w:hAnsi="Century Gothic"/>
          <w:b/>
        </w:rPr>
      </w:pPr>
    </w:p>
    <w:p w:rsidR="00B13C0A" w:rsidRPr="001D1A80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1D1A80" w:rsidRDefault="00887D71" w:rsidP="00291C87">
      <w:pPr>
        <w:rPr>
          <w:rFonts w:ascii="Century Gothic" w:hAnsi="Century Gothic" w:cs="Arial"/>
        </w:rPr>
      </w:pPr>
      <w:r w:rsidRPr="001D1A80">
        <w:rPr>
          <w:rFonts w:ascii="Century Gothic" w:hAnsi="Century Gothic" w:cs="Arial"/>
        </w:rPr>
        <w:t xml:space="preserve">Indico ao </w:t>
      </w:r>
      <w:r w:rsidR="003F4B2B" w:rsidRPr="001D1A80">
        <w:rPr>
          <w:rFonts w:ascii="Century Gothic" w:hAnsi="Century Gothic" w:cs="Arial"/>
        </w:rPr>
        <w:t xml:space="preserve">Exmo. </w:t>
      </w:r>
      <w:proofErr w:type="spellStart"/>
      <w:r w:rsidR="00AA3C2D" w:rsidRPr="001D1A80">
        <w:rPr>
          <w:rFonts w:ascii="Century Gothic" w:hAnsi="Century Gothic" w:cs="Arial"/>
        </w:rPr>
        <w:t>Sr</w:t>
      </w:r>
      <w:proofErr w:type="spellEnd"/>
      <w:r w:rsidRPr="001D1A80">
        <w:rPr>
          <w:rFonts w:ascii="Century Gothic" w:hAnsi="Century Gothic" w:cs="Arial"/>
        </w:rPr>
        <w:t xml:space="preserve"> </w:t>
      </w:r>
      <w:r w:rsidR="000E1407" w:rsidRPr="001D1A80">
        <w:rPr>
          <w:rFonts w:ascii="Century Gothic" w:hAnsi="Century Gothic" w:cs="Arial"/>
        </w:rPr>
        <w:t xml:space="preserve">Prefeito Municipal que providencie junto </w:t>
      </w:r>
      <w:r w:rsidR="00AA3C2D" w:rsidRPr="001D1A80">
        <w:rPr>
          <w:rFonts w:ascii="Century Gothic" w:hAnsi="Century Gothic" w:cs="Arial"/>
        </w:rPr>
        <w:t xml:space="preserve">à </w:t>
      </w:r>
      <w:r w:rsidR="000E1407" w:rsidRPr="001D1A80">
        <w:rPr>
          <w:rFonts w:ascii="Century Gothic" w:hAnsi="Century Gothic" w:cs="Arial"/>
        </w:rPr>
        <w:t>secretaria responsável</w:t>
      </w:r>
      <w:r w:rsidR="004C2C8B" w:rsidRPr="001D1A80">
        <w:rPr>
          <w:rFonts w:ascii="Century Gothic" w:hAnsi="Century Gothic" w:cs="Arial"/>
        </w:rPr>
        <w:t>,</w:t>
      </w:r>
      <w:r w:rsidR="00D078CA" w:rsidRPr="001D1A80">
        <w:rPr>
          <w:rFonts w:ascii="Century Gothic" w:hAnsi="Century Gothic" w:cs="Arial"/>
        </w:rPr>
        <w:t xml:space="preserve"> </w:t>
      </w:r>
      <w:r w:rsidR="00774656" w:rsidRPr="001D1A80">
        <w:rPr>
          <w:rFonts w:ascii="Century Gothic" w:hAnsi="Century Gothic" w:cs="Arial"/>
        </w:rPr>
        <w:t>campinas</w:t>
      </w:r>
      <w:r w:rsidR="002D2D8F">
        <w:rPr>
          <w:rFonts w:ascii="Century Gothic" w:hAnsi="Century Gothic" w:cs="Arial"/>
        </w:rPr>
        <w:t xml:space="preserve"> (roçada)</w:t>
      </w:r>
      <w:r w:rsidR="00774656" w:rsidRPr="001D1A80">
        <w:rPr>
          <w:rFonts w:ascii="Century Gothic" w:hAnsi="Century Gothic" w:cs="Arial"/>
        </w:rPr>
        <w:t xml:space="preserve"> e retiradas de </w:t>
      </w:r>
      <w:r w:rsidR="00CA348D" w:rsidRPr="001D1A80">
        <w:rPr>
          <w:rFonts w:ascii="Century Gothic" w:hAnsi="Century Gothic" w:cs="Arial"/>
        </w:rPr>
        <w:t>lixo,</w:t>
      </w:r>
      <w:r w:rsidR="00CA348D">
        <w:rPr>
          <w:rFonts w:ascii="Century Gothic" w:hAnsi="Century Gothic" w:cs="Arial"/>
        </w:rPr>
        <w:t xml:space="preserve"> </w:t>
      </w:r>
      <w:r w:rsidR="00CA348D" w:rsidRPr="00CA348D">
        <w:rPr>
          <w:rFonts w:ascii="Century Gothic" w:hAnsi="Century Gothic" w:cs="Arial"/>
          <w:b/>
          <w:bCs/>
        </w:rPr>
        <w:t>Geral</w:t>
      </w:r>
      <w:r w:rsidR="002D2D8F">
        <w:rPr>
          <w:rFonts w:ascii="Century Gothic" w:hAnsi="Century Gothic" w:cs="Arial"/>
        </w:rPr>
        <w:t xml:space="preserve"> na</w:t>
      </w:r>
      <w:r w:rsidR="00CA348D">
        <w:rPr>
          <w:rFonts w:ascii="Century Gothic" w:hAnsi="Century Gothic" w:cs="Arial"/>
        </w:rPr>
        <w:t>s ruas do</w:t>
      </w:r>
      <w:bookmarkStart w:id="0" w:name="_GoBack"/>
      <w:bookmarkEnd w:id="0"/>
      <w:r w:rsidR="00CA348D">
        <w:rPr>
          <w:rFonts w:ascii="Century Gothic" w:hAnsi="Century Gothic" w:cs="Arial"/>
        </w:rPr>
        <w:t xml:space="preserve"> </w:t>
      </w:r>
      <w:r w:rsidR="00CA348D" w:rsidRPr="001D1A80">
        <w:rPr>
          <w:rFonts w:ascii="Century Gothic" w:hAnsi="Century Gothic" w:cs="Arial"/>
        </w:rPr>
        <w:t>Bairro</w:t>
      </w:r>
      <w:r w:rsidR="008718D6">
        <w:rPr>
          <w:rFonts w:ascii="Century Gothic" w:hAnsi="Century Gothic" w:cs="Arial"/>
        </w:rPr>
        <w:t xml:space="preserve"> </w:t>
      </w:r>
      <w:r w:rsidR="009E47C8">
        <w:rPr>
          <w:rFonts w:ascii="Century Gothic" w:hAnsi="Century Gothic" w:cs="Arial"/>
        </w:rPr>
        <w:t xml:space="preserve">Novo </w:t>
      </w:r>
      <w:r w:rsidR="00CA348D">
        <w:rPr>
          <w:rFonts w:ascii="Century Gothic" w:hAnsi="Century Gothic" w:cs="Arial"/>
        </w:rPr>
        <w:t xml:space="preserve">Jequitibá </w:t>
      </w:r>
      <w:r w:rsidR="003641C6" w:rsidRPr="001D1A80">
        <w:rPr>
          <w:rFonts w:ascii="Century Gothic" w:hAnsi="Century Gothic" w:cs="Arial"/>
        </w:rPr>
        <w:t>Aracruz</w:t>
      </w:r>
      <w:r w:rsidR="006F6641" w:rsidRPr="001D1A80">
        <w:rPr>
          <w:rFonts w:ascii="Century Gothic" w:hAnsi="Century Gothic" w:cs="Arial"/>
        </w:rPr>
        <w:t>/ES.</w:t>
      </w:r>
    </w:p>
    <w:p w:rsidR="00F43CE9" w:rsidRPr="001D1A80" w:rsidRDefault="00F43CE9" w:rsidP="00B3277A">
      <w:pPr>
        <w:jc w:val="both"/>
        <w:rPr>
          <w:rFonts w:ascii="Century Gothic" w:hAnsi="Century Gothic" w:cs="Arial"/>
        </w:rPr>
      </w:pP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650B67" w:rsidRPr="002D2D8F" w:rsidRDefault="00650B67" w:rsidP="008718D6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650B67" w:rsidRPr="002D2D8F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 necessidade da presente indicação vem de encontro a um apelo popular dos morador</w:t>
      </w:r>
      <w:r w:rsidR="00CA348D">
        <w:rPr>
          <w:rFonts w:ascii="Century Gothic" w:hAnsi="Century Gothic" w:cs="Arial"/>
        </w:rPr>
        <w:t>es do</w:t>
      </w:r>
      <w:r w:rsidRPr="002D2D8F">
        <w:rPr>
          <w:rFonts w:ascii="Century Gothic" w:hAnsi="Century Gothic" w:cs="Arial"/>
        </w:rPr>
        <w:t xml:space="preserve"> Bairro</w:t>
      </w:r>
      <w:r w:rsidR="002D2D8F" w:rsidRPr="002D2D8F">
        <w:rPr>
          <w:rFonts w:ascii="Century Gothic" w:hAnsi="Century Gothic" w:cs="Arial"/>
        </w:rPr>
        <w:t xml:space="preserve"> </w:t>
      </w:r>
      <w:r w:rsidR="00B92788">
        <w:rPr>
          <w:rFonts w:ascii="Century Gothic" w:hAnsi="Century Gothic" w:cs="Arial"/>
        </w:rPr>
        <w:t>Novo jequitibá</w:t>
      </w:r>
      <w:r w:rsidRPr="002D2D8F">
        <w:rPr>
          <w:rFonts w:ascii="Century Gothic" w:hAnsi="Century Gothic" w:cs="Arial"/>
        </w:rPr>
        <w:t xml:space="preserve">, que tem reivindicado a Limpeza e a </w:t>
      </w:r>
      <w:r w:rsidR="002D2D8F" w:rsidRPr="002D2D8F">
        <w:rPr>
          <w:rFonts w:ascii="Century Gothic" w:hAnsi="Century Gothic" w:cs="Arial"/>
        </w:rPr>
        <w:t>campina, (roçada)</w:t>
      </w:r>
      <w:r w:rsidRPr="002D2D8F">
        <w:rPr>
          <w:rFonts w:ascii="Century Gothic" w:hAnsi="Century Gothic" w:cs="Arial"/>
        </w:rPr>
        <w:t xml:space="preserve"> pois se encontram em total estado de abandono, inclusive segue a fotos em anexo.</w:t>
      </w:r>
    </w:p>
    <w:p w:rsidR="00650B67" w:rsidRPr="002D2D8F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</w:t>
      </w:r>
      <w:r w:rsidR="00CA348D">
        <w:rPr>
          <w:rFonts w:ascii="Century Gothic" w:hAnsi="Century Gothic" w:cs="Arial"/>
        </w:rPr>
        <w:t>s</w:t>
      </w:r>
      <w:r w:rsidRPr="002D2D8F">
        <w:rPr>
          <w:rFonts w:ascii="Century Gothic" w:hAnsi="Century Gothic" w:cs="Arial"/>
        </w:rPr>
        <w:t xml:space="preserve"> Rua</w:t>
      </w:r>
      <w:r w:rsidR="00CA348D">
        <w:rPr>
          <w:rFonts w:ascii="Century Gothic" w:hAnsi="Century Gothic" w:cs="Arial"/>
        </w:rPr>
        <w:t>s</w:t>
      </w:r>
      <w:r w:rsidRPr="002D2D8F">
        <w:rPr>
          <w:rFonts w:ascii="Century Gothic" w:hAnsi="Century Gothic" w:cs="Arial"/>
        </w:rPr>
        <w:t xml:space="preserve"> do Bairro acima citado estão repletas de matos, que já invadiram até as calçadas das residências, transformando o local em criadouros de bichos peçonhentos, colocando em risco as pessoas que ali residem.</w:t>
      </w:r>
    </w:p>
    <w:p w:rsidR="00650B67" w:rsidRPr="002D2D8F" w:rsidRDefault="00650B67" w:rsidP="008718D6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2D2D8F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</w:p>
    <w:p w:rsidR="008D2C88" w:rsidRPr="002D2D8F" w:rsidRDefault="00D0742F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Esperando ter demonstrado a real necessidade da presente indicação, subscrevo-me.</w:t>
      </w:r>
      <w:r w:rsidR="001D1A80" w:rsidRPr="002D2D8F">
        <w:rPr>
          <w:rFonts w:ascii="Century Gothic" w:hAnsi="Century Gothic" w:cs="Arial"/>
        </w:rPr>
        <w:t xml:space="preserve"> </w:t>
      </w:r>
    </w:p>
    <w:p w:rsidR="001414A1" w:rsidRPr="002D2D8F" w:rsidRDefault="001414A1" w:rsidP="008718D6">
      <w:pPr>
        <w:jc w:val="both"/>
        <w:rPr>
          <w:rFonts w:ascii="Century Gothic" w:hAnsi="Century Gothic" w:cs="Arial"/>
        </w:rPr>
      </w:pPr>
    </w:p>
    <w:p w:rsidR="001D1A80" w:rsidRPr="002D2D8F" w:rsidRDefault="001D1A80" w:rsidP="008718D6">
      <w:pPr>
        <w:jc w:val="both"/>
        <w:rPr>
          <w:rFonts w:ascii="Century Gothic" w:hAnsi="Century Gothic" w:cs="Arial"/>
          <w:b/>
        </w:rPr>
      </w:pPr>
      <w:r w:rsidRPr="002D2D8F">
        <w:rPr>
          <w:rFonts w:ascii="Century Gothic" w:hAnsi="Century Gothic" w:cs="Arial"/>
          <w:b/>
        </w:rPr>
        <w:t xml:space="preserve">    </w:t>
      </w:r>
    </w:p>
    <w:p w:rsidR="008D2C88" w:rsidRPr="002D2D8F" w:rsidRDefault="00762DC0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 xml:space="preserve">Aracruz/ES, </w:t>
      </w:r>
      <w:r w:rsidR="00CA348D">
        <w:rPr>
          <w:rFonts w:ascii="Century Gothic" w:hAnsi="Century Gothic" w:cs="Arial"/>
        </w:rPr>
        <w:t>11</w:t>
      </w:r>
      <w:r w:rsidR="003F6913" w:rsidRPr="002D2D8F">
        <w:rPr>
          <w:rFonts w:ascii="Century Gothic" w:hAnsi="Century Gothic" w:cs="Arial"/>
        </w:rPr>
        <w:t xml:space="preserve"> de </w:t>
      </w:r>
      <w:r w:rsidR="00CA348D">
        <w:rPr>
          <w:rFonts w:ascii="Century Gothic" w:hAnsi="Century Gothic" w:cs="Arial"/>
        </w:rPr>
        <w:t>janeiro</w:t>
      </w:r>
      <w:r w:rsidRPr="002D2D8F">
        <w:rPr>
          <w:rFonts w:ascii="Century Gothic" w:hAnsi="Century Gothic" w:cs="Arial"/>
        </w:rPr>
        <w:t xml:space="preserve"> 20</w:t>
      </w:r>
      <w:r w:rsidR="002A7921" w:rsidRPr="002D2D8F">
        <w:rPr>
          <w:rFonts w:ascii="Century Gothic" w:hAnsi="Century Gothic" w:cs="Arial"/>
        </w:rPr>
        <w:t>2</w:t>
      </w:r>
      <w:r w:rsidR="00CA348D">
        <w:rPr>
          <w:rFonts w:ascii="Century Gothic" w:hAnsi="Century Gothic" w:cs="Arial"/>
        </w:rPr>
        <w:t>2</w:t>
      </w:r>
      <w:r w:rsidR="00CB4B2D" w:rsidRPr="002D2D8F">
        <w:rPr>
          <w:rFonts w:ascii="Century Gothic" w:hAnsi="Century Gothic" w:cs="Arial"/>
        </w:rPr>
        <w:t xml:space="preserve">. </w:t>
      </w:r>
    </w:p>
    <w:p w:rsidR="008718D6" w:rsidRPr="002D2D8F" w:rsidRDefault="008718D6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Atenciosamente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B92788" w:rsidRPr="003723DC" w:rsidRDefault="00B92788" w:rsidP="00B92788">
      <w:pPr>
        <w:jc w:val="center"/>
        <w:rPr>
          <w:rFonts w:ascii="Century Gothic" w:hAnsi="Century Gothic" w:cs="Arial"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B92788" w:rsidRPr="003723DC" w:rsidRDefault="00B92788" w:rsidP="00B92788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</w:p>
    <w:p w:rsidR="001D1A80" w:rsidRPr="00DA7CD9" w:rsidRDefault="001D1A80" w:rsidP="001D1A80">
      <w:pPr>
        <w:jc w:val="center"/>
        <w:rPr>
          <w:rFonts w:ascii="Century Gothic" w:hAnsi="Century Gothic" w:cs="Arial"/>
          <w:b/>
        </w:rPr>
      </w:pPr>
    </w:p>
    <w:p w:rsidR="001414A1" w:rsidRPr="00DA7CD9" w:rsidRDefault="001414A1" w:rsidP="008D2C88">
      <w:pPr>
        <w:jc w:val="center"/>
        <w:rPr>
          <w:rFonts w:ascii="Century Gothic" w:hAnsi="Century Gothic" w:cs="Arial"/>
          <w:b/>
          <w:noProof/>
          <w:sz w:val="28"/>
          <w:szCs w:val="28"/>
          <w:lang w:eastAsia="pt-BR"/>
        </w:rPr>
      </w:pPr>
    </w:p>
    <w:p w:rsidR="00CA348D" w:rsidRDefault="00CA348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Pr="008718D6" w:rsidRDefault="008718D6" w:rsidP="008D2C88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8718D6">
        <w:rPr>
          <w:rFonts w:ascii="Century Gothic" w:hAnsi="Century Gothic" w:cs="Arial"/>
          <w:b/>
          <w:sz w:val="28"/>
          <w:szCs w:val="28"/>
        </w:rPr>
        <w:lastRenderedPageBreak/>
        <w:t>FOTOS</w:t>
      </w:r>
    </w:p>
    <w:p w:rsidR="000A3ACD" w:rsidRDefault="00CA348D" w:rsidP="008D2C88">
      <w:pPr>
        <w:jc w:val="center"/>
        <w:rPr>
          <w:rFonts w:ascii="Arial" w:hAnsi="Arial" w:cs="Arial"/>
          <w:b/>
          <w:sz w:val="28"/>
          <w:szCs w:val="28"/>
        </w:rPr>
      </w:pPr>
      <w:r w:rsidRPr="00CA348D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123825</wp:posOffset>
            </wp:positionV>
            <wp:extent cx="3495675" cy="25146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8D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123826</wp:posOffset>
            </wp:positionV>
            <wp:extent cx="3409950" cy="25146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BB" w:rsidRDefault="007B53BB" w:rsidP="007B53BB">
      <w:pPr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CA348D" w:rsidP="007B53BB">
      <w:pPr>
        <w:rPr>
          <w:rFonts w:ascii="Arial" w:hAnsi="Arial" w:cs="Arial"/>
          <w:b/>
        </w:rPr>
      </w:pPr>
      <w:r w:rsidRPr="00CA348D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110491</wp:posOffset>
            </wp:positionV>
            <wp:extent cx="4467225" cy="2667000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</w:p>
    <w:p w:rsidR="00DA7CD9" w:rsidRDefault="00DA7CD9" w:rsidP="00DA7CD9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</w:p>
    <w:p w:rsidR="001D1A80" w:rsidRPr="00257821" w:rsidRDefault="001D1A80" w:rsidP="001D1A80">
      <w:pPr>
        <w:rPr>
          <w:rFonts w:ascii="Century Gothic" w:hAnsi="Century Gothic" w:cs="Arial"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B92788" w:rsidRPr="003723DC" w:rsidRDefault="00B92788" w:rsidP="00B92788">
      <w:pPr>
        <w:jc w:val="center"/>
        <w:rPr>
          <w:rFonts w:ascii="Century Gothic" w:hAnsi="Century Gothic" w:cs="Arial"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B92788" w:rsidRPr="003723DC" w:rsidRDefault="00B92788" w:rsidP="00B92788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sectPr w:rsidR="008718D6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C6E" w:rsidRDefault="00352C6E">
      <w:r>
        <w:separator/>
      </w:r>
    </w:p>
  </w:endnote>
  <w:endnote w:type="continuationSeparator" w:id="0">
    <w:p w:rsidR="00352C6E" w:rsidRDefault="0035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C6E" w:rsidRDefault="00352C6E">
      <w:r>
        <w:separator/>
      </w:r>
    </w:p>
  </w:footnote>
  <w:footnote w:type="continuationSeparator" w:id="0">
    <w:p w:rsidR="00352C6E" w:rsidRDefault="0035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D1A80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D2D8F"/>
    <w:rsid w:val="002E0404"/>
    <w:rsid w:val="00302990"/>
    <w:rsid w:val="00307694"/>
    <w:rsid w:val="00314F8E"/>
    <w:rsid w:val="00320BAB"/>
    <w:rsid w:val="003437FF"/>
    <w:rsid w:val="00352C6E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4F4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0B67"/>
    <w:rsid w:val="006578BE"/>
    <w:rsid w:val="006A1100"/>
    <w:rsid w:val="006A207A"/>
    <w:rsid w:val="006F6641"/>
    <w:rsid w:val="00700312"/>
    <w:rsid w:val="00702DFF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718D6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B5A3F"/>
    <w:rsid w:val="009C3A44"/>
    <w:rsid w:val="009E47C8"/>
    <w:rsid w:val="009E695A"/>
    <w:rsid w:val="00A05C59"/>
    <w:rsid w:val="00A16CB6"/>
    <w:rsid w:val="00A34DC9"/>
    <w:rsid w:val="00A51146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92788"/>
    <w:rsid w:val="00BC4759"/>
    <w:rsid w:val="00BE1AF1"/>
    <w:rsid w:val="00BE64FE"/>
    <w:rsid w:val="00BF05E0"/>
    <w:rsid w:val="00C13EBD"/>
    <w:rsid w:val="00C2439C"/>
    <w:rsid w:val="00C56933"/>
    <w:rsid w:val="00C66440"/>
    <w:rsid w:val="00C70639"/>
    <w:rsid w:val="00CA348D"/>
    <w:rsid w:val="00CB308E"/>
    <w:rsid w:val="00CB4B2D"/>
    <w:rsid w:val="00CE7F09"/>
    <w:rsid w:val="00D0410F"/>
    <w:rsid w:val="00D0742F"/>
    <w:rsid w:val="00D078CA"/>
    <w:rsid w:val="00D34082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53841"/>
    <w:rsid w:val="00E70878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235CA7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2BB4-A820-4764-910D-60A3711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1468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2021-05-14T19:24:00Z</cp:lastPrinted>
  <dcterms:created xsi:type="dcterms:W3CDTF">2022-01-11T13:34:00Z</dcterms:created>
  <dcterms:modified xsi:type="dcterms:W3CDTF">2022-01-11T13:34:00Z</dcterms:modified>
</cp:coreProperties>
</file>