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452F5" w:rsidRPr="005D751D" w:rsidRDefault="006452F5" w:rsidP="006452F5">
      <w:pPr>
        <w:ind w:left="709"/>
        <w:jc w:val="both"/>
        <w:rPr>
          <w:rFonts w:ascii="Century Gothic" w:hAnsi="Century Gothic" w:cs="Arial"/>
          <w:b/>
        </w:rPr>
      </w:pPr>
      <w:proofErr w:type="spellStart"/>
      <w:r w:rsidRPr="005D751D">
        <w:rPr>
          <w:rFonts w:ascii="Century Gothic" w:hAnsi="Century Gothic" w:cs="Arial"/>
          <w:b/>
        </w:rPr>
        <w:t>EXMº</w:t>
      </w:r>
      <w:proofErr w:type="spellEnd"/>
      <w:r w:rsidRPr="005D751D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6452F5" w:rsidRPr="005D751D" w:rsidRDefault="006452F5" w:rsidP="006452F5">
      <w:pPr>
        <w:jc w:val="both"/>
        <w:rPr>
          <w:rFonts w:ascii="Century Gothic" w:hAnsi="Century Gothic"/>
          <w:b/>
        </w:rPr>
      </w:pPr>
    </w:p>
    <w:p w:rsidR="006452F5" w:rsidRPr="005D751D" w:rsidRDefault="006452F5" w:rsidP="006452F5">
      <w:pPr>
        <w:jc w:val="both"/>
        <w:rPr>
          <w:rFonts w:ascii="Century Gothic" w:hAnsi="Century Gothic" w:cs="Arial"/>
        </w:rPr>
      </w:pPr>
      <w:r w:rsidRPr="005D751D">
        <w:rPr>
          <w:rFonts w:ascii="Century Gothic" w:hAnsi="Century Gothic" w:cs="Arial"/>
          <w:b/>
        </w:rPr>
        <w:t xml:space="preserve">O vereador José Gomes dos Santos, </w:t>
      </w:r>
      <w:r w:rsidR="008E620D" w:rsidRPr="005D751D">
        <w:rPr>
          <w:rFonts w:ascii="Century Gothic" w:hAnsi="Century Gothic" w:cs="Arial"/>
        </w:rPr>
        <w:t xml:space="preserve">infra-assinado, </w:t>
      </w:r>
      <w:r w:rsidR="008E620D" w:rsidRPr="005D751D">
        <w:rPr>
          <w:rFonts w:ascii="Century Gothic" w:hAnsi="Century Gothic" w:cs="Arial"/>
          <w:b/>
        </w:rPr>
        <w:t>vereador</w:t>
      </w:r>
      <w:r w:rsidRPr="005D751D">
        <w:rPr>
          <w:rFonts w:ascii="Century Gothic" w:hAnsi="Century Gothic" w:cs="Arial"/>
        </w:rPr>
        <w:t xml:space="preserve">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6452F5" w:rsidRPr="005D751D" w:rsidRDefault="006452F5" w:rsidP="006302E7">
      <w:pPr>
        <w:rPr>
          <w:rFonts w:ascii="Century Gothic" w:eastAsia="BatangChe" w:hAnsi="Century Gothic" w:cs="Arial"/>
          <w:b/>
        </w:rPr>
      </w:pPr>
    </w:p>
    <w:p w:rsidR="00B13C0A" w:rsidRPr="005D751D" w:rsidRDefault="0003340D" w:rsidP="006452F5">
      <w:pPr>
        <w:jc w:val="center"/>
        <w:rPr>
          <w:rFonts w:ascii="Century Gothic" w:eastAsia="BatangChe" w:hAnsi="Century Gothic" w:cs="Arial"/>
          <w:b/>
        </w:rPr>
      </w:pPr>
      <w:r w:rsidRPr="005D751D">
        <w:rPr>
          <w:rFonts w:ascii="Century Gothic" w:eastAsia="BatangChe" w:hAnsi="Century Gothic" w:cs="Arial"/>
          <w:b/>
        </w:rPr>
        <w:t>INDICAÇÃO N</w:t>
      </w:r>
      <w:r w:rsidR="006446F3" w:rsidRPr="005D751D">
        <w:rPr>
          <w:rFonts w:ascii="Century Gothic" w:eastAsia="BatangChe" w:hAnsi="Century Gothic" w:cs="Arial"/>
          <w:b/>
        </w:rPr>
        <w:t xml:space="preserve">º    </w:t>
      </w:r>
      <w:r w:rsidR="00AA3C2D" w:rsidRPr="005D751D">
        <w:rPr>
          <w:rFonts w:ascii="Century Gothic" w:eastAsia="BatangChe" w:hAnsi="Century Gothic" w:cs="Arial"/>
          <w:b/>
        </w:rPr>
        <w:t xml:space="preserve"> </w:t>
      </w:r>
      <w:r w:rsidR="00871098" w:rsidRPr="005D751D">
        <w:rPr>
          <w:rFonts w:ascii="Century Gothic" w:eastAsia="BatangChe" w:hAnsi="Century Gothic" w:cs="Arial"/>
          <w:b/>
        </w:rPr>
        <w:t xml:space="preserve"> </w:t>
      </w:r>
      <w:r w:rsidR="00AA3C2D" w:rsidRPr="005D751D">
        <w:rPr>
          <w:rFonts w:ascii="Century Gothic" w:eastAsia="BatangChe" w:hAnsi="Century Gothic" w:cs="Arial"/>
          <w:b/>
        </w:rPr>
        <w:t xml:space="preserve"> </w:t>
      </w:r>
      <w:r w:rsidR="0045313F" w:rsidRPr="005D751D">
        <w:rPr>
          <w:rFonts w:ascii="Century Gothic" w:eastAsia="BatangChe" w:hAnsi="Century Gothic" w:cs="Arial"/>
          <w:b/>
        </w:rPr>
        <w:t xml:space="preserve">   20</w:t>
      </w:r>
      <w:r w:rsidR="00564B3E" w:rsidRPr="005D751D">
        <w:rPr>
          <w:rFonts w:ascii="Century Gothic" w:eastAsia="BatangChe" w:hAnsi="Century Gothic" w:cs="Arial"/>
          <w:b/>
        </w:rPr>
        <w:t>2</w:t>
      </w:r>
      <w:r w:rsidR="00D90ACE">
        <w:rPr>
          <w:rFonts w:ascii="Century Gothic" w:eastAsia="BatangChe" w:hAnsi="Century Gothic" w:cs="Arial"/>
          <w:b/>
        </w:rPr>
        <w:t>2</w:t>
      </w:r>
    </w:p>
    <w:p w:rsidR="009308D7" w:rsidRPr="005D751D" w:rsidRDefault="009308D7" w:rsidP="006452F5">
      <w:pPr>
        <w:jc w:val="center"/>
        <w:rPr>
          <w:rFonts w:ascii="Century Gothic" w:eastAsia="BatangChe" w:hAnsi="Century Gothic" w:cs="Arial"/>
          <w:b/>
        </w:rPr>
      </w:pPr>
      <w:bookmarkStart w:id="0" w:name="_GoBack"/>
    </w:p>
    <w:p w:rsidR="00F43CE9" w:rsidRPr="005D751D" w:rsidRDefault="00F43CE9" w:rsidP="004F4585">
      <w:pPr>
        <w:jc w:val="both"/>
        <w:rPr>
          <w:rFonts w:ascii="Century Gothic" w:hAnsi="Century Gothic" w:cs="Arial"/>
        </w:rPr>
      </w:pPr>
      <w:r w:rsidRPr="005D751D">
        <w:rPr>
          <w:rFonts w:ascii="Century Gothic" w:hAnsi="Century Gothic" w:cs="Arial"/>
        </w:rPr>
        <w:t xml:space="preserve">      </w:t>
      </w:r>
      <w:r w:rsidR="004F4585" w:rsidRPr="005D751D">
        <w:rPr>
          <w:rFonts w:ascii="Century Gothic" w:hAnsi="Century Gothic" w:cs="Arial"/>
        </w:rPr>
        <w:t xml:space="preserve">            </w:t>
      </w:r>
      <w:r w:rsidR="00887D71" w:rsidRPr="005D751D">
        <w:rPr>
          <w:rFonts w:ascii="Century Gothic" w:hAnsi="Century Gothic" w:cs="Arial"/>
        </w:rPr>
        <w:t xml:space="preserve">Indico ao </w:t>
      </w:r>
      <w:r w:rsidR="003F4B2B" w:rsidRPr="005D751D">
        <w:rPr>
          <w:rFonts w:ascii="Century Gothic" w:hAnsi="Century Gothic" w:cs="Arial"/>
        </w:rPr>
        <w:t xml:space="preserve">Exmo. </w:t>
      </w:r>
      <w:proofErr w:type="spellStart"/>
      <w:r w:rsidR="00AA3C2D" w:rsidRPr="005D751D">
        <w:rPr>
          <w:rFonts w:ascii="Century Gothic" w:hAnsi="Century Gothic" w:cs="Arial"/>
        </w:rPr>
        <w:t>Sr</w:t>
      </w:r>
      <w:proofErr w:type="spellEnd"/>
      <w:r w:rsidR="00887D71" w:rsidRPr="005D751D">
        <w:rPr>
          <w:rFonts w:ascii="Century Gothic" w:hAnsi="Century Gothic" w:cs="Arial"/>
        </w:rPr>
        <w:t xml:space="preserve"> </w:t>
      </w:r>
      <w:r w:rsidR="000E1407" w:rsidRPr="005D751D">
        <w:rPr>
          <w:rFonts w:ascii="Century Gothic" w:hAnsi="Century Gothic" w:cs="Arial"/>
        </w:rPr>
        <w:t xml:space="preserve">Prefeito Municipal que providencie junto </w:t>
      </w:r>
      <w:r w:rsidR="00AA3C2D" w:rsidRPr="005D751D">
        <w:rPr>
          <w:rFonts w:ascii="Century Gothic" w:hAnsi="Century Gothic" w:cs="Arial"/>
        </w:rPr>
        <w:t xml:space="preserve">à </w:t>
      </w:r>
      <w:r w:rsidR="000E1407" w:rsidRPr="005D751D">
        <w:rPr>
          <w:rFonts w:ascii="Century Gothic" w:hAnsi="Century Gothic" w:cs="Arial"/>
        </w:rPr>
        <w:t xml:space="preserve">secretaria </w:t>
      </w:r>
      <w:r w:rsidR="00C94CF6" w:rsidRPr="005D751D">
        <w:rPr>
          <w:rFonts w:ascii="Century Gothic" w:hAnsi="Century Gothic" w:cs="Arial"/>
        </w:rPr>
        <w:t>responsável,</w:t>
      </w:r>
      <w:r w:rsidR="006150B7" w:rsidRPr="006150B7">
        <w:t xml:space="preserve"> </w:t>
      </w:r>
      <w:r w:rsidR="006150B7" w:rsidRPr="006150B7">
        <w:rPr>
          <w:rFonts w:ascii="Century Gothic" w:hAnsi="Century Gothic" w:cs="Arial"/>
        </w:rPr>
        <w:t xml:space="preserve">o recapeamento do asfalto da rua </w:t>
      </w:r>
      <w:r w:rsidR="00D90ACE">
        <w:rPr>
          <w:rFonts w:ascii="Century Gothic" w:hAnsi="Century Gothic" w:cs="Arial"/>
        </w:rPr>
        <w:t xml:space="preserve">Augusto S. Correa </w:t>
      </w:r>
      <w:r w:rsidR="006150B7">
        <w:rPr>
          <w:rFonts w:ascii="Century Gothic" w:hAnsi="Century Gothic" w:cs="Arial"/>
        </w:rPr>
        <w:t xml:space="preserve">no Bairro </w:t>
      </w:r>
      <w:r w:rsidR="00D90ACE">
        <w:rPr>
          <w:rFonts w:ascii="Century Gothic" w:hAnsi="Century Gothic" w:cs="Arial"/>
        </w:rPr>
        <w:t xml:space="preserve">Vila </w:t>
      </w:r>
      <w:proofErr w:type="gramStart"/>
      <w:r w:rsidR="00D90ACE">
        <w:rPr>
          <w:rFonts w:ascii="Century Gothic" w:hAnsi="Century Gothic" w:cs="Arial"/>
        </w:rPr>
        <w:t>Rica</w:t>
      </w:r>
      <w:r w:rsidR="006150B7">
        <w:rPr>
          <w:rFonts w:ascii="Century Gothic" w:hAnsi="Century Gothic" w:cs="Arial"/>
        </w:rPr>
        <w:t xml:space="preserve"> </w:t>
      </w:r>
      <w:r w:rsidR="006150B7" w:rsidRPr="006150B7">
        <w:rPr>
          <w:rFonts w:ascii="Century Gothic" w:hAnsi="Century Gothic" w:cs="Arial"/>
        </w:rPr>
        <w:t xml:space="preserve"> Aracruz</w:t>
      </w:r>
      <w:proofErr w:type="gramEnd"/>
      <w:r w:rsidR="006150B7" w:rsidRPr="006150B7">
        <w:rPr>
          <w:rFonts w:ascii="Century Gothic" w:hAnsi="Century Gothic" w:cs="Arial"/>
        </w:rPr>
        <w:t>/ES.</w:t>
      </w:r>
      <w:r w:rsidR="00C94CF6" w:rsidRPr="005D751D">
        <w:rPr>
          <w:rFonts w:ascii="Century Gothic" w:hAnsi="Century Gothic" w:cs="Arial"/>
        </w:rPr>
        <w:t xml:space="preserve"> </w:t>
      </w:r>
    </w:p>
    <w:bookmarkEnd w:id="0"/>
    <w:p w:rsidR="00C53949" w:rsidRPr="005D751D" w:rsidRDefault="00C53949" w:rsidP="00D0410F">
      <w:pPr>
        <w:rPr>
          <w:rFonts w:ascii="Century Gothic" w:hAnsi="Century Gothic" w:cs="Arial"/>
        </w:rPr>
      </w:pPr>
    </w:p>
    <w:p w:rsidR="00E83784" w:rsidRDefault="00E83784" w:rsidP="006452F5">
      <w:pPr>
        <w:jc w:val="center"/>
        <w:rPr>
          <w:rFonts w:ascii="Century Gothic" w:hAnsi="Century Gothic" w:cs="Arial"/>
          <w:b/>
        </w:rPr>
      </w:pPr>
    </w:p>
    <w:p w:rsidR="00871098" w:rsidRPr="005D751D" w:rsidRDefault="00F43CE9" w:rsidP="006452F5">
      <w:pPr>
        <w:jc w:val="center"/>
        <w:rPr>
          <w:rFonts w:ascii="Century Gothic" w:hAnsi="Century Gothic" w:cs="Arial"/>
          <w:b/>
        </w:rPr>
      </w:pPr>
      <w:r w:rsidRPr="005D751D">
        <w:rPr>
          <w:rFonts w:ascii="Century Gothic" w:hAnsi="Century Gothic" w:cs="Arial"/>
          <w:b/>
        </w:rPr>
        <w:t>JUSTIFICATIVA</w:t>
      </w:r>
    </w:p>
    <w:p w:rsidR="006150B7" w:rsidRPr="006150B7" w:rsidRDefault="006150B7" w:rsidP="00D90ACE">
      <w:pPr>
        <w:jc w:val="both"/>
        <w:rPr>
          <w:rFonts w:ascii="Century Gothic" w:hAnsi="Century Gothic" w:cs="Arial"/>
        </w:rPr>
      </w:pPr>
      <w:r w:rsidRPr="006150B7">
        <w:rPr>
          <w:rFonts w:ascii="Century Gothic" w:hAnsi="Century Gothic" w:cs="Arial"/>
        </w:rPr>
        <w:t xml:space="preserve">A necessidade da presente indicação prende-se ao fato de que o asfalto da </w:t>
      </w:r>
      <w:r w:rsidR="00D90ACE" w:rsidRPr="006150B7">
        <w:rPr>
          <w:rFonts w:ascii="Century Gothic" w:hAnsi="Century Gothic" w:cs="Arial"/>
        </w:rPr>
        <w:t>Rua acima</w:t>
      </w:r>
      <w:r>
        <w:rPr>
          <w:rFonts w:ascii="Century Gothic" w:hAnsi="Century Gothic" w:cs="Arial"/>
        </w:rPr>
        <w:t xml:space="preserve"> citada</w:t>
      </w:r>
      <w:r w:rsidRPr="006150B7">
        <w:rPr>
          <w:rFonts w:ascii="Century Gothic" w:hAnsi="Century Gothic" w:cs="Arial"/>
        </w:rPr>
        <w:t>, encontra-se em mau estado, com vários buracos, dificultando a passagem dos pedestres e o trânsito dos veículos, aumentando assim, o risco de causar acidentes.</w:t>
      </w:r>
    </w:p>
    <w:p w:rsidR="000A745D" w:rsidRPr="005D751D" w:rsidRDefault="000A745D" w:rsidP="006150B7">
      <w:pPr>
        <w:tabs>
          <w:tab w:val="left" w:pos="1275"/>
        </w:tabs>
        <w:rPr>
          <w:rFonts w:ascii="Century Gothic" w:hAnsi="Century Gothic" w:cs="Arial"/>
          <w:b/>
        </w:rPr>
      </w:pPr>
    </w:p>
    <w:p w:rsidR="000A745D" w:rsidRPr="005D751D" w:rsidRDefault="000A745D" w:rsidP="009F25EC">
      <w:pPr>
        <w:jc w:val="both"/>
        <w:rPr>
          <w:rFonts w:ascii="Century Gothic" w:hAnsi="Century Gothic" w:cs="Arial"/>
        </w:rPr>
      </w:pPr>
      <w:r w:rsidRPr="005D751D">
        <w:rPr>
          <w:rFonts w:ascii="Century Gothic" w:hAnsi="Century Gothic" w:cs="Arial"/>
        </w:rPr>
        <w:t xml:space="preserve">               Segue foto em anexo:</w:t>
      </w:r>
    </w:p>
    <w:p w:rsidR="009A796D" w:rsidRPr="005D751D" w:rsidRDefault="009A796D" w:rsidP="004F4585">
      <w:pPr>
        <w:jc w:val="both"/>
        <w:rPr>
          <w:rFonts w:ascii="Century Gothic" w:hAnsi="Century Gothic" w:cs="Arial"/>
        </w:rPr>
      </w:pPr>
    </w:p>
    <w:p w:rsidR="006302E7" w:rsidRPr="005D751D" w:rsidRDefault="00257D1C" w:rsidP="004F4585">
      <w:pPr>
        <w:jc w:val="both"/>
        <w:rPr>
          <w:rFonts w:ascii="Century Gothic" w:hAnsi="Century Gothic" w:cs="Arial"/>
        </w:rPr>
      </w:pPr>
      <w:r w:rsidRPr="005D751D">
        <w:rPr>
          <w:rFonts w:ascii="Century Gothic" w:hAnsi="Century Gothic" w:cs="Arial"/>
        </w:rPr>
        <w:t xml:space="preserve">                 </w:t>
      </w:r>
      <w:r w:rsidR="00C154E7" w:rsidRPr="005D751D">
        <w:rPr>
          <w:rFonts w:ascii="Century Gothic" w:hAnsi="Century Gothic" w:cs="Arial"/>
        </w:rPr>
        <w:t xml:space="preserve"> </w:t>
      </w:r>
    </w:p>
    <w:p w:rsidR="005E452C" w:rsidRPr="005D751D" w:rsidRDefault="006302E7" w:rsidP="004F4585">
      <w:pPr>
        <w:jc w:val="both"/>
        <w:rPr>
          <w:rFonts w:ascii="Century Gothic" w:hAnsi="Century Gothic" w:cs="Arial"/>
        </w:rPr>
      </w:pPr>
      <w:r w:rsidRPr="005D751D">
        <w:rPr>
          <w:rFonts w:ascii="Century Gothic" w:hAnsi="Century Gothic" w:cs="Arial"/>
        </w:rPr>
        <w:t xml:space="preserve">               </w:t>
      </w:r>
    </w:p>
    <w:p w:rsidR="00421F3E" w:rsidRDefault="00421F3E" w:rsidP="004F4585">
      <w:pPr>
        <w:jc w:val="both"/>
        <w:rPr>
          <w:rFonts w:ascii="Century Gothic" w:hAnsi="Century Gothic" w:cs="Arial"/>
        </w:rPr>
      </w:pPr>
    </w:p>
    <w:p w:rsidR="00D0742F" w:rsidRPr="005D751D" w:rsidRDefault="00D0742F" w:rsidP="004F4585">
      <w:pPr>
        <w:jc w:val="both"/>
        <w:rPr>
          <w:rFonts w:ascii="Century Gothic" w:hAnsi="Century Gothic" w:cs="Arial"/>
        </w:rPr>
      </w:pPr>
      <w:r w:rsidRPr="005D751D">
        <w:rPr>
          <w:rFonts w:ascii="Century Gothic" w:hAnsi="Century Gothic" w:cs="Arial"/>
        </w:rPr>
        <w:t xml:space="preserve">Esperando ter demonstrado a real necessidade da presente indicação, subscrevo-me. </w:t>
      </w:r>
    </w:p>
    <w:p w:rsidR="008D2C88" w:rsidRPr="005D751D" w:rsidRDefault="008D2C88" w:rsidP="004F4585">
      <w:pPr>
        <w:jc w:val="both"/>
        <w:rPr>
          <w:rFonts w:ascii="Century Gothic" w:hAnsi="Century Gothic" w:cs="Arial"/>
        </w:rPr>
      </w:pPr>
    </w:p>
    <w:p w:rsidR="003B7C77" w:rsidRPr="005D751D" w:rsidRDefault="000A745D" w:rsidP="003B7C77">
      <w:pPr>
        <w:rPr>
          <w:rFonts w:ascii="Century Gothic" w:hAnsi="Century Gothic" w:cs="Arial"/>
        </w:rPr>
      </w:pPr>
      <w:r w:rsidRPr="005D751D">
        <w:rPr>
          <w:rFonts w:ascii="Century Gothic" w:hAnsi="Century Gothic" w:cs="Arial"/>
        </w:rPr>
        <w:t xml:space="preserve">Aracruz/ES, </w:t>
      </w:r>
      <w:r w:rsidR="00D90ACE">
        <w:rPr>
          <w:rFonts w:ascii="Century Gothic" w:hAnsi="Century Gothic" w:cs="Arial"/>
        </w:rPr>
        <w:t>11</w:t>
      </w:r>
      <w:r w:rsidRPr="005D751D">
        <w:rPr>
          <w:rFonts w:ascii="Century Gothic" w:hAnsi="Century Gothic" w:cs="Arial"/>
        </w:rPr>
        <w:t xml:space="preserve"> de </w:t>
      </w:r>
      <w:r w:rsidR="00D90ACE">
        <w:rPr>
          <w:rFonts w:ascii="Century Gothic" w:hAnsi="Century Gothic" w:cs="Arial"/>
        </w:rPr>
        <w:t>janeiro</w:t>
      </w:r>
      <w:r w:rsidR="00E83784">
        <w:rPr>
          <w:rFonts w:ascii="Century Gothic" w:hAnsi="Century Gothic" w:cs="Arial"/>
        </w:rPr>
        <w:t xml:space="preserve"> 202</w:t>
      </w:r>
      <w:r w:rsidR="00D90ACE">
        <w:rPr>
          <w:rFonts w:ascii="Century Gothic" w:hAnsi="Century Gothic" w:cs="Arial"/>
        </w:rPr>
        <w:t>2</w:t>
      </w:r>
      <w:r w:rsidR="003B7C77" w:rsidRPr="005D751D">
        <w:rPr>
          <w:rFonts w:ascii="Century Gothic" w:hAnsi="Century Gothic" w:cs="Arial"/>
        </w:rPr>
        <w:t xml:space="preserve">. </w:t>
      </w:r>
    </w:p>
    <w:p w:rsidR="003B7C77" w:rsidRPr="005D751D" w:rsidRDefault="003B7C77" w:rsidP="003B7C77">
      <w:pPr>
        <w:rPr>
          <w:rFonts w:ascii="Century Gothic" w:hAnsi="Century Gothic" w:cs="Arial"/>
        </w:rPr>
      </w:pPr>
    </w:p>
    <w:p w:rsidR="00D90ACE" w:rsidRDefault="003B7C77" w:rsidP="00D90ACE">
      <w:pPr>
        <w:rPr>
          <w:rFonts w:ascii="Century Gothic" w:hAnsi="Century Gothic" w:cs="Arial"/>
        </w:rPr>
      </w:pPr>
      <w:r w:rsidRPr="005D751D">
        <w:rPr>
          <w:rFonts w:ascii="Century Gothic" w:hAnsi="Century Gothic" w:cs="Arial"/>
        </w:rPr>
        <w:t>Atenciosamente</w:t>
      </w:r>
      <w:bookmarkStart w:id="1" w:name="_Hlk57959602"/>
    </w:p>
    <w:p w:rsidR="00D90ACE" w:rsidRDefault="00D90ACE" w:rsidP="00D90ACE">
      <w:pPr>
        <w:rPr>
          <w:rFonts w:ascii="Century Gothic" w:hAnsi="Century Gothic" w:cs="Arial"/>
        </w:rPr>
      </w:pPr>
    </w:p>
    <w:p w:rsidR="00D90ACE" w:rsidRDefault="00D90ACE" w:rsidP="00D90ACE">
      <w:pPr>
        <w:rPr>
          <w:rFonts w:ascii="Century Gothic" w:hAnsi="Century Gothic" w:cs="Arial"/>
        </w:rPr>
      </w:pPr>
    </w:p>
    <w:p w:rsidR="00D90ACE" w:rsidRDefault="00D90ACE" w:rsidP="00D90ACE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                                              </w:t>
      </w:r>
    </w:p>
    <w:p w:rsidR="00D90ACE" w:rsidRDefault="00D90ACE" w:rsidP="00D90ACE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                                        </w:t>
      </w:r>
    </w:p>
    <w:p w:rsidR="00D90ACE" w:rsidRDefault="00D90ACE" w:rsidP="00D90ACE">
      <w:pPr>
        <w:rPr>
          <w:rFonts w:ascii="Century Gothic" w:hAnsi="Century Gothic" w:cs="Arial"/>
        </w:rPr>
      </w:pPr>
    </w:p>
    <w:p w:rsidR="00564B3E" w:rsidRPr="00D90ACE" w:rsidRDefault="00D90ACE" w:rsidP="00D90ACE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                                             </w:t>
      </w:r>
      <w:r w:rsidR="00564B3E" w:rsidRPr="005D751D">
        <w:rPr>
          <w:rFonts w:ascii="Century Gothic" w:hAnsi="Century Gothic" w:cs="Arial"/>
          <w:b/>
          <w:bCs/>
        </w:rPr>
        <w:t>J</w:t>
      </w:r>
      <w:r w:rsidR="00564B3E" w:rsidRPr="005D751D">
        <w:rPr>
          <w:rFonts w:ascii="Century Gothic" w:hAnsi="Century Gothic"/>
          <w:b/>
          <w:bCs/>
        </w:rPr>
        <w:t>osé Gomes dos Santos</w:t>
      </w:r>
    </w:p>
    <w:p w:rsidR="00D90ACE" w:rsidRDefault="00D90ACE" w:rsidP="00564B3E">
      <w:pPr>
        <w:ind w:right="142"/>
        <w:jc w:val="center"/>
        <w:rPr>
          <w:rFonts w:ascii="Century Gothic" w:hAnsi="Century Gothic"/>
          <w:b/>
          <w:bCs/>
        </w:rPr>
      </w:pPr>
    </w:p>
    <w:p w:rsidR="00564B3E" w:rsidRPr="005D751D" w:rsidRDefault="00564B3E" w:rsidP="00564B3E">
      <w:pPr>
        <w:ind w:right="142"/>
        <w:jc w:val="center"/>
        <w:rPr>
          <w:rFonts w:ascii="Century Gothic" w:hAnsi="Century Gothic"/>
          <w:b/>
          <w:bCs/>
        </w:rPr>
      </w:pPr>
      <w:r w:rsidRPr="005D751D">
        <w:rPr>
          <w:rFonts w:ascii="Century Gothic" w:hAnsi="Century Gothic"/>
          <w:b/>
          <w:bCs/>
        </w:rPr>
        <w:t xml:space="preserve">LULA- Vereador </w:t>
      </w:r>
      <w:r w:rsidRPr="005D751D">
        <w:rPr>
          <w:rFonts w:ascii="Century Gothic" w:hAnsi="Century Gothic" w:cs="Arial"/>
          <w:b/>
          <w:bCs/>
        </w:rPr>
        <w:t>Partido Democracia Cristã (DC)</w:t>
      </w:r>
    </w:p>
    <w:bookmarkEnd w:id="1"/>
    <w:p w:rsidR="008D2C88" w:rsidRDefault="008D2C88" w:rsidP="00D0742F">
      <w:pPr>
        <w:rPr>
          <w:rFonts w:ascii="Arial" w:hAnsi="Arial" w:cs="Arial"/>
        </w:rPr>
      </w:pPr>
    </w:p>
    <w:p w:rsidR="008C7483" w:rsidRDefault="008C7483" w:rsidP="00D0742F">
      <w:pPr>
        <w:rPr>
          <w:rFonts w:ascii="Arial" w:hAnsi="Arial" w:cs="Arial"/>
        </w:rPr>
      </w:pPr>
    </w:p>
    <w:p w:rsidR="00CB4B2D" w:rsidRDefault="00CB4B2D" w:rsidP="00D0742F">
      <w:pPr>
        <w:rPr>
          <w:rFonts w:ascii="Arial" w:hAnsi="Arial" w:cs="Arial"/>
        </w:rPr>
      </w:pPr>
    </w:p>
    <w:p w:rsidR="00D90ACE" w:rsidRDefault="00D90ACE" w:rsidP="00E83784">
      <w:pPr>
        <w:jc w:val="center"/>
        <w:rPr>
          <w:rFonts w:ascii="Arial" w:hAnsi="Arial" w:cs="Arial"/>
        </w:rPr>
      </w:pPr>
    </w:p>
    <w:p w:rsidR="00D90ACE" w:rsidRDefault="00D90ACE" w:rsidP="00E83784">
      <w:pPr>
        <w:jc w:val="center"/>
        <w:rPr>
          <w:rFonts w:ascii="Arial" w:hAnsi="Arial" w:cs="Arial"/>
        </w:rPr>
      </w:pPr>
    </w:p>
    <w:p w:rsidR="00D90ACE" w:rsidRDefault="00D90ACE" w:rsidP="00E83784">
      <w:pPr>
        <w:jc w:val="center"/>
        <w:rPr>
          <w:rFonts w:ascii="Arial" w:hAnsi="Arial" w:cs="Arial"/>
        </w:rPr>
      </w:pPr>
    </w:p>
    <w:p w:rsidR="00D90ACE" w:rsidRDefault="00D90ACE" w:rsidP="00E83784">
      <w:pPr>
        <w:jc w:val="center"/>
        <w:rPr>
          <w:rFonts w:ascii="Arial" w:hAnsi="Arial" w:cs="Arial"/>
        </w:rPr>
      </w:pPr>
    </w:p>
    <w:p w:rsidR="00D90ACE" w:rsidRDefault="00D90ACE" w:rsidP="00E83784">
      <w:pPr>
        <w:jc w:val="center"/>
        <w:rPr>
          <w:rFonts w:ascii="Arial" w:hAnsi="Arial" w:cs="Arial"/>
        </w:rPr>
      </w:pPr>
    </w:p>
    <w:p w:rsidR="000A745D" w:rsidRPr="005D751D" w:rsidRDefault="002B12CB" w:rsidP="00E83784">
      <w:pPr>
        <w:jc w:val="center"/>
        <w:rPr>
          <w:rFonts w:ascii="Century Gothic" w:hAnsi="Century Gothic" w:cs="Arial"/>
          <w:b/>
          <w:bCs/>
          <w:sz w:val="32"/>
          <w:szCs w:val="32"/>
        </w:rPr>
      </w:pPr>
      <w:r w:rsidRPr="005D751D">
        <w:rPr>
          <w:rFonts w:ascii="Century Gothic" w:hAnsi="Century Gothic" w:cs="Arial"/>
          <w:b/>
          <w:bCs/>
          <w:sz w:val="32"/>
          <w:szCs w:val="32"/>
        </w:rPr>
        <w:t>FOTO</w:t>
      </w:r>
    </w:p>
    <w:p w:rsidR="009308D7" w:rsidRPr="009308D7" w:rsidRDefault="00564B3E" w:rsidP="009308D7">
      <w:pPr>
        <w:rPr>
          <w:rFonts w:ascii="Arial" w:hAnsi="Arial" w:cs="Arial"/>
        </w:rPr>
      </w:pPr>
      <w:r w:rsidRPr="00564B3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90ACE" w:rsidRDefault="00D90ACE" w:rsidP="006150B7">
      <w:pPr>
        <w:tabs>
          <w:tab w:val="left" w:pos="1680"/>
        </w:tabs>
        <w:rPr>
          <w:rFonts w:ascii="Arial" w:hAnsi="Arial" w:cs="Arial"/>
          <w:noProof/>
        </w:rPr>
      </w:pPr>
    </w:p>
    <w:p w:rsidR="009308D7" w:rsidRPr="009308D7" w:rsidRDefault="00D90ACE" w:rsidP="006150B7">
      <w:pPr>
        <w:tabs>
          <w:tab w:val="left" w:pos="1680"/>
        </w:tabs>
        <w:rPr>
          <w:rFonts w:ascii="Arial" w:hAnsi="Arial" w:cs="Arial"/>
        </w:rPr>
      </w:pPr>
      <w:r w:rsidRPr="00D90ACE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384810</wp:posOffset>
            </wp:positionH>
            <wp:positionV relativeFrom="paragraph">
              <wp:posOffset>96521</wp:posOffset>
            </wp:positionV>
            <wp:extent cx="5353050" cy="42481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0B7">
        <w:rPr>
          <w:rFonts w:ascii="Arial" w:hAnsi="Arial" w:cs="Arial"/>
        </w:rPr>
        <w:tab/>
      </w:r>
    </w:p>
    <w:p w:rsidR="009308D7" w:rsidRDefault="009308D7" w:rsidP="009308D7">
      <w:pPr>
        <w:rPr>
          <w:rFonts w:ascii="Arial" w:hAnsi="Arial" w:cs="Arial"/>
        </w:rPr>
      </w:pPr>
    </w:p>
    <w:p w:rsidR="002B12CB" w:rsidRDefault="002B12CB" w:rsidP="009308D7">
      <w:pPr>
        <w:rPr>
          <w:rFonts w:ascii="Arial" w:hAnsi="Arial" w:cs="Arial"/>
        </w:rPr>
      </w:pPr>
    </w:p>
    <w:p w:rsidR="002B12CB" w:rsidRDefault="002B12CB" w:rsidP="009308D7">
      <w:pPr>
        <w:rPr>
          <w:rFonts w:ascii="Arial" w:hAnsi="Arial" w:cs="Arial"/>
        </w:rPr>
      </w:pPr>
    </w:p>
    <w:p w:rsidR="002B12CB" w:rsidRDefault="002B12CB" w:rsidP="009308D7">
      <w:pPr>
        <w:rPr>
          <w:rFonts w:ascii="Arial" w:hAnsi="Arial" w:cs="Arial"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C55964" w:rsidRDefault="00C55964" w:rsidP="009308D7">
      <w:pPr>
        <w:jc w:val="center"/>
        <w:rPr>
          <w:rFonts w:ascii="Arial" w:hAnsi="Arial" w:cs="Arial"/>
          <w:b/>
        </w:rPr>
      </w:pPr>
    </w:p>
    <w:p w:rsidR="00E83784" w:rsidRDefault="00564B3E" w:rsidP="00564B3E">
      <w:pPr>
        <w:ind w:right="142"/>
        <w:rPr>
          <w:rFonts w:ascii="Century Gothic" w:hAnsi="Century Gothic" w:cs="Arial"/>
          <w:b/>
          <w:bCs/>
        </w:rPr>
      </w:pPr>
      <w:r w:rsidRPr="00564B3E">
        <w:rPr>
          <w:rFonts w:ascii="Century Gothic" w:hAnsi="Century Gothic" w:cs="Arial"/>
          <w:b/>
          <w:bCs/>
        </w:rPr>
        <w:t xml:space="preserve">                                            </w:t>
      </w:r>
    </w:p>
    <w:p w:rsidR="00E83784" w:rsidRDefault="00E83784" w:rsidP="00564B3E">
      <w:pPr>
        <w:ind w:right="142"/>
        <w:rPr>
          <w:rFonts w:ascii="Century Gothic" w:hAnsi="Century Gothic" w:cs="Arial"/>
          <w:b/>
          <w:bCs/>
        </w:rPr>
      </w:pPr>
    </w:p>
    <w:p w:rsidR="00E83784" w:rsidRDefault="00E83784" w:rsidP="00564B3E">
      <w:pPr>
        <w:ind w:right="142"/>
        <w:rPr>
          <w:rFonts w:ascii="Century Gothic" w:hAnsi="Century Gothic" w:cs="Arial"/>
          <w:b/>
          <w:bCs/>
        </w:rPr>
      </w:pPr>
    </w:p>
    <w:p w:rsidR="00E83784" w:rsidRDefault="00E83784" w:rsidP="00564B3E">
      <w:pPr>
        <w:ind w:right="142"/>
        <w:rPr>
          <w:rFonts w:ascii="Century Gothic" w:hAnsi="Century Gothic" w:cs="Arial"/>
          <w:b/>
          <w:bCs/>
        </w:rPr>
      </w:pPr>
    </w:p>
    <w:p w:rsidR="00E83784" w:rsidRDefault="00E83784" w:rsidP="00564B3E">
      <w:pPr>
        <w:ind w:right="142"/>
        <w:rPr>
          <w:rFonts w:ascii="Century Gothic" w:hAnsi="Century Gothic" w:cs="Arial"/>
          <w:b/>
          <w:bCs/>
        </w:rPr>
      </w:pPr>
    </w:p>
    <w:p w:rsidR="00E83784" w:rsidRDefault="00E83784" w:rsidP="00564B3E">
      <w:pPr>
        <w:ind w:right="142"/>
        <w:rPr>
          <w:rFonts w:ascii="Century Gothic" w:hAnsi="Century Gothic" w:cs="Arial"/>
          <w:b/>
          <w:bCs/>
        </w:rPr>
      </w:pPr>
    </w:p>
    <w:p w:rsidR="00E83784" w:rsidRDefault="00E83784" w:rsidP="00564B3E">
      <w:pPr>
        <w:ind w:right="142"/>
        <w:rPr>
          <w:rFonts w:ascii="Century Gothic" w:hAnsi="Century Gothic" w:cs="Arial"/>
          <w:b/>
          <w:bCs/>
        </w:rPr>
      </w:pPr>
    </w:p>
    <w:p w:rsidR="00E83784" w:rsidRDefault="00E83784" w:rsidP="00564B3E">
      <w:pPr>
        <w:ind w:right="142"/>
        <w:rPr>
          <w:rFonts w:ascii="Century Gothic" w:hAnsi="Century Gothic" w:cs="Arial"/>
          <w:b/>
          <w:bCs/>
        </w:rPr>
      </w:pPr>
    </w:p>
    <w:p w:rsidR="00E83784" w:rsidRDefault="00E83784" w:rsidP="00E83784">
      <w:pPr>
        <w:ind w:right="142"/>
        <w:jc w:val="center"/>
        <w:rPr>
          <w:rFonts w:ascii="Century Gothic" w:hAnsi="Century Gothic" w:cs="Arial"/>
          <w:b/>
          <w:bCs/>
        </w:rPr>
      </w:pPr>
    </w:p>
    <w:p w:rsidR="00E83784" w:rsidRDefault="00564B3E" w:rsidP="00E83784">
      <w:pPr>
        <w:ind w:right="142"/>
        <w:jc w:val="center"/>
        <w:rPr>
          <w:rFonts w:ascii="Century Gothic" w:hAnsi="Century Gothic"/>
          <w:b/>
          <w:bCs/>
        </w:rPr>
      </w:pPr>
      <w:r w:rsidRPr="00564B3E">
        <w:rPr>
          <w:rFonts w:ascii="Century Gothic" w:hAnsi="Century Gothic" w:cs="Arial"/>
          <w:b/>
          <w:bCs/>
        </w:rPr>
        <w:t>J</w:t>
      </w:r>
      <w:r w:rsidRPr="00564B3E">
        <w:rPr>
          <w:rFonts w:ascii="Century Gothic" w:hAnsi="Century Gothic"/>
          <w:b/>
          <w:bCs/>
        </w:rPr>
        <w:t>osé Gomes dos Santos</w:t>
      </w:r>
    </w:p>
    <w:p w:rsidR="00564B3E" w:rsidRPr="00564B3E" w:rsidRDefault="00564B3E" w:rsidP="00E83784">
      <w:pPr>
        <w:ind w:right="142"/>
        <w:jc w:val="center"/>
        <w:rPr>
          <w:rFonts w:ascii="Century Gothic" w:hAnsi="Century Gothic"/>
          <w:b/>
          <w:bCs/>
        </w:rPr>
      </w:pPr>
      <w:r w:rsidRPr="00564B3E">
        <w:rPr>
          <w:rFonts w:ascii="Century Gothic" w:hAnsi="Century Gothic"/>
          <w:b/>
          <w:bCs/>
        </w:rPr>
        <w:t xml:space="preserve">LULA- Vereador </w:t>
      </w:r>
      <w:r w:rsidRPr="00564B3E">
        <w:rPr>
          <w:rFonts w:ascii="Century Gothic" w:hAnsi="Century Gothic" w:cs="Arial"/>
          <w:b/>
          <w:bCs/>
        </w:rPr>
        <w:t>Partido Democracia Cristã (DC)</w:t>
      </w:r>
    </w:p>
    <w:p w:rsidR="00C55964" w:rsidRDefault="00C55964" w:rsidP="00E83784">
      <w:pPr>
        <w:jc w:val="center"/>
        <w:rPr>
          <w:rFonts w:ascii="Arial" w:hAnsi="Arial" w:cs="Arial"/>
          <w:b/>
        </w:rPr>
      </w:pPr>
    </w:p>
    <w:sectPr w:rsidR="00C55964" w:rsidSect="00F25E29">
      <w:headerReference w:type="default" r:id="rId9"/>
      <w:footerReference w:type="default" r:id="rId10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DA0" w:rsidRDefault="00C95DA0">
      <w:r>
        <w:separator/>
      </w:r>
    </w:p>
  </w:endnote>
  <w:endnote w:type="continuationSeparator" w:id="0">
    <w:p w:rsidR="00C95DA0" w:rsidRDefault="00C9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DA0" w:rsidRDefault="00C95DA0">
      <w:r>
        <w:separator/>
      </w:r>
    </w:p>
  </w:footnote>
  <w:footnote w:type="continuationSeparator" w:id="0">
    <w:p w:rsidR="00C95DA0" w:rsidRDefault="00C95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C55964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76FDD0BD" wp14:editId="023DE1BE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D0742F" w:rsidRPr="00206B48" w:rsidRDefault="00D0742F" w:rsidP="00C55964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5607B"/>
    <w:rsid w:val="00083A46"/>
    <w:rsid w:val="00095F64"/>
    <w:rsid w:val="000A745D"/>
    <w:rsid w:val="000B447E"/>
    <w:rsid w:val="000C5171"/>
    <w:rsid w:val="000E1407"/>
    <w:rsid w:val="000E1CA4"/>
    <w:rsid w:val="00100FD6"/>
    <w:rsid w:val="001153CE"/>
    <w:rsid w:val="00185C07"/>
    <w:rsid w:val="00194722"/>
    <w:rsid w:val="00206B48"/>
    <w:rsid w:val="002207E0"/>
    <w:rsid w:val="00243637"/>
    <w:rsid w:val="002445BB"/>
    <w:rsid w:val="00257D1C"/>
    <w:rsid w:val="00270E4E"/>
    <w:rsid w:val="002B12CB"/>
    <w:rsid w:val="002B30C1"/>
    <w:rsid w:val="002B63CF"/>
    <w:rsid w:val="002C5921"/>
    <w:rsid w:val="002E0404"/>
    <w:rsid w:val="00307694"/>
    <w:rsid w:val="00314F8E"/>
    <w:rsid w:val="00320BAB"/>
    <w:rsid w:val="003439A0"/>
    <w:rsid w:val="003640DE"/>
    <w:rsid w:val="00371782"/>
    <w:rsid w:val="0037421F"/>
    <w:rsid w:val="0039741C"/>
    <w:rsid w:val="003A17D4"/>
    <w:rsid w:val="003A77D5"/>
    <w:rsid w:val="003B2E47"/>
    <w:rsid w:val="003B7C77"/>
    <w:rsid w:val="003F0FD5"/>
    <w:rsid w:val="003F4B2B"/>
    <w:rsid w:val="00421F3E"/>
    <w:rsid w:val="0045313F"/>
    <w:rsid w:val="00454240"/>
    <w:rsid w:val="004636A6"/>
    <w:rsid w:val="00493E6D"/>
    <w:rsid w:val="004A51E2"/>
    <w:rsid w:val="004B18AE"/>
    <w:rsid w:val="004B249D"/>
    <w:rsid w:val="004C2C8B"/>
    <w:rsid w:val="004C690C"/>
    <w:rsid w:val="004D2823"/>
    <w:rsid w:val="004D32F1"/>
    <w:rsid w:val="004F4585"/>
    <w:rsid w:val="00507D14"/>
    <w:rsid w:val="00537882"/>
    <w:rsid w:val="005417E1"/>
    <w:rsid w:val="00564B3E"/>
    <w:rsid w:val="00573F43"/>
    <w:rsid w:val="00573F84"/>
    <w:rsid w:val="00597C79"/>
    <w:rsid w:val="005B2182"/>
    <w:rsid w:val="005B6257"/>
    <w:rsid w:val="005C7652"/>
    <w:rsid w:val="005D13CC"/>
    <w:rsid w:val="005D1954"/>
    <w:rsid w:val="005D751D"/>
    <w:rsid w:val="005E3509"/>
    <w:rsid w:val="005E452C"/>
    <w:rsid w:val="005F1FFF"/>
    <w:rsid w:val="005F75EB"/>
    <w:rsid w:val="006150B7"/>
    <w:rsid w:val="00624F0C"/>
    <w:rsid w:val="00627FAA"/>
    <w:rsid w:val="006302E7"/>
    <w:rsid w:val="006419E0"/>
    <w:rsid w:val="006446F3"/>
    <w:rsid w:val="006452F5"/>
    <w:rsid w:val="006578BE"/>
    <w:rsid w:val="0067266E"/>
    <w:rsid w:val="006737BF"/>
    <w:rsid w:val="006A207A"/>
    <w:rsid w:val="006A7A0C"/>
    <w:rsid w:val="006E5513"/>
    <w:rsid w:val="006F6641"/>
    <w:rsid w:val="00700312"/>
    <w:rsid w:val="00735C4B"/>
    <w:rsid w:val="00784FCB"/>
    <w:rsid w:val="007876A3"/>
    <w:rsid w:val="007B000F"/>
    <w:rsid w:val="007C3FDD"/>
    <w:rsid w:val="007D5BDC"/>
    <w:rsid w:val="007D6A0E"/>
    <w:rsid w:val="008040F8"/>
    <w:rsid w:val="0084360A"/>
    <w:rsid w:val="0085438A"/>
    <w:rsid w:val="008562D3"/>
    <w:rsid w:val="00861EF3"/>
    <w:rsid w:val="00871098"/>
    <w:rsid w:val="00877253"/>
    <w:rsid w:val="00887D71"/>
    <w:rsid w:val="008907C5"/>
    <w:rsid w:val="00894282"/>
    <w:rsid w:val="00895E9D"/>
    <w:rsid w:val="008960B7"/>
    <w:rsid w:val="008B26F7"/>
    <w:rsid w:val="008C039E"/>
    <w:rsid w:val="008C1371"/>
    <w:rsid w:val="008C1BFC"/>
    <w:rsid w:val="008C4DAA"/>
    <w:rsid w:val="008C5069"/>
    <w:rsid w:val="008C7483"/>
    <w:rsid w:val="008D2C88"/>
    <w:rsid w:val="008E620D"/>
    <w:rsid w:val="008F44E6"/>
    <w:rsid w:val="009069C8"/>
    <w:rsid w:val="009261B9"/>
    <w:rsid w:val="0092743F"/>
    <w:rsid w:val="009308D7"/>
    <w:rsid w:val="00931860"/>
    <w:rsid w:val="00950639"/>
    <w:rsid w:val="009512C4"/>
    <w:rsid w:val="00987134"/>
    <w:rsid w:val="009A796D"/>
    <w:rsid w:val="009B5A3F"/>
    <w:rsid w:val="009E695A"/>
    <w:rsid w:val="009F23C8"/>
    <w:rsid w:val="009F25EC"/>
    <w:rsid w:val="00A16CB6"/>
    <w:rsid w:val="00A17AD0"/>
    <w:rsid w:val="00A415C9"/>
    <w:rsid w:val="00A631FC"/>
    <w:rsid w:val="00A74FB4"/>
    <w:rsid w:val="00A8332A"/>
    <w:rsid w:val="00AA0915"/>
    <w:rsid w:val="00AA28A2"/>
    <w:rsid w:val="00AA3C2D"/>
    <w:rsid w:val="00AD3FF1"/>
    <w:rsid w:val="00B13C0A"/>
    <w:rsid w:val="00B21FB9"/>
    <w:rsid w:val="00B50F4E"/>
    <w:rsid w:val="00B6673E"/>
    <w:rsid w:val="00BC4759"/>
    <w:rsid w:val="00BE64FE"/>
    <w:rsid w:val="00BF05E0"/>
    <w:rsid w:val="00C13EBD"/>
    <w:rsid w:val="00C154E7"/>
    <w:rsid w:val="00C2439C"/>
    <w:rsid w:val="00C34B6B"/>
    <w:rsid w:val="00C53949"/>
    <w:rsid w:val="00C55964"/>
    <w:rsid w:val="00C56933"/>
    <w:rsid w:val="00C66440"/>
    <w:rsid w:val="00C70639"/>
    <w:rsid w:val="00C94CF6"/>
    <w:rsid w:val="00C95DA0"/>
    <w:rsid w:val="00CB4B2D"/>
    <w:rsid w:val="00CC6DBB"/>
    <w:rsid w:val="00CD518E"/>
    <w:rsid w:val="00CE075B"/>
    <w:rsid w:val="00CE7F09"/>
    <w:rsid w:val="00CF3855"/>
    <w:rsid w:val="00D02555"/>
    <w:rsid w:val="00D0410F"/>
    <w:rsid w:val="00D0742F"/>
    <w:rsid w:val="00D35F16"/>
    <w:rsid w:val="00D448EA"/>
    <w:rsid w:val="00D65004"/>
    <w:rsid w:val="00D657CA"/>
    <w:rsid w:val="00D67E3C"/>
    <w:rsid w:val="00D739BB"/>
    <w:rsid w:val="00D745C4"/>
    <w:rsid w:val="00D90ACE"/>
    <w:rsid w:val="00DA3FD2"/>
    <w:rsid w:val="00DD4B53"/>
    <w:rsid w:val="00E0272A"/>
    <w:rsid w:val="00E041B0"/>
    <w:rsid w:val="00E05999"/>
    <w:rsid w:val="00E25A02"/>
    <w:rsid w:val="00E3103B"/>
    <w:rsid w:val="00E61EFA"/>
    <w:rsid w:val="00E83784"/>
    <w:rsid w:val="00E91EFE"/>
    <w:rsid w:val="00EB5D00"/>
    <w:rsid w:val="00EB7168"/>
    <w:rsid w:val="00ED0673"/>
    <w:rsid w:val="00EE284A"/>
    <w:rsid w:val="00EE45F4"/>
    <w:rsid w:val="00EF2E93"/>
    <w:rsid w:val="00F01BF8"/>
    <w:rsid w:val="00F027E5"/>
    <w:rsid w:val="00F14782"/>
    <w:rsid w:val="00F25E29"/>
    <w:rsid w:val="00F32963"/>
    <w:rsid w:val="00F409C1"/>
    <w:rsid w:val="00F43CE9"/>
    <w:rsid w:val="00F45FFE"/>
    <w:rsid w:val="00F5326C"/>
    <w:rsid w:val="00F5435A"/>
    <w:rsid w:val="00F61890"/>
    <w:rsid w:val="00F83EE3"/>
    <w:rsid w:val="00F97070"/>
    <w:rsid w:val="00FB58E7"/>
    <w:rsid w:val="00FC184E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A45798D"/>
  <w15:docId w15:val="{7A00FFCC-F90F-4C45-A0E8-9C4EA809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7679C-ECA9-447C-8383-4CE296FE4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1473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3</cp:revision>
  <cp:lastPrinted>2022-01-12T15:50:00Z</cp:lastPrinted>
  <dcterms:created xsi:type="dcterms:W3CDTF">2022-01-11T16:00:00Z</dcterms:created>
  <dcterms:modified xsi:type="dcterms:W3CDTF">2022-01-12T15:52:00Z</dcterms:modified>
</cp:coreProperties>
</file>