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125081" w14:textId="77777777" w:rsidR="00426495" w:rsidRDefault="00426495" w:rsidP="00426495">
      <w:pPr>
        <w:spacing w:line="360" w:lineRule="auto"/>
        <w:jc w:val="both"/>
      </w:pPr>
      <w:r>
        <w:t xml:space="preserve">EXCELENTÍSSIMO SENHOR PRESIDENTE DA CÂMARA MUNICIPAL DE ARACRUZ. </w:t>
      </w:r>
    </w:p>
    <w:p w14:paraId="748B65B2" w14:textId="77777777" w:rsidR="00426495" w:rsidRDefault="00426495" w:rsidP="002514E8">
      <w:pPr>
        <w:spacing w:line="360" w:lineRule="auto"/>
      </w:pPr>
    </w:p>
    <w:p w14:paraId="5D83DF23" w14:textId="77777777" w:rsidR="00426495" w:rsidRDefault="00426495" w:rsidP="00426495">
      <w:pPr>
        <w:spacing w:line="360" w:lineRule="auto"/>
        <w:jc w:val="center"/>
      </w:pPr>
    </w:p>
    <w:p w14:paraId="4D3A9CAD" w14:textId="77777777" w:rsidR="00426495" w:rsidRDefault="00426495" w:rsidP="00426495">
      <w:pPr>
        <w:spacing w:line="360" w:lineRule="auto"/>
        <w:jc w:val="center"/>
      </w:pPr>
    </w:p>
    <w:p w14:paraId="049849B6" w14:textId="77777777" w:rsidR="00426495" w:rsidRDefault="00426495" w:rsidP="00426495">
      <w:pPr>
        <w:spacing w:line="360" w:lineRule="auto"/>
        <w:jc w:val="center"/>
      </w:pPr>
    </w:p>
    <w:p w14:paraId="207692BE" w14:textId="5C996A85" w:rsidR="00426495" w:rsidRDefault="00426495" w:rsidP="00426495">
      <w:pPr>
        <w:spacing w:line="360" w:lineRule="auto"/>
        <w:jc w:val="center"/>
      </w:pPr>
      <w:r>
        <w:t>REQUERIMENTO ______/2021</w:t>
      </w:r>
      <w:r>
        <w:t>.</w:t>
      </w:r>
    </w:p>
    <w:p w14:paraId="31398971" w14:textId="77777777" w:rsidR="00426495" w:rsidRDefault="00426495" w:rsidP="002514E8">
      <w:pPr>
        <w:spacing w:line="360" w:lineRule="auto"/>
      </w:pPr>
      <w:r>
        <w:t xml:space="preserve"> </w:t>
      </w:r>
    </w:p>
    <w:p w14:paraId="3616AB9E" w14:textId="77777777" w:rsidR="00426495" w:rsidRDefault="00426495" w:rsidP="002514E8">
      <w:pPr>
        <w:spacing w:line="360" w:lineRule="auto"/>
      </w:pPr>
    </w:p>
    <w:p w14:paraId="17C2F00E" w14:textId="10D584E8" w:rsidR="00426495" w:rsidRDefault="00426495" w:rsidP="00426495">
      <w:pPr>
        <w:spacing w:line="360" w:lineRule="auto"/>
        <w:jc w:val="both"/>
      </w:pPr>
      <w:r>
        <w:t xml:space="preserve">CONSIDERANDO o art.20, inciso XIII, alínea “r” c/c art. 63, §4º, inciso II, da Resolução nº 492/90, vem mui respeitosamente, requerer a Vossa Excelência: A data do dia </w:t>
      </w:r>
      <w:r>
        <w:t>10</w:t>
      </w:r>
      <w:r>
        <w:t xml:space="preserve"> de dezembro do ano dois mil e vinte um no Calendário desta Câmara Municipal, para realização da Sessão Solene em homenagem aos </w:t>
      </w:r>
      <w:r>
        <w:t xml:space="preserve">Produtores Rurais </w:t>
      </w:r>
      <w:r>
        <w:t xml:space="preserve">do Município de Aracruz. </w:t>
      </w:r>
    </w:p>
    <w:p w14:paraId="4539CFC9" w14:textId="77777777" w:rsidR="00426495" w:rsidRDefault="00426495" w:rsidP="002514E8">
      <w:pPr>
        <w:spacing w:line="360" w:lineRule="auto"/>
      </w:pPr>
    </w:p>
    <w:p w14:paraId="54BEFDDC" w14:textId="77777777" w:rsidR="00426495" w:rsidRDefault="00426495" w:rsidP="002514E8">
      <w:pPr>
        <w:spacing w:line="360" w:lineRule="auto"/>
      </w:pPr>
    </w:p>
    <w:p w14:paraId="28BE8E62" w14:textId="2E937EB9" w:rsidR="00426495" w:rsidRDefault="00426495" w:rsidP="00426495">
      <w:pPr>
        <w:spacing w:line="360" w:lineRule="auto"/>
        <w:jc w:val="right"/>
      </w:pPr>
      <w:r>
        <w:t xml:space="preserve">Aracruz/ES, </w:t>
      </w:r>
      <w:r>
        <w:t>19 de novembro</w:t>
      </w:r>
      <w:r>
        <w:t xml:space="preserve"> de 2021. </w:t>
      </w:r>
    </w:p>
    <w:p w14:paraId="250E1015" w14:textId="615072FA" w:rsidR="00426495" w:rsidRDefault="00426495" w:rsidP="002514E8">
      <w:pPr>
        <w:spacing w:line="360" w:lineRule="auto"/>
      </w:pPr>
    </w:p>
    <w:p w14:paraId="6657D2EF" w14:textId="77777777" w:rsidR="00426495" w:rsidRDefault="00426495" w:rsidP="002514E8">
      <w:pPr>
        <w:spacing w:line="360" w:lineRule="auto"/>
      </w:pPr>
      <w:bookmarkStart w:id="0" w:name="_GoBack"/>
      <w:bookmarkEnd w:id="0"/>
    </w:p>
    <w:p w14:paraId="38AEAB42" w14:textId="77777777" w:rsidR="00426495" w:rsidRDefault="00426495" w:rsidP="002514E8">
      <w:pPr>
        <w:spacing w:line="360" w:lineRule="auto"/>
      </w:pPr>
    </w:p>
    <w:p w14:paraId="5D8F67B5" w14:textId="77777777" w:rsidR="00426495" w:rsidRDefault="00426495" w:rsidP="002514E8">
      <w:pPr>
        <w:spacing w:line="360" w:lineRule="auto"/>
      </w:pPr>
    </w:p>
    <w:p w14:paraId="536AD0E9" w14:textId="7DF7C237" w:rsidR="00426495" w:rsidRPr="00426495" w:rsidRDefault="00426495" w:rsidP="00426495">
      <w:pPr>
        <w:spacing w:line="360" w:lineRule="auto"/>
        <w:jc w:val="center"/>
        <w:rPr>
          <w:b/>
          <w:bCs/>
        </w:rPr>
      </w:pPr>
      <w:r w:rsidRPr="00426495">
        <w:rPr>
          <w:b/>
          <w:bCs/>
        </w:rPr>
        <w:t>CARLOS ANDRÉ RANCA DE SOUZA (PAIM)</w:t>
      </w:r>
    </w:p>
    <w:p w14:paraId="230E2633" w14:textId="30D132CE" w:rsidR="008B1F75" w:rsidRPr="00426495" w:rsidRDefault="00426495" w:rsidP="00426495">
      <w:pPr>
        <w:spacing w:line="360" w:lineRule="auto"/>
        <w:jc w:val="center"/>
        <w:rPr>
          <w:b/>
          <w:bCs/>
        </w:rPr>
      </w:pPr>
      <w:r w:rsidRPr="00426495">
        <w:rPr>
          <w:b/>
          <w:bCs/>
        </w:rPr>
        <w:t>VEREADOR (REPUBLICANOS)</w:t>
      </w:r>
    </w:p>
    <w:p w14:paraId="70DC4000" w14:textId="77777777" w:rsidR="008B1F75" w:rsidRPr="00357F36" w:rsidRDefault="008B1F75" w:rsidP="002514E8">
      <w:pPr>
        <w:spacing w:line="360" w:lineRule="auto"/>
        <w:rPr>
          <w:rFonts w:ascii="Arial" w:hAnsi="Arial" w:cs="Arial"/>
        </w:rPr>
      </w:pPr>
    </w:p>
    <w:p w14:paraId="4C903929" w14:textId="77777777" w:rsidR="007D3EE6" w:rsidRPr="00357F36" w:rsidRDefault="007D3EE6" w:rsidP="002514E8">
      <w:pPr>
        <w:spacing w:line="360" w:lineRule="auto"/>
        <w:rPr>
          <w:rFonts w:ascii="Arial" w:hAnsi="Arial" w:cs="Arial"/>
          <w:b/>
        </w:rPr>
      </w:pPr>
    </w:p>
    <w:p w14:paraId="53EDA8CB" w14:textId="77777777" w:rsidR="007D3EE6" w:rsidRPr="00357F36" w:rsidRDefault="007D3EE6" w:rsidP="002514E8">
      <w:pPr>
        <w:spacing w:line="360" w:lineRule="auto"/>
        <w:rPr>
          <w:rFonts w:ascii="Arial" w:hAnsi="Arial" w:cs="Arial"/>
          <w:b/>
        </w:rPr>
      </w:pPr>
    </w:p>
    <w:sectPr w:rsidR="007D3EE6" w:rsidRPr="00357F36" w:rsidSect="002514E8">
      <w:headerReference w:type="default" r:id="rId8"/>
      <w:footerReference w:type="default" r:id="rId9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7A1F1" w14:textId="77777777" w:rsidR="00F15E1D" w:rsidRDefault="00F15E1D">
      <w:r>
        <w:separator/>
      </w:r>
    </w:p>
  </w:endnote>
  <w:endnote w:type="continuationSeparator" w:id="0">
    <w:p w14:paraId="51355073" w14:textId="77777777" w:rsidR="00F15E1D" w:rsidRDefault="00F1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C545" w14:textId="77777777" w:rsidR="002514E8" w:rsidRDefault="00F847CA" w:rsidP="002514E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Professor Lobo</w:t>
    </w:r>
    <w:r w:rsidR="002514E8">
      <w:rPr>
        <w:rFonts w:ascii="Verdana" w:hAnsi="Verdana" w:cs="Verdana"/>
        <w:sz w:val="18"/>
        <w:szCs w:val="18"/>
      </w:rPr>
      <w:t>,</w:t>
    </w:r>
    <w:r>
      <w:rPr>
        <w:rFonts w:ascii="Verdana" w:hAnsi="Verdana" w:cs="Verdana"/>
        <w:sz w:val="18"/>
        <w:szCs w:val="18"/>
      </w:rPr>
      <w:t xml:space="preserve"> 550</w:t>
    </w:r>
    <w:r w:rsidR="002514E8">
      <w:rPr>
        <w:rFonts w:ascii="Verdana" w:hAnsi="Verdana" w:cs="Verdana"/>
        <w:sz w:val="18"/>
        <w:szCs w:val="18"/>
      </w:rPr>
      <w:t>.</w:t>
    </w:r>
    <w:r>
      <w:rPr>
        <w:rFonts w:ascii="Verdana" w:hAnsi="Verdana" w:cs="Verdana"/>
        <w:sz w:val="18"/>
        <w:szCs w:val="18"/>
      </w:rPr>
      <w:t xml:space="preserve"> Centro</w:t>
    </w:r>
    <w:r w:rsidR="002514E8">
      <w:rPr>
        <w:rFonts w:ascii="Verdana" w:hAnsi="Verdana" w:cs="Verdana"/>
        <w:sz w:val="18"/>
        <w:szCs w:val="18"/>
      </w:rPr>
      <w:t>,</w:t>
    </w:r>
    <w:r>
      <w:rPr>
        <w:rFonts w:ascii="Verdana" w:hAnsi="Verdana" w:cs="Verdana"/>
        <w:sz w:val="18"/>
        <w:szCs w:val="18"/>
      </w:rPr>
      <w:t xml:space="preserve"> Aracruz</w:t>
    </w:r>
    <w:r w:rsidR="002514E8">
      <w:rPr>
        <w:rFonts w:ascii="Verdana" w:hAnsi="Verdana" w:cs="Verdana"/>
        <w:sz w:val="18"/>
        <w:szCs w:val="18"/>
      </w:rPr>
      <w:t>/</w:t>
    </w:r>
    <w:r>
      <w:rPr>
        <w:rFonts w:ascii="Verdana" w:hAnsi="Verdana" w:cs="Verdana"/>
        <w:sz w:val="18"/>
        <w:szCs w:val="18"/>
      </w:rPr>
      <w:t>ES – CEP 29.190-910</w:t>
    </w:r>
    <w:r w:rsidR="002514E8">
      <w:rPr>
        <w:rFonts w:ascii="Verdana" w:hAnsi="Verdana" w:cs="Verdana"/>
        <w:sz w:val="18"/>
        <w:szCs w:val="18"/>
      </w:rPr>
      <w:t xml:space="preserve"> – </w:t>
    </w:r>
    <w:r>
      <w:rPr>
        <w:rFonts w:ascii="Verdana" w:hAnsi="Verdana" w:cs="Verdana"/>
        <w:sz w:val="18"/>
        <w:szCs w:val="18"/>
      </w:rPr>
      <w:t>Tel.: (27) 3256-9491</w:t>
    </w:r>
  </w:p>
  <w:p w14:paraId="44A648EB" w14:textId="68681CDD" w:rsidR="002514E8" w:rsidRDefault="00F847CA" w:rsidP="002514E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CNPJ: 39.616.891/0001-40</w:t>
    </w:r>
    <w:r w:rsidR="002514E8">
      <w:rPr>
        <w:rFonts w:ascii="Verdana" w:hAnsi="Verdana" w:cs="Verdana"/>
        <w:sz w:val="18"/>
        <w:szCs w:val="18"/>
      </w:rPr>
      <w:t xml:space="preserve"> – </w:t>
    </w:r>
    <w:r>
      <w:rPr>
        <w:rFonts w:ascii="Verdana" w:hAnsi="Verdana" w:cs="Verdana"/>
        <w:sz w:val="18"/>
        <w:szCs w:val="18"/>
      </w:rPr>
      <w:t xml:space="preserve">Site: </w:t>
    </w:r>
    <w:hyperlink r:id="rId1" w:history="1">
      <w:r w:rsidR="002514E8" w:rsidRPr="003D7BE8">
        <w:rPr>
          <w:rStyle w:val="Hyperlink"/>
          <w:rFonts w:ascii="Verdana" w:hAnsi="Verdana" w:cs="Verdana"/>
          <w:sz w:val="18"/>
          <w:szCs w:val="18"/>
        </w:rPr>
        <w:t>www.aracruz.es.leg.br</w:t>
      </w:r>
    </w:hyperlink>
    <w:r w:rsidR="002514E8">
      <w:rPr>
        <w:rFonts w:ascii="Verdana" w:hAnsi="Verdana" w:cs="Verdana"/>
        <w:sz w:val="18"/>
        <w:szCs w:val="18"/>
      </w:rPr>
      <w:t xml:space="preserve"> – </w:t>
    </w:r>
    <w:r>
      <w:rPr>
        <w:rFonts w:ascii="Verdana" w:hAnsi="Verdana" w:cs="Verdana"/>
        <w:sz w:val="18"/>
        <w:szCs w:val="18"/>
      </w:rPr>
      <w:t xml:space="preserve">e-mail </w:t>
    </w:r>
    <w:hyperlink r:id="rId2" w:history="1">
      <w:r w:rsidR="002514E8" w:rsidRPr="003D7BE8">
        <w:rPr>
          <w:rStyle w:val="Hyperlink"/>
          <w:rFonts w:ascii="Verdana" w:hAnsi="Verdana" w:cs="Verdana"/>
          <w:sz w:val="18"/>
          <w:szCs w:val="18"/>
        </w:rPr>
        <w:t>cmacz@aracruz.es.leg.br</w:t>
      </w:r>
    </w:hyperlink>
  </w:p>
  <w:p w14:paraId="7D284683" w14:textId="77777777" w:rsidR="002514E8" w:rsidRPr="00454240" w:rsidRDefault="002514E8" w:rsidP="002514E8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7F6E" w14:textId="77777777" w:rsidR="00F15E1D" w:rsidRDefault="00F15E1D">
      <w:r>
        <w:separator/>
      </w:r>
    </w:p>
  </w:footnote>
  <w:footnote w:type="continuationSeparator" w:id="0">
    <w:p w14:paraId="3341051F" w14:textId="77777777" w:rsidR="00F15E1D" w:rsidRDefault="00F1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D9CE" w14:textId="6424C4A6" w:rsidR="00F847CA" w:rsidRPr="00314F8E" w:rsidRDefault="00F847CA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2F748AC8" wp14:editId="24FCD9D3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4E8">
      <w:t xml:space="preserve">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5AE4C19B" w14:textId="7199096A" w:rsidR="00F847CA" w:rsidRDefault="00F847CA" w:rsidP="002514E8">
    <w:pPr>
      <w:pStyle w:val="Cabealho"/>
    </w:pPr>
    <w:r>
      <w:t xml:space="preserve">                    </w:t>
    </w:r>
    <w:r w:rsidRPr="00206B48">
      <w:rPr>
        <w:b/>
        <w:sz w:val="28"/>
        <w:szCs w:val="28"/>
      </w:rPr>
      <w:t>ESTADO DO ESPIRITO SANTO</w:t>
    </w:r>
  </w:p>
  <w:p w14:paraId="14E43F3D" w14:textId="77777777" w:rsidR="00F847CA" w:rsidRDefault="00F847CA">
    <w:pPr>
      <w:pStyle w:val="Cabealho"/>
    </w:pPr>
  </w:p>
  <w:p w14:paraId="135AB82B" w14:textId="77777777" w:rsidR="00F847CA" w:rsidRDefault="00F847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C76692"/>
    <w:multiLevelType w:val="hybridMultilevel"/>
    <w:tmpl w:val="98E4E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067"/>
    <w:rsid w:val="000652FC"/>
    <w:rsid w:val="00074147"/>
    <w:rsid w:val="00080593"/>
    <w:rsid w:val="00083A46"/>
    <w:rsid w:val="000B3AEA"/>
    <w:rsid w:val="000B447E"/>
    <w:rsid w:val="000C790D"/>
    <w:rsid w:val="000D5E45"/>
    <w:rsid w:val="000E096A"/>
    <w:rsid w:val="000F6E2B"/>
    <w:rsid w:val="0010560E"/>
    <w:rsid w:val="001153CE"/>
    <w:rsid w:val="00133B00"/>
    <w:rsid w:val="00152502"/>
    <w:rsid w:val="00185C07"/>
    <w:rsid w:val="0019277A"/>
    <w:rsid w:val="00195EBD"/>
    <w:rsid w:val="001A40E1"/>
    <w:rsid w:val="001A4EF5"/>
    <w:rsid w:val="001A7A21"/>
    <w:rsid w:val="001B6B19"/>
    <w:rsid w:val="001D1F81"/>
    <w:rsid w:val="001D3FD4"/>
    <w:rsid w:val="001F1131"/>
    <w:rsid w:val="00206B48"/>
    <w:rsid w:val="002207E0"/>
    <w:rsid w:val="00227CE9"/>
    <w:rsid w:val="00243637"/>
    <w:rsid w:val="002514E8"/>
    <w:rsid w:val="00281447"/>
    <w:rsid w:val="00285D10"/>
    <w:rsid w:val="002A5874"/>
    <w:rsid w:val="002B4210"/>
    <w:rsid w:val="002B63CF"/>
    <w:rsid w:val="002C5506"/>
    <w:rsid w:val="002C5921"/>
    <w:rsid w:val="002F284A"/>
    <w:rsid w:val="00307267"/>
    <w:rsid w:val="00307694"/>
    <w:rsid w:val="00312DA2"/>
    <w:rsid w:val="00314F8E"/>
    <w:rsid w:val="00320BAB"/>
    <w:rsid w:val="0034302A"/>
    <w:rsid w:val="00356728"/>
    <w:rsid w:val="00357A9B"/>
    <w:rsid w:val="00357F36"/>
    <w:rsid w:val="00370B8A"/>
    <w:rsid w:val="00371A6C"/>
    <w:rsid w:val="00385801"/>
    <w:rsid w:val="003A06EE"/>
    <w:rsid w:val="003A2593"/>
    <w:rsid w:val="003D0E4E"/>
    <w:rsid w:val="003D799B"/>
    <w:rsid w:val="003D7E5D"/>
    <w:rsid w:val="003E7F2F"/>
    <w:rsid w:val="003F0FD5"/>
    <w:rsid w:val="004226C7"/>
    <w:rsid w:val="004248AB"/>
    <w:rsid w:val="00426495"/>
    <w:rsid w:val="00444045"/>
    <w:rsid w:val="00454240"/>
    <w:rsid w:val="004636A6"/>
    <w:rsid w:val="00493E6D"/>
    <w:rsid w:val="004A44AD"/>
    <w:rsid w:val="004B18AE"/>
    <w:rsid w:val="004C28EC"/>
    <w:rsid w:val="004D25AC"/>
    <w:rsid w:val="004D32F1"/>
    <w:rsid w:val="004D3DED"/>
    <w:rsid w:val="00521AA5"/>
    <w:rsid w:val="00534868"/>
    <w:rsid w:val="00535E75"/>
    <w:rsid w:val="005404AE"/>
    <w:rsid w:val="005409E7"/>
    <w:rsid w:val="00544674"/>
    <w:rsid w:val="00555006"/>
    <w:rsid w:val="005552D3"/>
    <w:rsid w:val="005879C0"/>
    <w:rsid w:val="00597C79"/>
    <w:rsid w:val="005A4A72"/>
    <w:rsid w:val="005B1DE4"/>
    <w:rsid w:val="005B2182"/>
    <w:rsid w:val="005B6257"/>
    <w:rsid w:val="005C6B67"/>
    <w:rsid w:val="005C7652"/>
    <w:rsid w:val="005D4BD4"/>
    <w:rsid w:val="005D7DF7"/>
    <w:rsid w:val="005E7CC7"/>
    <w:rsid w:val="005F1FFF"/>
    <w:rsid w:val="006056AE"/>
    <w:rsid w:val="00611BCA"/>
    <w:rsid w:val="0061647E"/>
    <w:rsid w:val="00616641"/>
    <w:rsid w:val="00623F66"/>
    <w:rsid w:val="00624F0C"/>
    <w:rsid w:val="00626428"/>
    <w:rsid w:val="006562C4"/>
    <w:rsid w:val="0066373E"/>
    <w:rsid w:val="006831E5"/>
    <w:rsid w:val="006871BC"/>
    <w:rsid w:val="006A0EB5"/>
    <w:rsid w:val="006A207A"/>
    <w:rsid w:val="006B46CD"/>
    <w:rsid w:val="006C31AC"/>
    <w:rsid w:val="006F55EC"/>
    <w:rsid w:val="0070576D"/>
    <w:rsid w:val="00724CD9"/>
    <w:rsid w:val="00735C4B"/>
    <w:rsid w:val="00767FE4"/>
    <w:rsid w:val="0077694A"/>
    <w:rsid w:val="0077786A"/>
    <w:rsid w:val="007B7355"/>
    <w:rsid w:val="007C3FDD"/>
    <w:rsid w:val="007C5B06"/>
    <w:rsid w:val="007D3EE6"/>
    <w:rsid w:val="008040F8"/>
    <w:rsid w:val="0082561A"/>
    <w:rsid w:val="00827F78"/>
    <w:rsid w:val="00835FF4"/>
    <w:rsid w:val="00843167"/>
    <w:rsid w:val="0084360A"/>
    <w:rsid w:val="00861EF3"/>
    <w:rsid w:val="008678FB"/>
    <w:rsid w:val="00895E9D"/>
    <w:rsid w:val="008B1F75"/>
    <w:rsid w:val="008B26F7"/>
    <w:rsid w:val="008B2F54"/>
    <w:rsid w:val="008C5EEF"/>
    <w:rsid w:val="008D4562"/>
    <w:rsid w:val="008F798E"/>
    <w:rsid w:val="0092743F"/>
    <w:rsid w:val="00931860"/>
    <w:rsid w:val="00947799"/>
    <w:rsid w:val="00950639"/>
    <w:rsid w:val="00970596"/>
    <w:rsid w:val="00985BFC"/>
    <w:rsid w:val="009A7E3B"/>
    <w:rsid w:val="009B5A3F"/>
    <w:rsid w:val="009C2A5D"/>
    <w:rsid w:val="009D59BD"/>
    <w:rsid w:val="009E45E5"/>
    <w:rsid w:val="00A631FC"/>
    <w:rsid w:val="00A74FB4"/>
    <w:rsid w:val="00A81A31"/>
    <w:rsid w:val="00A8332A"/>
    <w:rsid w:val="00A84C6A"/>
    <w:rsid w:val="00AB6D18"/>
    <w:rsid w:val="00AC6BB0"/>
    <w:rsid w:val="00AC7A7B"/>
    <w:rsid w:val="00AD3FF1"/>
    <w:rsid w:val="00AD592C"/>
    <w:rsid w:val="00AE0451"/>
    <w:rsid w:val="00B011A4"/>
    <w:rsid w:val="00B30F5C"/>
    <w:rsid w:val="00B34018"/>
    <w:rsid w:val="00B35C94"/>
    <w:rsid w:val="00B43128"/>
    <w:rsid w:val="00B50F4E"/>
    <w:rsid w:val="00B54E9A"/>
    <w:rsid w:val="00B6141D"/>
    <w:rsid w:val="00B8277D"/>
    <w:rsid w:val="00B92308"/>
    <w:rsid w:val="00B9297C"/>
    <w:rsid w:val="00BC367A"/>
    <w:rsid w:val="00BC4759"/>
    <w:rsid w:val="00BF05E0"/>
    <w:rsid w:val="00C24678"/>
    <w:rsid w:val="00C3315D"/>
    <w:rsid w:val="00C5444E"/>
    <w:rsid w:val="00C56933"/>
    <w:rsid w:val="00C60EF6"/>
    <w:rsid w:val="00C70639"/>
    <w:rsid w:val="00C9062E"/>
    <w:rsid w:val="00C90A3B"/>
    <w:rsid w:val="00CB0A2A"/>
    <w:rsid w:val="00CE19B3"/>
    <w:rsid w:val="00CE7F09"/>
    <w:rsid w:val="00CF2E45"/>
    <w:rsid w:val="00D0410F"/>
    <w:rsid w:val="00D24FB8"/>
    <w:rsid w:val="00D35F16"/>
    <w:rsid w:val="00D448EA"/>
    <w:rsid w:val="00D657CA"/>
    <w:rsid w:val="00D74167"/>
    <w:rsid w:val="00D95DB5"/>
    <w:rsid w:val="00DD4B53"/>
    <w:rsid w:val="00DE49C6"/>
    <w:rsid w:val="00E041B0"/>
    <w:rsid w:val="00E15DAC"/>
    <w:rsid w:val="00E25A02"/>
    <w:rsid w:val="00E508C9"/>
    <w:rsid w:val="00E53E50"/>
    <w:rsid w:val="00E570D0"/>
    <w:rsid w:val="00E6151F"/>
    <w:rsid w:val="00E6351B"/>
    <w:rsid w:val="00E660DA"/>
    <w:rsid w:val="00E90FB8"/>
    <w:rsid w:val="00E94149"/>
    <w:rsid w:val="00EB7168"/>
    <w:rsid w:val="00ED0673"/>
    <w:rsid w:val="00EE45F4"/>
    <w:rsid w:val="00EF2E93"/>
    <w:rsid w:val="00EF3C42"/>
    <w:rsid w:val="00EF4699"/>
    <w:rsid w:val="00EF77D3"/>
    <w:rsid w:val="00F12340"/>
    <w:rsid w:val="00F14782"/>
    <w:rsid w:val="00F15E1D"/>
    <w:rsid w:val="00F215E7"/>
    <w:rsid w:val="00F25E29"/>
    <w:rsid w:val="00F33549"/>
    <w:rsid w:val="00F45FFE"/>
    <w:rsid w:val="00F50425"/>
    <w:rsid w:val="00F60EB1"/>
    <w:rsid w:val="00F6145C"/>
    <w:rsid w:val="00F61890"/>
    <w:rsid w:val="00F63D28"/>
    <w:rsid w:val="00F70458"/>
    <w:rsid w:val="00F826A9"/>
    <w:rsid w:val="00F83023"/>
    <w:rsid w:val="00F83EE3"/>
    <w:rsid w:val="00F847CA"/>
    <w:rsid w:val="00F91438"/>
    <w:rsid w:val="00FA1808"/>
    <w:rsid w:val="00FB58E7"/>
    <w:rsid w:val="00FB6D7D"/>
    <w:rsid w:val="00FF261D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C80684"/>
  <w15:docId w15:val="{72D40585-D35E-45E0-843B-971D9316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1D1F81"/>
    <w:pPr>
      <w:ind w:left="720"/>
      <w:contextualSpacing/>
    </w:pPr>
  </w:style>
  <w:style w:type="paragraph" w:customStyle="1" w:styleId="Cabedamensagemantes">
    <w:name w:val="Cabeç. da mensagem antes"/>
    <w:basedOn w:val="Normal"/>
    <w:next w:val="Normal"/>
    <w:rsid w:val="002F284A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2F284A"/>
    <w:rPr>
      <w:b/>
      <w:bCs w:val="0"/>
      <w:sz w:val="18"/>
      <w:lang w:eastAsia="ar-SA" w:bidi="ar-SA"/>
    </w:rPr>
  </w:style>
  <w:style w:type="character" w:styleId="MenoPendente">
    <w:name w:val="Unresolved Mention"/>
    <w:basedOn w:val="Fontepargpadro"/>
    <w:uiPriority w:val="99"/>
    <w:semiHidden/>
    <w:unhideWhenUsed/>
    <w:rsid w:val="00251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964E-C640-4988-A9AC-58216AF3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545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Carlos André Franca de Souza</cp:lastModifiedBy>
  <cp:revision>2</cp:revision>
  <cp:lastPrinted>2021-01-15T19:15:00Z</cp:lastPrinted>
  <dcterms:created xsi:type="dcterms:W3CDTF">2021-11-19T12:25:00Z</dcterms:created>
  <dcterms:modified xsi:type="dcterms:W3CDTF">2021-11-19T12:25:00Z</dcterms:modified>
</cp:coreProperties>
</file>