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73236" w:rsidRDefault="00A73236" w:rsidP="00A73236">
      <w:pPr>
        <w:jc w:val="both"/>
      </w:pPr>
      <w:r w:rsidRPr="00A73236">
        <w:rPr>
          <w:b/>
          <w:bCs/>
          <w:sz w:val="32"/>
          <w:szCs w:val="32"/>
        </w:rPr>
        <w:t>EXCELENTÍSSIMO SENHOR PRESIDENTE DA CÂMARA MUNICIPAL DE ARACRUZ</w:t>
      </w:r>
      <w:r>
        <w:t xml:space="preserve">. </w:t>
      </w:r>
    </w:p>
    <w:p w:rsidR="00A73236" w:rsidRDefault="00A73236" w:rsidP="00D0410F"/>
    <w:p w:rsidR="00A73236" w:rsidRDefault="00A73236" w:rsidP="00D0410F"/>
    <w:p w:rsidR="00A73236" w:rsidRDefault="00A73236" w:rsidP="00D0410F"/>
    <w:p w:rsidR="00A73236" w:rsidRDefault="00A73236" w:rsidP="00D0410F">
      <w:pPr>
        <w:rPr>
          <w:b/>
          <w:bCs/>
          <w:sz w:val="32"/>
          <w:szCs w:val="32"/>
        </w:rPr>
      </w:pPr>
    </w:p>
    <w:p w:rsidR="00A73236" w:rsidRPr="00A73236" w:rsidRDefault="00A73236" w:rsidP="00A73236">
      <w:pPr>
        <w:jc w:val="center"/>
        <w:rPr>
          <w:b/>
          <w:bCs/>
          <w:sz w:val="32"/>
          <w:szCs w:val="32"/>
          <w:u w:val="single"/>
        </w:rPr>
      </w:pPr>
      <w:r w:rsidRPr="00A73236">
        <w:rPr>
          <w:b/>
          <w:bCs/>
          <w:sz w:val="32"/>
          <w:szCs w:val="32"/>
          <w:u w:val="single"/>
        </w:rPr>
        <w:t>REQUERIMENTO _____/ 20</w:t>
      </w:r>
      <w:r>
        <w:rPr>
          <w:b/>
          <w:bCs/>
          <w:sz w:val="32"/>
          <w:szCs w:val="32"/>
          <w:u w:val="single"/>
        </w:rPr>
        <w:t>2</w:t>
      </w:r>
      <w:r w:rsidRPr="00A73236">
        <w:rPr>
          <w:b/>
          <w:bCs/>
          <w:sz w:val="32"/>
          <w:szCs w:val="32"/>
          <w:u w:val="single"/>
        </w:rPr>
        <w:t>1</w:t>
      </w:r>
      <w:r w:rsidRPr="00A73236">
        <w:rPr>
          <w:b/>
          <w:bCs/>
          <w:sz w:val="32"/>
          <w:szCs w:val="32"/>
          <w:u w:val="single"/>
        </w:rPr>
        <w:t>.</w:t>
      </w:r>
    </w:p>
    <w:p w:rsidR="00A73236" w:rsidRPr="00A73236" w:rsidRDefault="00A73236" w:rsidP="00D0410F">
      <w:pPr>
        <w:rPr>
          <w:b/>
          <w:bCs/>
          <w:sz w:val="32"/>
          <w:szCs w:val="32"/>
        </w:rPr>
      </w:pPr>
    </w:p>
    <w:p w:rsidR="00A73236" w:rsidRDefault="00A73236" w:rsidP="00D0410F"/>
    <w:p w:rsidR="00A73236" w:rsidRDefault="00A73236" w:rsidP="00D0410F"/>
    <w:p w:rsidR="00A73236" w:rsidRDefault="00A73236" w:rsidP="00D0410F"/>
    <w:p w:rsidR="00A73236" w:rsidRDefault="00A73236" w:rsidP="00A73236">
      <w:pPr>
        <w:jc w:val="both"/>
        <w:rPr>
          <w:sz w:val="28"/>
          <w:szCs w:val="28"/>
        </w:rPr>
      </w:pPr>
      <w:r w:rsidRPr="00A73236">
        <w:rPr>
          <w:b/>
          <w:bCs/>
          <w:sz w:val="28"/>
          <w:szCs w:val="28"/>
        </w:rPr>
        <w:t>CONSIDERANDO</w:t>
      </w:r>
      <w:r w:rsidRPr="00A73236">
        <w:rPr>
          <w:sz w:val="28"/>
          <w:szCs w:val="28"/>
        </w:rPr>
        <w:t xml:space="preserve"> o art. 107, §§ 1º, 2º e 3º da Resolução nº 492/90 c/c o art. 22, inciso XXI da Lei Orgânica Municipal, vem mui respeitosamente, requerer a Vossa Excelência que solicite ao Executivo Municipal, através do </w:t>
      </w:r>
      <w:r>
        <w:rPr>
          <w:sz w:val="28"/>
          <w:szCs w:val="28"/>
        </w:rPr>
        <w:t>Secretário Municipal de Agricultura</w:t>
      </w:r>
      <w:r w:rsidRPr="00A73236">
        <w:rPr>
          <w:sz w:val="28"/>
          <w:szCs w:val="28"/>
        </w:rPr>
        <w:t>, no prazo estabelecido no art. 55, inc. XXII, com as advertências do artigo 53, I e II, ambos da Lei Orgânica Municipal, que informe a este Vereador:</w:t>
      </w:r>
    </w:p>
    <w:p w:rsidR="00A73236" w:rsidRDefault="00A73236" w:rsidP="00A73236">
      <w:pPr>
        <w:jc w:val="both"/>
        <w:rPr>
          <w:sz w:val="28"/>
          <w:szCs w:val="28"/>
        </w:rPr>
      </w:pPr>
    </w:p>
    <w:p w:rsidR="00A73236" w:rsidRDefault="00A73236" w:rsidP="00A73236">
      <w:pPr>
        <w:jc w:val="both"/>
        <w:rPr>
          <w:sz w:val="28"/>
          <w:szCs w:val="28"/>
        </w:rPr>
      </w:pPr>
      <w:r w:rsidRPr="00A73236">
        <w:rPr>
          <w:sz w:val="28"/>
          <w:szCs w:val="28"/>
        </w:rPr>
        <w:t xml:space="preserve">1 </w:t>
      </w:r>
      <w:r>
        <w:rPr>
          <w:sz w:val="28"/>
          <w:szCs w:val="28"/>
        </w:rPr>
        <w:t>–</w:t>
      </w:r>
      <w:r w:rsidRPr="00A73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Qual o número do contrato de prestação de serviços rurais, </w:t>
      </w:r>
      <w:r>
        <w:rPr>
          <w:sz w:val="28"/>
          <w:szCs w:val="28"/>
        </w:rPr>
        <w:t>realizado</w:t>
      </w:r>
      <w:r>
        <w:rPr>
          <w:sz w:val="28"/>
          <w:szCs w:val="28"/>
        </w:rPr>
        <w:t xml:space="preserve"> entre o Município de Aracruz e a </w:t>
      </w:r>
      <w:r>
        <w:rPr>
          <w:sz w:val="28"/>
          <w:szCs w:val="28"/>
        </w:rPr>
        <w:t>empresa NARCIZO TREVELIN E CIA LTDA EPP</w:t>
      </w:r>
      <w:r>
        <w:rPr>
          <w:sz w:val="28"/>
          <w:szCs w:val="28"/>
        </w:rPr>
        <w:t>, onde foi locado uma máquina retroescavadeira;</w:t>
      </w:r>
    </w:p>
    <w:p w:rsidR="00A73236" w:rsidRDefault="00A73236" w:rsidP="00A73236">
      <w:pPr>
        <w:jc w:val="both"/>
        <w:rPr>
          <w:sz w:val="28"/>
          <w:szCs w:val="28"/>
        </w:rPr>
      </w:pPr>
    </w:p>
    <w:p w:rsidR="00A73236" w:rsidRDefault="00A73236" w:rsidP="00A73236">
      <w:pPr>
        <w:jc w:val="both"/>
        <w:rPr>
          <w:sz w:val="28"/>
          <w:szCs w:val="28"/>
        </w:rPr>
      </w:pPr>
      <w:r>
        <w:rPr>
          <w:sz w:val="28"/>
          <w:szCs w:val="28"/>
        </w:rPr>
        <w:t>2 – Quantos dias a máquina locada, prestou serviços para este Município, no período compreendido entre os meses 05 a 09 do ano de 2021;</w:t>
      </w:r>
    </w:p>
    <w:p w:rsidR="00A73236" w:rsidRDefault="00A73236" w:rsidP="00A73236">
      <w:pPr>
        <w:jc w:val="both"/>
        <w:rPr>
          <w:sz w:val="28"/>
          <w:szCs w:val="28"/>
        </w:rPr>
      </w:pPr>
    </w:p>
    <w:p w:rsidR="00A73236" w:rsidRDefault="00A73236" w:rsidP="00A732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r w:rsidR="00F0229E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máquina locada, </w:t>
      </w:r>
      <w:r>
        <w:rPr>
          <w:sz w:val="28"/>
          <w:szCs w:val="28"/>
        </w:rPr>
        <w:t xml:space="preserve">deixou de </w:t>
      </w:r>
      <w:r w:rsidR="00F0229E">
        <w:rPr>
          <w:sz w:val="28"/>
          <w:szCs w:val="28"/>
        </w:rPr>
        <w:t>prestar</w:t>
      </w:r>
      <w:r>
        <w:rPr>
          <w:sz w:val="28"/>
          <w:szCs w:val="28"/>
        </w:rPr>
        <w:t xml:space="preserve"> serviços para </w:t>
      </w:r>
      <w:r w:rsidR="00F0229E">
        <w:rPr>
          <w:sz w:val="28"/>
          <w:szCs w:val="28"/>
        </w:rPr>
        <w:t>o</w:t>
      </w:r>
      <w:r>
        <w:rPr>
          <w:sz w:val="28"/>
          <w:szCs w:val="28"/>
        </w:rPr>
        <w:t xml:space="preserve"> Município, no período </w:t>
      </w:r>
      <w:r w:rsidR="00F0229E">
        <w:rPr>
          <w:sz w:val="28"/>
          <w:szCs w:val="28"/>
        </w:rPr>
        <w:t>supramencionado, por motivo de manutenção e se sim, se o pagamento foi realizado no valor integral ou se houveram descontos.</w:t>
      </w:r>
    </w:p>
    <w:p w:rsidR="00A73236" w:rsidRDefault="00A73236" w:rsidP="00A732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236" w:rsidRDefault="00A73236" w:rsidP="00A73236">
      <w:pPr>
        <w:jc w:val="both"/>
        <w:rPr>
          <w:sz w:val="28"/>
          <w:szCs w:val="28"/>
        </w:rPr>
      </w:pPr>
    </w:p>
    <w:p w:rsidR="00A73236" w:rsidRDefault="00A73236" w:rsidP="00A73236">
      <w:pPr>
        <w:jc w:val="both"/>
        <w:rPr>
          <w:sz w:val="28"/>
          <w:szCs w:val="28"/>
        </w:rPr>
      </w:pPr>
    </w:p>
    <w:p w:rsidR="00A73236" w:rsidRPr="00F0229E" w:rsidRDefault="00A73236" w:rsidP="00F0229E">
      <w:pPr>
        <w:jc w:val="center"/>
        <w:rPr>
          <w:sz w:val="28"/>
          <w:szCs w:val="28"/>
        </w:rPr>
      </w:pPr>
      <w:r w:rsidRPr="00F0229E">
        <w:rPr>
          <w:sz w:val="28"/>
          <w:szCs w:val="28"/>
        </w:rPr>
        <w:t xml:space="preserve">Aracruz, </w:t>
      </w:r>
      <w:r w:rsidR="00B36725">
        <w:rPr>
          <w:sz w:val="28"/>
          <w:szCs w:val="28"/>
        </w:rPr>
        <w:t>30</w:t>
      </w:r>
      <w:r w:rsidRPr="00F0229E">
        <w:rPr>
          <w:sz w:val="28"/>
          <w:szCs w:val="28"/>
        </w:rPr>
        <w:t xml:space="preserve"> de setembro de 20</w:t>
      </w:r>
      <w:r w:rsidR="00B36725">
        <w:rPr>
          <w:sz w:val="28"/>
          <w:szCs w:val="28"/>
        </w:rPr>
        <w:t>2</w:t>
      </w:r>
      <w:r w:rsidRPr="00F0229E">
        <w:rPr>
          <w:sz w:val="28"/>
          <w:szCs w:val="28"/>
        </w:rPr>
        <w:t>1</w:t>
      </w:r>
      <w:bookmarkStart w:id="0" w:name="_GoBack"/>
      <w:bookmarkEnd w:id="0"/>
      <w:r w:rsidRPr="00F0229E">
        <w:rPr>
          <w:sz w:val="28"/>
          <w:szCs w:val="28"/>
        </w:rPr>
        <w:t>.</w:t>
      </w:r>
    </w:p>
    <w:p w:rsidR="00A73236" w:rsidRDefault="00A73236" w:rsidP="00A73236">
      <w:pPr>
        <w:jc w:val="both"/>
      </w:pPr>
    </w:p>
    <w:p w:rsidR="00A73236" w:rsidRDefault="00A73236" w:rsidP="00A73236">
      <w:pPr>
        <w:jc w:val="both"/>
      </w:pPr>
    </w:p>
    <w:p w:rsidR="00A73236" w:rsidRDefault="00A73236" w:rsidP="00A73236">
      <w:pPr>
        <w:jc w:val="both"/>
      </w:pPr>
    </w:p>
    <w:p w:rsidR="00A73236" w:rsidRDefault="00A73236" w:rsidP="00F0229E">
      <w:pPr>
        <w:jc w:val="center"/>
      </w:pPr>
      <w:r>
        <w:t>________________</w:t>
      </w:r>
      <w:r w:rsidR="00F0229E">
        <w:t>_</w:t>
      </w:r>
      <w:r>
        <w:t>_________________</w:t>
      </w:r>
    </w:p>
    <w:p w:rsidR="00F0229E" w:rsidRPr="00F0229E" w:rsidRDefault="00A73236" w:rsidP="00F0229E">
      <w:pPr>
        <w:jc w:val="center"/>
        <w:rPr>
          <w:b/>
          <w:bCs/>
        </w:rPr>
      </w:pPr>
      <w:r w:rsidRPr="00F0229E">
        <w:rPr>
          <w:b/>
          <w:bCs/>
        </w:rPr>
        <w:t>ELIOMAR ANTÔNIO ROSSATO BIBI ROSSATO</w:t>
      </w:r>
    </w:p>
    <w:p w:rsidR="00C81373" w:rsidRPr="00F0229E" w:rsidRDefault="00A73236" w:rsidP="00F0229E">
      <w:pPr>
        <w:jc w:val="center"/>
        <w:rPr>
          <w:sz w:val="28"/>
          <w:szCs w:val="28"/>
        </w:rPr>
      </w:pPr>
      <w:r w:rsidRPr="00F0229E">
        <w:rPr>
          <w:sz w:val="28"/>
          <w:szCs w:val="28"/>
        </w:rPr>
        <w:t>Vereador</w:t>
      </w:r>
    </w:p>
    <w:sectPr w:rsidR="00C81373" w:rsidRPr="00F0229E" w:rsidSect="00E130AC">
      <w:headerReference w:type="default" r:id="rId8"/>
      <w:footerReference w:type="default" r:id="rId9"/>
      <w:pgSz w:w="11906" w:h="16838" w:code="9"/>
      <w:pgMar w:top="1701" w:right="1133" w:bottom="851" w:left="1418" w:header="567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611" w:rsidRDefault="00647611">
      <w:r>
        <w:separator/>
      </w:r>
    </w:p>
  </w:endnote>
  <w:endnote w:type="continuationSeparator" w:id="0">
    <w:p w:rsidR="00647611" w:rsidRDefault="0064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05B" w:rsidRDefault="009D205B" w:rsidP="00074147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 w:rsidRPr="00B2367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</w:p>
  <w:p w:rsidR="009D205B" w:rsidRDefault="009D205B">
    <w:pPr>
      <w:pStyle w:val="Rodap"/>
    </w:pPr>
  </w:p>
  <w:p w:rsidR="009D205B" w:rsidRPr="00454240" w:rsidRDefault="009D205B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611" w:rsidRDefault="00647611">
      <w:r>
        <w:separator/>
      </w:r>
    </w:p>
  </w:footnote>
  <w:footnote w:type="continuationSeparator" w:id="0">
    <w:p w:rsidR="00647611" w:rsidRDefault="0064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05B" w:rsidRPr="00314F8E" w:rsidRDefault="009D205B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225FC9FA" wp14:editId="4FD4397C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9D205B" w:rsidRPr="00206B48" w:rsidRDefault="009D205B" w:rsidP="00083A46">
    <w:pPr>
      <w:pStyle w:val="Cabealho"/>
      <w:rPr>
        <w:sz w:val="28"/>
        <w:szCs w:val="28"/>
      </w:rPr>
    </w:pPr>
    <w:r>
      <w:t xml:space="preserve">                        </w:t>
    </w:r>
    <w:r w:rsidRPr="00206B48">
      <w:rPr>
        <w:b/>
        <w:sz w:val="28"/>
        <w:szCs w:val="28"/>
      </w:rPr>
      <w:t>ESTADO DO ESP</w:t>
    </w:r>
    <w:r w:rsidR="002A45AD">
      <w:rPr>
        <w:b/>
        <w:sz w:val="28"/>
        <w:szCs w:val="28"/>
      </w:rPr>
      <w:t>Í</w:t>
    </w:r>
    <w:r w:rsidRPr="00206B48">
      <w:rPr>
        <w:b/>
        <w:sz w:val="28"/>
        <w:szCs w:val="28"/>
      </w:rPr>
      <w:t>RITO SANTO</w:t>
    </w:r>
  </w:p>
  <w:p w:rsidR="009D205B" w:rsidRDefault="009D205B" w:rsidP="00314F8E">
    <w:pPr>
      <w:pStyle w:val="Cabealho"/>
      <w:ind w:left="-284"/>
      <w:jc w:val="center"/>
    </w:pPr>
  </w:p>
  <w:p w:rsidR="009D205B" w:rsidRDefault="009D205B">
    <w:pPr>
      <w:pStyle w:val="Cabealho"/>
    </w:pPr>
  </w:p>
  <w:p w:rsidR="009D205B" w:rsidRDefault="009D205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0151"/>
    <w:rsid w:val="00002C65"/>
    <w:rsid w:val="00032572"/>
    <w:rsid w:val="00066EC5"/>
    <w:rsid w:val="00074147"/>
    <w:rsid w:val="00083A46"/>
    <w:rsid w:val="000B447E"/>
    <w:rsid w:val="000B6A72"/>
    <w:rsid w:val="000E02A0"/>
    <w:rsid w:val="000E36FA"/>
    <w:rsid w:val="001153CE"/>
    <w:rsid w:val="00150676"/>
    <w:rsid w:val="00184F15"/>
    <w:rsid w:val="00185C07"/>
    <w:rsid w:val="001C22C4"/>
    <w:rsid w:val="001C2401"/>
    <w:rsid w:val="001F3F67"/>
    <w:rsid w:val="00206B48"/>
    <w:rsid w:val="00214FFB"/>
    <w:rsid w:val="002207E0"/>
    <w:rsid w:val="0023418E"/>
    <w:rsid w:val="00243637"/>
    <w:rsid w:val="002462AF"/>
    <w:rsid w:val="00281251"/>
    <w:rsid w:val="002A45AD"/>
    <w:rsid w:val="002B63CF"/>
    <w:rsid w:val="002C5921"/>
    <w:rsid w:val="00301575"/>
    <w:rsid w:val="00307694"/>
    <w:rsid w:val="00314F8E"/>
    <w:rsid w:val="00320BAB"/>
    <w:rsid w:val="0039171F"/>
    <w:rsid w:val="003C31AD"/>
    <w:rsid w:val="003F0FD5"/>
    <w:rsid w:val="003F33DF"/>
    <w:rsid w:val="00425859"/>
    <w:rsid w:val="00454240"/>
    <w:rsid w:val="0046311B"/>
    <w:rsid w:val="004636A6"/>
    <w:rsid w:val="00491B17"/>
    <w:rsid w:val="00493E6D"/>
    <w:rsid w:val="004A3626"/>
    <w:rsid w:val="004B18AE"/>
    <w:rsid w:val="004D32F1"/>
    <w:rsid w:val="00536C69"/>
    <w:rsid w:val="00594CF0"/>
    <w:rsid w:val="00597C79"/>
    <w:rsid w:val="005B2182"/>
    <w:rsid w:val="005B6257"/>
    <w:rsid w:val="005C7652"/>
    <w:rsid w:val="005D7DF7"/>
    <w:rsid w:val="005F1FFF"/>
    <w:rsid w:val="00624F0C"/>
    <w:rsid w:val="00647611"/>
    <w:rsid w:val="00667BE9"/>
    <w:rsid w:val="006A207A"/>
    <w:rsid w:val="006B4777"/>
    <w:rsid w:val="006C21D6"/>
    <w:rsid w:val="007109BE"/>
    <w:rsid w:val="007246B9"/>
    <w:rsid w:val="00735C4B"/>
    <w:rsid w:val="00744789"/>
    <w:rsid w:val="00750CCC"/>
    <w:rsid w:val="007B2DCF"/>
    <w:rsid w:val="007C3FDD"/>
    <w:rsid w:val="007D3BF6"/>
    <w:rsid w:val="008040F8"/>
    <w:rsid w:val="0084360A"/>
    <w:rsid w:val="00846EB4"/>
    <w:rsid w:val="00861EF3"/>
    <w:rsid w:val="00881156"/>
    <w:rsid w:val="00895E9D"/>
    <w:rsid w:val="008A7B4C"/>
    <w:rsid w:val="008B26F7"/>
    <w:rsid w:val="008C6DB9"/>
    <w:rsid w:val="008E3B35"/>
    <w:rsid w:val="00917293"/>
    <w:rsid w:val="00925E1C"/>
    <w:rsid w:val="0092743F"/>
    <w:rsid w:val="00931860"/>
    <w:rsid w:val="00950639"/>
    <w:rsid w:val="0095508F"/>
    <w:rsid w:val="00970C88"/>
    <w:rsid w:val="009B0B42"/>
    <w:rsid w:val="009B5A3F"/>
    <w:rsid w:val="009D205B"/>
    <w:rsid w:val="00A17D63"/>
    <w:rsid w:val="00A279A3"/>
    <w:rsid w:val="00A631FC"/>
    <w:rsid w:val="00A670ED"/>
    <w:rsid w:val="00A73236"/>
    <w:rsid w:val="00A74FB4"/>
    <w:rsid w:val="00A8332A"/>
    <w:rsid w:val="00AD3FF1"/>
    <w:rsid w:val="00AF2390"/>
    <w:rsid w:val="00B20647"/>
    <w:rsid w:val="00B36725"/>
    <w:rsid w:val="00B37508"/>
    <w:rsid w:val="00B50F4E"/>
    <w:rsid w:val="00B92C6E"/>
    <w:rsid w:val="00BA6886"/>
    <w:rsid w:val="00BC367A"/>
    <w:rsid w:val="00BC4759"/>
    <w:rsid w:val="00BF05E0"/>
    <w:rsid w:val="00C0421E"/>
    <w:rsid w:val="00C151DC"/>
    <w:rsid w:val="00C17958"/>
    <w:rsid w:val="00C2796F"/>
    <w:rsid w:val="00C333F9"/>
    <w:rsid w:val="00C56933"/>
    <w:rsid w:val="00C70639"/>
    <w:rsid w:val="00C81373"/>
    <w:rsid w:val="00CD1551"/>
    <w:rsid w:val="00CE7F09"/>
    <w:rsid w:val="00D0410F"/>
    <w:rsid w:val="00D074E5"/>
    <w:rsid w:val="00D35F16"/>
    <w:rsid w:val="00D448EA"/>
    <w:rsid w:val="00D449BE"/>
    <w:rsid w:val="00D657CA"/>
    <w:rsid w:val="00DA3B40"/>
    <w:rsid w:val="00DD4B53"/>
    <w:rsid w:val="00DE21E6"/>
    <w:rsid w:val="00E041B0"/>
    <w:rsid w:val="00E130AC"/>
    <w:rsid w:val="00E25A02"/>
    <w:rsid w:val="00E27219"/>
    <w:rsid w:val="00E4201B"/>
    <w:rsid w:val="00E70C7B"/>
    <w:rsid w:val="00EA2E66"/>
    <w:rsid w:val="00EB7168"/>
    <w:rsid w:val="00ED0673"/>
    <w:rsid w:val="00EE45F4"/>
    <w:rsid w:val="00EF2E93"/>
    <w:rsid w:val="00EF68EF"/>
    <w:rsid w:val="00F0229E"/>
    <w:rsid w:val="00F14782"/>
    <w:rsid w:val="00F25E29"/>
    <w:rsid w:val="00F26675"/>
    <w:rsid w:val="00F26E51"/>
    <w:rsid w:val="00F45FFE"/>
    <w:rsid w:val="00F61890"/>
    <w:rsid w:val="00F83EE3"/>
    <w:rsid w:val="00FB58E7"/>
    <w:rsid w:val="00FC260D"/>
    <w:rsid w:val="00FE34F4"/>
    <w:rsid w:val="00FF2195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8DDD79"/>
  <w15:docId w15:val="{43855B05-0527-4266-9F6C-8CE73BB8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9E59-077F-463D-B242-9EC5C139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1160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Eliomar Antonio Rossato</cp:lastModifiedBy>
  <cp:revision>4</cp:revision>
  <cp:lastPrinted>2021-09-30T15:20:00Z</cp:lastPrinted>
  <dcterms:created xsi:type="dcterms:W3CDTF">2021-09-30T15:20:00Z</dcterms:created>
  <dcterms:modified xsi:type="dcterms:W3CDTF">2021-09-30T15:30:00Z</dcterms:modified>
</cp:coreProperties>
</file>