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090A" w:rsidRPr="00B85051" w:rsidRDefault="0057090A" w:rsidP="0057090A">
      <w:pPr>
        <w:jc w:val="both"/>
        <w:rPr>
          <w:rFonts w:ascii="Century Gothic" w:hAnsi="Century Gothic" w:cs="Arial"/>
          <w:b/>
        </w:rPr>
      </w:pPr>
      <w:proofErr w:type="spellStart"/>
      <w:r w:rsidRPr="00B85051">
        <w:rPr>
          <w:rFonts w:ascii="Century Gothic" w:hAnsi="Century Gothic" w:cs="Arial"/>
          <w:b/>
        </w:rPr>
        <w:t>EXMº</w:t>
      </w:r>
      <w:proofErr w:type="spellEnd"/>
      <w:r w:rsidRPr="00B85051">
        <w:rPr>
          <w:rFonts w:ascii="Century Gothic" w:hAnsi="Century Gothic" w:cs="Arial"/>
          <w:b/>
        </w:rPr>
        <w:t xml:space="preserve"> SENHORES VEREADORES DA MESA DIRETORA DA CÂMARA MUNICIPAL DE ARACRUZ-ES.</w:t>
      </w:r>
    </w:p>
    <w:p w:rsidR="0057090A" w:rsidRPr="000A0949" w:rsidRDefault="0057090A" w:rsidP="0057090A">
      <w:pPr>
        <w:jc w:val="both"/>
        <w:rPr>
          <w:rFonts w:ascii="Century Gothic" w:hAnsi="Century Gothic"/>
          <w:b/>
        </w:rPr>
      </w:pPr>
    </w:p>
    <w:p w:rsidR="0057090A" w:rsidRPr="000A0949" w:rsidRDefault="0057090A" w:rsidP="0057090A">
      <w:pPr>
        <w:jc w:val="both"/>
        <w:rPr>
          <w:rFonts w:ascii="Century Gothic" w:hAnsi="Century Gothic" w:cs="Arial"/>
        </w:rPr>
      </w:pPr>
      <w:r w:rsidRPr="000A0949">
        <w:rPr>
          <w:rFonts w:ascii="Century Gothic" w:hAnsi="Century Gothic" w:cs="Arial"/>
          <w:b/>
        </w:rPr>
        <w:t xml:space="preserve">O vereador José Gomes dos Santos, </w:t>
      </w:r>
      <w:r w:rsidRPr="000A0949">
        <w:rPr>
          <w:rFonts w:ascii="Century Gothic" w:hAnsi="Century Gothic" w:cs="Arial"/>
        </w:rPr>
        <w:t xml:space="preserve">infra-assinado, vereador em pleno exercício de suas funções legislativas, vem mui respeitosamente, requerer a Vossa Excelência, com fundamento no Art. 102, Parágrafo único, combinado com o art. 106, II do Regimento Interno o encaminhamento ao Prefeito Municipal das Indicações ora apresentadas. </w:t>
      </w:r>
    </w:p>
    <w:p w:rsidR="002E0404" w:rsidRPr="00B85051" w:rsidRDefault="002E0404" w:rsidP="0057090A">
      <w:pPr>
        <w:rPr>
          <w:rFonts w:ascii="Century Gothic" w:eastAsia="BatangChe" w:hAnsi="Century Gothic" w:cs="Arial"/>
          <w:b/>
        </w:rPr>
      </w:pPr>
    </w:p>
    <w:p w:rsidR="0085438A" w:rsidRPr="00D762C2" w:rsidRDefault="0003340D" w:rsidP="006446F3">
      <w:pPr>
        <w:jc w:val="center"/>
        <w:rPr>
          <w:rFonts w:ascii="Century Gothic" w:eastAsia="BatangChe" w:hAnsi="Century Gothic" w:cs="Arial"/>
          <w:b/>
        </w:rPr>
      </w:pPr>
      <w:r w:rsidRPr="00D762C2">
        <w:rPr>
          <w:rFonts w:ascii="Century Gothic" w:eastAsia="BatangChe" w:hAnsi="Century Gothic" w:cs="Arial"/>
          <w:b/>
        </w:rPr>
        <w:t>INDICAÇÃO N</w:t>
      </w:r>
      <w:r w:rsidR="006446F3" w:rsidRPr="00D762C2">
        <w:rPr>
          <w:rFonts w:ascii="Century Gothic" w:eastAsia="BatangChe" w:hAnsi="Century Gothic" w:cs="Arial"/>
          <w:b/>
        </w:rPr>
        <w:t xml:space="preserve">º    </w:t>
      </w:r>
      <w:r w:rsidR="00AA3C2D" w:rsidRPr="00D762C2">
        <w:rPr>
          <w:rFonts w:ascii="Century Gothic" w:eastAsia="BatangChe" w:hAnsi="Century Gothic" w:cs="Arial"/>
          <w:b/>
        </w:rPr>
        <w:t xml:space="preserve"> </w:t>
      </w:r>
      <w:r w:rsidR="00871098" w:rsidRPr="00D762C2">
        <w:rPr>
          <w:rFonts w:ascii="Century Gothic" w:eastAsia="BatangChe" w:hAnsi="Century Gothic" w:cs="Arial"/>
          <w:b/>
        </w:rPr>
        <w:t xml:space="preserve"> </w:t>
      </w:r>
      <w:r w:rsidR="00AA3C2D" w:rsidRPr="00D762C2">
        <w:rPr>
          <w:rFonts w:ascii="Century Gothic" w:eastAsia="BatangChe" w:hAnsi="Century Gothic" w:cs="Arial"/>
          <w:b/>
        </w:rPr>
        <w:t xml:space="preserve"> </w:t>
      </w:r>
      <w:r w:rsidR="00463145" w:rsidRPr="00D762C2">
        <w:rPr>
          <w:rFonts w:ascii="Century Gothic" w:eastAsia="BatangChe" w:hAnsi="Century Gothic" w:cs="Arial"/>
          <w:b/>
        </w:rPr>
        <w:t xml:space="preserve">  </w:t>
      </w:r>
      <w:r w:rsidR="00796559" w:rsidRPr="00D762C2">
        <w:rPr>
          <w:rFonts w:ascii="Century Gothic" w:eastAsia="BatangChe" w:hAnsi="Century Gothic" w:cs="Arial"/>
          <w:b/>
        </w:rPr>
        <w:t xml:space="preserve">  </w:t>
      </w:r>
      <w:r w:rsidR="006446F3" w:rsidRPr="00D762C2">
        <w:rPr>
          <w:rFonts w:ascii="Century Gothic" w:eastAsia="BatangChe" w:hAnsi="Century Gothic" w:cs="Arial"/>
          <w:b/>
        </w:rPr>
        <w:t>20</w:t>
      </w:r>
      <w:r w:rsidR="00B85051" w:rsidRPr="00D762C2">
        <w:rPr>
          <w:rFonts w:ascii="Century Gothic" w:eastAsia="BatangChe" w:hAnsi="Century Gothic" w:cs="Arial"/>
          <w:b/>
        </w:rPr>
        <w:t>21</w:t>
      </w:r>
    </w:p>
    <w:p w:rsidR="007A3F32" w:rsidRPr="00D762C2" w:rsidRDefault="007A3F32" w:rsidP="007A3F32">
      <w:pPr>
        <w:rPr>
          <w:rFonts w:ascii="Century Gothic" w:hAnsi="Century Gothic"/>
          <w:b/>
          <w:sz w:val="28"/>
          <w:szCs w:val="28"/>
        </w:rPr>
      </w:pPr>
    </w:p>
    <w:p w:rsidR="007A3F32" w:rsidRPr="00D762C2" w:rsidRDefault="007A3F32" w:rsidP="00E04AD2">
      <w:pPr>
        <w:rPr>
          <w:rFonts w:ascii="Century Gothic" w:hAnsi="Century Gothic"/>
          <w:b/>
        </w:rPr>
      </w:pPr>
    </w:p>
    <w:p w:rsidR="00C875F8" w:rsidRPr="00D762C2" w:rsidRDefault="007A3F32" w:rsidP="00E04AD2">
      <w:pPr>
        <w:rPr>
          <w:rFonts w:ascii="Century Gothic" w:hAnsi="Century Gothic" w:cs="Arial"/>
        </w:rPr>
      </w:pPr>
      <w:r w:rsidRPr="00D762C2">
        <w:rPr>
          <w:rFonts w:ascii="Century Gothic" w:hAnsi="Century Gothic" w:cs="Arial"/>
        </w:rPr>
        <w:t xml:space="preserve">                     Indico ao Exmo. </w:t>
      </w:r>
      <w:proofErr w:type="spellStart"/>
      <w:r w:rsidRPr="00D762C2">
        <w:rPr>
          <w:rFonts w:ascii="Century Gothic" w:hAnsi="Century Gothic" w:cs="Arial"/>
        </w:rPr>
        <w:t>Sr</w:t>
      </w:r>
      <w:proofErr w:type="spellEnd"/>
      <w:r w:rsidRPr="00D762C2">
        <w:rPr>
          <w:rFonts w:ascii="Century Gothic" w:hAnsi="Century Gothic" w:cs="Arial"/>
        </w:rPr>
        <w:t xml:space="preserve"> Prefeito Municipal que providencie junto à secretaria </w:t>
      </w:r>
      <w:r w:rsidR="00D762C2" w:rsidRPr="00D762C2">
        <w:rPr>
          <w:rFonts w:ascii="Century Gothic" w:hAnsi="Century Gothic" w:cs="Arial"/>
        </w:rPr>
        <w:t>responsável,</w:t>
      </w:r>
      <w:r w:rsidR="00D762C2" w:rsidRPr="00D762C2">
        <w:rPr>
          <w:rFonts w:ascii="Century Gothic" w:hAnsi="Century Gothic" w:cs="Arial"/>
        </w:rPr>
        <w:t xml:space="preserve"> a remoção e transferência de um quebra-molas, instalado indevidamente em frente à garagem residencial,</w:t>
      </w:r>
      <w:r w:rsidR="00244345">
        <w:rPr>
          <w:rFonts w:ascii="Century Gothic" w:hAnsi="Century Gothic" w:cs="Arial"/>
        </w:rPr>
        <w:t xml:space="preserve"> rua 23 de </w:t>
      </w:r>
      <w:r w:rsidR="00E04AD2">
        <w:rPr>
          <w:rFonts w:ascii="Century Gothic" w:hAnsi="Century Gothic" w:cs="Arial"/>
        </w:rPr>
        <w:t xml:space="preserve">maio </w:t>
      </w:r>
      <w:r w:rsidR="00E04AD2" w:rsidRPr="00D762C2">
        <w:rPr>
          <w:rFonts w:ascii="Century Gothic" w:hAnsi="Century Gothic" w:cs="Arial"/>
        </w:rPr>
        <w:t>nº</w:t>
      </w:r>
      <w:r w:rsidR="00D762C2" w:rsidRPr="00D762C2">
        <w:rPr>
          <w:rFonts w:ascii="Century Gothic" w:hAnsi="Century Gothic" w:cs="Arial"/>
        </w:rPr>
        <w:t xml:space="preserve"> </w:t>
      </w:r>
      <w:r w:rsidR="00244345">
        <w:rPr>
          <w:rFonts w:ascii="Century Gothic" w:hAnsi="Century Gothic" w:cs="Arial"/>
        </w:rPr>
        <w:t>370</w:t>
      </w:r>
      <w:r w:rsidR="00D762C2" w:rsidRPr="00D762C2">
        <w:rPr>
          <w:rFonts w:ascii="Century Gothic" w:hAnsi="Century Gothic" w:cs="Arial"/>
        </w:rPr>
        <w:t>,</w:t>
      </w:r>
      <w:r w:rsidR="00244345">
        <w:rPr>
          <w:rFonts w:ascii="Century Gothic" w:hAnsi="Century Gothic" w:cs="Arial"/>
        </w:rPr>
        <w:t xml:space="preserve"> bairro</w:t>
      </w:r>
      <w:r w:rsidR="00E04AD2">
        <w:rPr>
          <w:rFonts w:ascii="Century Gothic" w:hAnsi="Century Gothic" w:cs="Arial"/>
        </w:rPr>
        <w:t xml:space="preserve"> Vila Rica </w:t>
      </w:r>
      <w:r w:rsidR="00244345">
        <w:rPr>
          <w:rFonts w:ascii="Century Gothic" w:hAnsi="Century Gothic" w:cs="Arial"/>
        </w:rPr>
        <w:t>(</w:t>
      </w:r>
      <w:r w:rsidR="00E04AD2">
        <w:rPr>
          <w:rFonts w:ascii="Century Gothic" w:hAnsi="Century Gothic" w:cs="Arial"/>
        </w:rPr>
        <w:t xml:space="preserve">centro) </w:t>
      </w:r>
      <w:r w:rsidR="00E04AD2" w:rsidRPr="00D762C2">
        <w:rPr>
          <w:rFonts w:ascii="Century Gothic" w:hAnsi="Century Gothic" w:cs="Arial"/>
        </w:rPr>
        <w:t>Ar</w:t>
      </w:r>
      <w:r w:rsidR="00E04AD2">
        <w:rPr>
          <w:rFonts w:ascii="Century Gothic" w:hAnsi="Century Gothic" w:cs="Arial"/>
        </w:rPr>
        <w:t>acruz.</w:t>
      </w:r>
      <w:r w:rsidR="00C875F8" w:rsidRPr="00D762C2">
        <w:rPr>
          <w:rFonts w:ascii="Century Gothic" w:hAnsi="Century Gothic" w:cs="Arial"/>
        </w:rPr>
        <w:t xml:space="preserve"> </w:t>
      </w:r>
      <w:bookmarkStart w:id="0" w:name="_GoBack"/>
      <w:bookmarkEnd w:id="0"/>
    </w:p>
    <w:p w:rsidR="00C875F8" w:rsidRDefault="00C875F8" w:rsidP="000A0949">
      <w:pPr>
        <w:jc w:val="both"/>
        <w:rPr>
          <w:rFonts w:ascii="Century Gothic" w:hAnsi="Century Gothic" w:cs="Arial"/>
        </w:rPr>
      </w:pPr>
    </w:p>
    <w:p w:rsidR="00C875F8" w:rsidRDefault="00C875F8" w:rsidP="000A0949">
      <w:pPr>
        <w:jc w:val="both"/>
        <w:rPr>
          <w:rFonts w:ascii="Century Gothic" w:hAnsi="Century Gothic" w:cs="Arial"/>
        </w:rPr>
      </w:pPr>
    </w:p>
    <w:p w:rsidR="00E14985" w:rsidRPr="00D762C2" w:rsidRDefault="00C875F8" w:rsidP="00E04AD2">
      <w:pPr>
        <w:jc w:val="both"/>
        <w:rPr>
          <w:rFonts w:ascii="Century Gothic" w:hAnsi="Century Gothic" w:cs="Arial"/>
        </w:rPr>
      </w:pPr>
      <w:r w:rsidRPr="00D762C2">
        <w:rPr>
          <w:rFonts w:ascii="Century Gothic" w:hAnsi="Century Gothic" w:cs="Arial"/>
          <w:b/>
        </w:rPr>
        <w:t xml:space="preserve">                                                                 </w:t>
      </w:r>
      <w:r w:rsidR="00F43CE9" w:rsidRPr="00D762C2">
        <w:rPr>
          <w:rFonts w:ascii="Century Gothic" w:hAnsi="Century Gothic" w:cs="Arial"/>
          <w:b/>
        </w:rPr>
        <w:t>JUSTIFICATIVA</w:t>
      </w:r>
      <w:r w:rsidR="00E14985" w:rsidRPr="00D762C2">
        <w:rPr>
          <w:rFonts w:ascii="Century Gothic" w:hAnsi="Century Gothic" w:cs="Arial"/>
          <w:b/>
        </w:rPr>
        <w:t xml:space="preserve"> </w:t>
      </w:r>
    </w:p>
    <w:p w:rsidR="004649B3" w:rsidRPr="00D762C2" w:rsidRDefault="007A3F32" w:rsidP="00E04AD2">
      <w:pPr>
        <w:jc w:val="both"/>
        <w:rPr>
          <w:rFonts w:ascii="Century Gothic" w:hAnsi="Century Gothic" w:cs="Arial"/>
        </w:rPr>
      </w:pPr>
      <w:r w:rsidRPr="00D762C2">
        <w:rPr>
          <w:rFonts w:ascii="Century Gothic" w:hAnsi="Century Gothic" w:cs="Arial"/>
        </w:rPr>
        <w:t xml:space="preserve">                </w:t>
      </w:r>
    </w:p>
    <w:p w:rsidR="004649B3" w:rsidRPr="00D762C2" w:rsidRDefault="007A3F32" w:rsidP="00E04AD2">
      <w:pPr>
        <w:jc w:val="both"/>
        <w:rPr>
          <w:rFonts w:ascii="Century Gothic" w:hAnsi="Century Gothic" w:cs="Arial"/>
        </w:rPr>
      </w:pPr>
      <w:r w:rsidRPr="00D762C2">
        <w:rPr>
          <w:rFonts w:ascii="Century Gothic" w:hAnsi="Century Gothic" w:cs="Arial"/>
        </w:rPr>
        <w:t xml:space="preserve">  </w:t>
      </w:r>
      <w:r w:rsidR="00D762C2" w:rsidRPr="00D762C2">
        <w:rPr>
          <w:rFonts w:ascii="Century Gothic" w:hAnsi="Century Gothic"/>
        </w:rPr>
        <w:t>Essa indicação se faz necessária, uma vez que os moradores têm dificuldade para utilizarem a garagem, devido ao quebra-molas que se encontra em frente ao local, obstruindo a passagem. No momento, peço para que realizem a transferência do quebra-molas para um outro local da rua, com o objetivo de reduzirem a velocidade dos veículos que trafegam por essa via.</w:t>
      </w:r>
    </w:p>
    <w:p w:rsidR="007A3F32" w:rsidRPr="00D762C2" w:rsidRDefault="004649B3" w:rsidP="007A3F32">
      <w:pPr>
        <w:jc w:val="both"/>
        <w:rPr>
          <w:rFonts w:ascii="Century Gothic" w:hAnsi="Century Gothic" w:cs="Arial"/>
        </w:rPr>
      </w:pPr>
      <w:r w:rsidRPr="00D762C2">
        <w:rPr>
          <w:rFonts w:ascii="Century Gothic" w:hAnsi="Century Gothic" w:cs="Arial"/>
        </w:rPr>
        <w:t xml:space="preserve"> </w:t>
      </w:r>
      <w:r w:rsidR="007A3F32" w:rsidRPr="00D762C2">
        <w:rPr>
          <w:rFonts w:ascii="Century Gothic" w:hAnsi="Century Gothic" w:cs="Arial"/>
        </w:rPr>
        <w:t xml:space="preserve"> </w:t>
      </w:r>
    </w:p>
    <w:p w:rsidR="007A3F32" w:rsidRPr="007A3F32" w:rsidRDefault="007A3F32" w:rsidP="007A3F32">
      <w:pPr>
        <w:jc w:val="both"/>
        <w:rPr>
          <w:rFonts w:ascii="Century Gothic" w:hAnsi="Century Gothic" w:cs="Arial"/>
        </w:rPr>
      </w:pPr>
      <w:r w:rsidRPr="007A3F32">
        <w:rPr>
          <w:rFonts w:ascii="Century Gothic" w:hAnsi="Century Gothic" w:cs="Arial"/>
        </w:rPr>
        <w:t xml:space="preserve">                  </w:t>
      </w:r>
    </w:p>
    <w:p w:rsidR="007A3F32" w:rsidRPr="007A3F32" w:rsidRDefault="007A3F32" w:rsidP="007A3F32">
      <w:pPr>
        <w:jc w:val="both"/>
        <w:rPr>
          <w:rFonts w:ascii="Century Gothic" w:hAnsi="Century Gothic" w:cs="Arial"/>
        </w:rPr>
      </w:pPr>
      <w:r w:rsidRPr="007A3F32">
        <w:rPr>
          <w:rFonts w:ascii="Century Gothic" w:hAnsi="Century Gothic" w:cs="Arial"/>
        </w:rPr>
        <w:t xml:space="preserve">                  Esperando ter demonstrado a real necessidade da presente indicação, subscrevo-me. </w:t>
      </w:r>
    </w:p>
    <w:p w:rsidR="00E14985" w:rsidRDefault="00E14985" w:rsidP="00106E6F">
      <w:pPr>
        <w:jc w:val="both"/>
        <w:rPr>
          <w:rFonts w:ascii="Century Gothic" w:hAnsi="Century Gothic" w:cs="Arial"/>
        </w:rPr>
      </w:pPr>
    </w:p>
    <w:p w:rsidR="00C875F8" w:rsidRDefault="001A2FBC" w:rsidP="00C875F8">
      <w:pPr>
        <w:rPr>
          <w:rFonts w:ascii="Arial" w:hAnsi="Arial" w:cs="Arial"/>
          <w:b/>
          <w:bCs/>
        </w:rPr>
      </w:pPr>
      <w:r w:rsidRPr="00B85051">
        <w:rPr>
          <w:rFonts w:ascii="Century Gothic" w:hAnsi="Century Gothic" w:cs="Arial"/>
        </w:rPr>
        <w:t>Aracruz/ES,</w:t>
      </w:r>
      <w:r w:rsidR="00E04AD2">
        <w:rPr>
          <w:rFonts w:ascii="Century Gothic" w:hAnsi="Century Gothic" w:cs="Arial"/>
        </w:rPr>
        <w:t>29</w:t>
      </w:r>
      <w:r w:rsidR="00B85051">
        <w:rPr>
          <w:rFonts w:ascii="Century Gothic" w:hAnsi="Century Gothic" w:cs="Arial"/>
        </w:rPr>
        <w:t xml:space="preserve"> </w:t>
      </w:r>
      <w:r w:rsidR="00E04AD2">
        <w:rPr>
          <w:rFonts w:ascii="Century Gothic" w:hAnsi="Century Gothic" w:cs="Arial"/>
        </w:rPr>
        <w:t>setembro</w:t>
      </w:r>
      <w:r w:rsidR="002E2463" w:rsidRPr="00B85051">
        <w:rPr>
          <w:rFonts w:ascii="Century Gothic" w:hAnsi="Century Gothic" w:cs="Arial"/>
        </w:rPr>
        <w:t xml:space="preserve"> 20</w:t>
      </w:r>
      <w:r w:rsidR="00B85051">
        <w:rPr>
          <w:rFonts w:ascii="Century Gothic" w:hAnsi="Century Gothic" w:cs="Arial"/>
        </w:rPr>
        <w:t>21</w:t>
      </w:r>
      <w:r w:rsidR="002E2463" w:rsidRPr="00B85051">
        <w:rPr>
          <w:rFonts w:ascii="Century Gothic" w:hAnsi="Century Gothic" w:cs="Arial"/>
        </w:rPr>
        <w:t>.</w:t>
      </w:r>
      <w:r w:rsidR="00C875F8" w:rsidRPr="00C875F8">
        <w:rPr>
          <w:rFonts w:ascii="Arial" w:hAnsi="Arial" w:cs="Arial"/>
          <w:b/>
          <w:bCs/>
        </w:rPr>
        <w:t xml:space="preserve"> </w:t>
      </w:r>
    </w:p>
    <w:p w:rsidR="00C875F8" w:rsidRDefault="00C875F8" w:rsidP="00C875F8">
      <w:pPr>
        <w:jc w:val="center"/>
        <w:rPr>
          <w:rFonts w:ascii="Arial" w:hAnsi="Arial" w:cs="Arial"/>
          <w:b/>
          <w:bCs/>
        </w:rPr>
      </w:pPr>
    </w:p>
    <w:p w:rsidR="00C875F8" w:rsidRPr="000A0949" w:rsidRDefault="00C875F8" w:rsidP="00C875F8">
      <w:pPr>
        <w:jc w:val="center"/>
        <w:rPr>
          <w:rFonts w:ascii="Century Gothic" w:hAnsi="Century Gothic" w:cs="Arial"/>
          <w:b/>
          <w:bCs/>
        </w:rPr>
      </w:pPr>
    </w:p>
    <w:p w:rsidR="00C875F8" w:rsidRPr="000A0949" w:rsidRDefault="00C875F8" w:rsidP="00C875F8">
      <w:pPr>
        <w:jc w:val="center"/>
        <w:rPr>
          <w:rFonts w:ascii="Century Gothic" w:hAnsi="Century Gothic" w:cs="Arial"/>
          <w:b/>
          <w:bCs/>
        </w:rPr>
      </w:pPr>
      <w:r w:rsidRPr="000A0949">
        <w:rPr>
          <w:rFonts w:ascii="Century Gothic" w:hAnsi="Century Gothic" w:cs="Arial"/>
          <w:b/>
          <w:bCs/>
        </w:rPr>
        <w:t>José Gomes dos Santos</w:t>
      </w:r>
    </w:p>
    <w:p w:rsidR="00C875F8" w:rsidRPr="000A0949" w:rsidRDefault="00C875F8" w:rsidP="00C875F8">
      <w:pPr>
        <w:jc w:val="center"/>
        <w:rPr>
          <w:rFonts w:ascii="Century Gothic" w:hAnsi="Century Gothic" w:cs="Arial"/>
          <w:b/>
          <w:bCs/>
        </w:rPr>
      </w:pPr>
      <w:r w:rsidRPr="000A0949">
        <w:rPr>
          <w:rFonts w:ascii="Century Gothic" w:hAnsi="Century Gothic" w:cs="Arial"/>
          <w:b/>
          <w:bCs/>
        </w:rPr>
        <w:t>LULA- Vereador Partido Democracia Cristã (DC)</w:t>
      </w:r>
    </w:p>
    <w:p w:rsidR="00860113" w:rsidRPr="00C875F8" w:rsidRDefault="00860113" w:rsidP="00C875F8">
      <w:pPr>
        <w:rPr>
          <w:rFonts w:ascii="Arial" w:hAnsi="Arial" w:cs="Arial"/>
          <w:b/>
          <w:bCs/>
        </w:rPr>
      </w:pPr>
    </w:p>
    <w:p w:rsidR="008D2C88" w:rsidRPr="00B85051" w:rsidRDefault="008D2C88" w:rsidP="00254B43">
      <w:pPr>
        <w:jc w:val="both"/>
        <w:rPr>
          <w:rFonts w:ascii="Century Gothic" w:hAnsi="Century Gothic" w:cs="Arial"/>
        </w:rPr>
      </w:pPr>
    </w:p>
    <w:p w:rsidR="00B638AD" w:rsidRDefault="00B85051" w:rsidP="00B85051">
      <w:pPr>
        <w:ind w:right="142"/>
        <w:rPr>
          <w:rFonts w:ascii="Century Gothic" w:hAnsi="Century Gothic" w:cs="Arial"/>
          <w:b/>
          <w:bCs/>
        </w:rPr>
      </w:pPr>
      <w:bookmarkStart w:id="1" w:name="_Hlk57959602"/>
      <w:r w:rsidRPr="005D751D">
        <w:rPr>
          <w:rFonts w:ascii="Century Gothic" w:hAnsi="Century Gothic" w:cs="Arial"/>
          <w:b/>
          <w:bCs/>
        </w:rPr>
        <w:t xml:space="preserve">                                                </w:t>
      </w:r>
    </w:p>
    <w:p w:rsidR="00B638AD" w:rsidRDefault="00B638AD" w:rsidP="00B85051">
      <w:pPr>
        <w:ind w:right="142"/>
        <w:rPr>
          <w:rFonts w:ascii="Century Gothic" w:hAnsi="Century Gothic" w:cs="Arial"/>
          <w:b/>
          <w:bCs/>
        </w:rPr>
      </w:pPr>
    </w:p>
    <w:p w:rsidR="00B638AD" w:rsidRDefault="00B638AD" w:rsidP="00B85051">
      <w:pPr>
        <w:ind w:right="142"/>
        <w:rPr>
          <w:rFonts w:ascii="Century Gothic" w:hAnsi="Century Gothic" w:cs="Arial"/>
          <w:b/>
          <w:bCs/>
        </w:rPr>
      </w:pPr>
      <w:bookmarkStart w:id="2" w:name="_Hlk79672157"/>
      <w:bookmarkStart w:id="3" w:name="_Hlk80186422"/>
    </w:p>
    <w:p w:rsidR="00C875F8" w:rsidRDefault="00B638AD" w:rsidP="007A3F32">
      <w:pPr>
        <w:ind w:right="142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                                             </w:t>
      </w:r>
      <w:bookmarkEnd w:id="2"/>
      <w:bookmarkEnd w:id="3"/>
      <w:r w:rsidR="007A3F32">
        <w:rPr>
          <w:rFonts w:ascii="Century Gothic" w:hAnsi="Century Gothic" w:cs="Arial"/>
          <w:b/>
          <w:bCs/>
        </w:rPr>
        <w:t xml:space="preserve">                   </w:t>
      </w:r>
    </w:p>
    <w:p w:rsidR="00C875F8" w:rsidRDefault="00C875F8" w:rsidP="007A3F32">
      <w:pPr>
        <w:ind w:right="142"/>
        <w:rPr>
          <w:rFonts w:ascii="Century Gothic" w:hAnsi="Century Gothic" w:cs="Arial"/>
          <w:b/>
          <w:bCs/>
        </w:rPr>
      </w:pPr>
    </w:p>
    <w:p w:rsidR="00E04AD2" w:rsidRDefault="00C875F8" w:rsidP="007A3F32">
      <w:pPr>
        <w:ind w:right="142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                                                              </w:t>
      </w:r>
    </w:p>
    <w:p w:rsidR="00E04AD2" w:rsidRDefault="00E04AD2" w:rsidP="007A3F32">
      <w:pPr>
        <w:ind w:right="142"/>
        <w:rPr>
          <w:rFonts w:ascii="Century Gothic" w:hAnsi="Century Gothic" w:cs="Arial"/>
          <w:b/>
          <w:bCs/>
        </w:rPr>
      </w:pPr>
    </w:p>
    <w:p w:rsidR="00E04AD2" w:rsidRDefault="00E04AD2" w:rsidP="007A3F32">
      <w:pPr>
        <w:ind w:right="142"/>
        <w:rPr>
          <w:rFonts w:ascii="Century Gothic" w:hAnsi="Century Gothic" w:cs="Arial"/>
          <w:b/>
          <w:bCs/>
        </w:rPr>
      </w:pPr>
    </w:p>
    <w:p w:rsidR="00B638AD" w:rsidRPr="007A3F32" w:rsidRDefault="00E04AD2" w:rsidP="007A3F32">
      <w:pPr>
        <w:ind w:right="142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lastRenderedPageBreak/>
        <w:t xml:space="preserve">                                                            </w:t>
      </w:r>
      <w:r w:rsidR="00C875F8">
        <w:rPr>
          <w:rFonts w:ascii="Century Gothic" w:hAnsi="Century Gothic" w:cs="Arial"/>
          <w:b/>
          <w:bCs/>
        </w:rPr>
        <w:t xml:space="preserve">  </w:t>
      </w:r>
      <w:r w:rsidR="00B638AD" w:rsidRPr="00D951BB">
        <w:rPr>
          <w:rFonts w:ascii="Albertus Extra Bold" w:hAnsi="Albertus Extra Bold" w:cs="Arial"/>
          <w:b/>
          <w:bCs/>
          <w:sz w:val="36"/>
          <w:szCs w:val="36"/>
        </w:rPr>
        <w:t>FOTOS</w:t>
      </w:r>
    </w:p>
    <w:p w:rsidR="00B638AD" w:rsidRPr="005D751D" w:rsidRDefault="00B638AD" w:rsidP="00B85051">
      <w:pPr>
        <w:ind w:right="142"/>
        <w:jc w:val="center"/>
        <w:rPr>
          <w:rFonts w:ascii="Century Gothic" w:hAnsi="Century Gothic"/>
          <w:b/>
          <w:bCs/>
        </w:rPr>
      </w:pPr>
    </w:p>
    <w:bookmarkEnd w:id="1"/>
    <w:p w:rsidR="00CB4B2D" w:rsidRPr="00B85051" w:rsidRDefault="00CB4B2D" w:rsidP="00254B43">
      <w:pPr>
        <w:jc w:val="both"/>
        <w:rPr>
          <w:rFonts w:ascii="Century Gothic" w:hAnsi="Century Gothic" w:cs="Arial"/>
        </w:rPr>
      </w:pPr>
    </w:p>
    <w:p w:rsidR="0057090A" w:rsidRPr="00B85051" w:rsidRDefault="00E04AD2" w:rsidP="00254B43">
      <w:pPr>
        <w:jc w:val="both"/>
        <w:rPr>
          <w:rFonts w:ascii="Century Gothic" w:hAnsi="Century Gothic" w:cs="Arial"/>
        </w:rPr>
      </w:pPr>
      <w:r w:rsidRPr="00E04AD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-96520</wp:posOffset>
            </wp:positionV>
            <wp:extent cx="3419475" cy="397192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AD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-96521</wp:posOffset>
            </wp:positionV>
            <wp:extent cx="3400425" cy="3971925"/>
            <wp:effectExtent l="0" t="0" r="9525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F32" w:rsidRPr="00B638AD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7061200</wp:posOffset>
            </wp:positionH>
            <wp:positionV relativeFrom="paragraph">
              <wp:posOffset>231140</wp:posOffset>
            </wp:positionV>
            <wp:extent cx="3613785" cy="2915920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B2D" w:rsidRPr="00B85051" w:rsidRDefault="00CB4B2D" w:rsidP="00254B43">
      <w:pPr>
        <w:jc w:val="both"/>
        <w:rPr>
          <w:rFonts w:ascii="Century Gothic" w:hAnsi="Century Gothic" w:cs="Arial"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106E6F" w:rsidRDefault="00106E6F" w:rsidP="00106E6F">
      <w:pPr>
        <w:jc w:val="center"/>
        <w:rPr>
          <w:rFonts w:ascii="Arial" w:hAnsi="Arial" w:cs="Arial"/>
          <w:b/>
          <w:bCs/>
        </w:rPr>
      </w:pPr>
    </w:p>
    <w:p w:rsidR="00E14985" w:rsidRDefault="00E14985" w:rsidP="00106E6F">
      <w:pPr>
        <w:jc w:val="center"/>
        <w:rPr>
          <w:rFonts w:ascii="Arial" w:hAnsi="Arial" w:cs="Arial"/>
          <w:b/>
          <w:bCs/>
        </w:rPr>
      </w:pPr>
    </w:p>
    <w:p w:rsidR="00E14985" w:rsidRPr="000A0949" w:rsidRDefault="00E14985" w:rsidP="00106E6F">
      <w:pPr>
        <w:jc w:val="center"/>
        <w:rPr>
          <w:rFonts w:ascii="Century Gothic" w:hAnsi="Century Gothic" w:cs="Arial"/>
          <w:b/>
          <w:bCs/>
        </w:rPr>
      </w:pPr>
    </w:p>
    <w:p w:rsidR="00E14985" w:rsidRPr="000A0949" w:rsidRDefault="00E14985" w:rsidP="00106E6F">
      <w:pPr>
        <w:jc w:val="center"/>
        <w:rPr>
          <w:rFonts w:ascii="Century Gothic" w:hAnsi="Century Gothic" w:cs="Arial"/>
          <w:b/>
          <w:bCs/>
        </w:rPr>
      </w:pPr>
    </w:p>
    <w:p w:rsidR="00E14985" w:rsidRPr="000A0949" w:rsidRDefault="00E14985" w:rsidP="00106E6F">
      <w:pPr>
        <w:jc w:val="center"/>
        <w:rPr>
          <w:rFonts w:ascii="Century Gothic" w:hAnsi="Century Gothic" w:cs="Arial"/>
          <w:b/>
          <w:bCs/>
        </w:rPr>
      </w:pPr>
    </w:p>
    <w:p w:rsidR="00E14985" w:rsidRPr="000A0949" w:rsidRDefault="00E14985" w:rsidP="00106E6F">
      <w:pPr>
        <w:jc w:val="center"/>
        <w:rPr>
          <w:rFonts w:ascii="Century Gothic" w:hAnsi="Century Gothic" w:cs="Arial"/>
          <w:b/>
          <w:bCs/>
        </w:rPr>
      </w:pPr>
      <w:bookmarkStart w:id="4" w:name="_Hlk82787875"/>
    </w:p>
    <w:p w:rsidR="00106E6F" w:rsidRPr="000A0949" w:rsidRDefault="00106E6F" w:rsidP="00106E6F">
      <w:pPr>
        <w:jc w:val="center"/>
        <w:rPr>
          <w:rFonts w:ascii="Century Gothic" w:hAnsi="Century Gothic" w:cs="Arial"/>
          <w:b/>
          <w:bCs/>
        </w:rPr>
      </w:pPr>
      <w:r w:rsidRPr="000A0949">
        <w:rPr>
          <w:rFonts w:ascii="Century Gothic" w:hAnsi="Century Gothic" w:cs="Arial"/>
          <w:b/>
          <w:bCs/>
        </w:rPr>
        <w:t>José Gomes dos Santos</w:t>
      </w:r>
    </w:p>
    <w:p w:rsidR="00106E6F" w:rsidRPr="000A0949" w:rsidRDefault="00106E6F" w:rsidP="00106E6F">
      <w:pPr>
        <w:jc w:val="center"/>
        <w:rPr>
          <w:rFonts w:ascii="Century Gothic" w:hAnsi="Century Gothic" w:cs="Arial"/>
          <w:b/>
          <w:bCs/>
        </w:rPr>
      </w:pPr>
      <w:r w:rsidRPr="000A0949">
        <w:rPr>
          <w:rFonts w:ascii="Century Gothic" w:hAnsi="Century Gothic" w:cs="Arial"/>
          <w:b/>
          <w:bCs/>
        </w:rPr>
        <w:t>LULA- Vereador Partido Democracia Cristã (DC)</w:t>
      </w:r>
    </w:p>
    <w:bookmarkEnd w:id="4"/>
    <w:p w:rsidR="0057090A" w:rsidRDefault="0057090A" w:rsidP="0057090A">
      <w:pPr>
        <w:jc w:val="center"/>
        <w:rPr>
          <w:rFonts w:ascii="Arial" w:hAnsi="Arial" w:cs="Arial"/>
          <w:b/>
        </w:rPr>
      </w:pPr>
    </w:p>
    <w:sectPr w:rsidR="0057090A" w:rsidSect="00F25E29">
      <w:headerReference w:type="default" r:id="rId11"/>
      <w:footerReference w:type="default" r:id="rId12"/>
      <w:pgSz w:w="11906" w:h="16838" w:code="9"/>
      <w:pgMar w:top="1702" w:right="849" w:bottom="851" w:left="1134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EC1" w:rsidRDefault="00B46EC1">
      <w:r>
        <w:separator/>
      </w:r>
    </w:p>
  </w:endnote>
  <w:endnote w:type="continuationSeparator" w:id="0">
    <w:p w:rsidR="00B46EC1" w:rsidRDefault="00B4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8AD" w:rsidRPr="00B638AD" w:rsidRDefault="00D0742F" w:rsidP="00B638AD">
    <w:pPr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 w:rsidRPr="00015CDA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>, e-mail cmacz@terra.com.</w:t>
    </w:r>
  </w:p>
  <w:p w:rsidR="00D0742F" w:rsidRPr="00454240" w:rsidRDefault="00D0742F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EC1" w:rsidRDefault="00B46EC1">
      <w:r>
        <w:separator/>
      </w:r>
    </w:p>
  </w:footnote>
  <w:footnote w:type="continuationSeparator" w:id="0">
    <w:p w:rsidR="00B46EC1" w:rsidRDefault="00B4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42F" w:rsidRPr="00314F8E" w:rsidRDefault="00D0742F" w:rsidP="00EA1347">
    <w:pPr>
      <w:pStyle w:val="Cabealho"/>
      <w:jc w:val="center"/>
      <w:rPr>
        <w:rFonts w:ascii="Edwardian Script ITC" w:hAnsi="Edwardian Script ITC"/>
        <w:sz w:val="66"/>
        <w:szCs w:val="66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8890</wp:posOffset>
          </wp:positionV>
          <wp:extent cx="1171575" cy="1044575"/>
          <wp:effectExtent l="19050" t="19050" r="28575" b="222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F8E">
      <w:rPr>
        <w:rFonts w:ascii="Edwardian Script ITC" w:hAnsi="Edwardian Script ITC"/>
        <w:sz w:val="66"/>
        <w:szCs w:val="66"/>
        <w:u w:val="single"/>
      </w:rPr>
      <w:t>C</w:t>
    </w:r>
    <w:r w:rsidRPr="00206B48">
      <w:rPr>
        <w:rFonts w:ascii="Edwardian Script ITC" w:hAnsi="Edwardian Script ITC"/>
        <w:sz w:val="72"/>
        <w:szCs w:val="72"/>
        <w:u w:val="single"/>
      </w:rPr>
      <w:t>âmara Municipal de Aracruz</w:t>
    </w:r>
  </w:p>
  <w:p w:rsidR="00D0742F" w:rsidRPr="00206B48" w:rsidRDefault="00D0742F" w:rsidP="00EA1347">
    <w:pPr>
      <w:pStyle w:val="Cabealho"/>
      <w:jc w:val="center"/>
      <w:rPr>
        <w:sz w:val="28"/>
        <w:szCs w:val="28"/>
      </w:rPr>
    </w:pPr>
    <w:r w:rsidRPr="00206B48">
      <w:rPr>
        <w:b/>
        <w:sz w:val="28"/>
        <w:szCs w:val="28"/>
      </w:rPr>
      <w:t>ESTADO DO ESPIRITO SANTO</w:t>
    </w:r>
  </w:p>
  <w:p w:rsidR="00D0742F" w:rsidRDefault="00D0742F" w:rsidP="00314F8E">
    <w:pPr>
      <w:pStyle w:val="Cabealho"/>
      <w:ind w:left="-284"/>
      <w:jc w:val="center"/>
    </w:pPr>
  </w:p>
  <w:p w:rsidR="00D0742F" w:rsidRDefault="00D0742F">
    <w:pPr>
      <w:pStyle w:val="Cabealho"/>
    </w:pPr>
  </w:p>
  <w:p w:rsidR="00D0742F" w:rsidRDefault="00D0742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2C65"/>
    <w:rsid w:val="00024DD2"/>
    <w:rsid w:val="0003340D"/>
    <w:rsid w:val="00083A46"/>
    <w:rsid w:val="00095F64"/>
    <w:rsid w:val="000A0949"/>
    <w:rsid w:val="000B447E"/>
    <w:rsid w:val="000C5171"/>
    <w:rsid w:val="000E1407"/>
    <w:rsid w:val="000E1CA4"/>
    <w:rsid w:val="00106E6F"/>
    <w:rsid w:val="001153CE"/>
    <w:rsid w:val="00185C07"/>
    <w:rsid w:val="001A2FBC"/>
    <w:rsid w:val="001F6FF7"/>
    <w:rsid w:val="002060F5"/>
    <w:rsid w:val="00206B48"/>
    <w:rsid w:val="002207E0"/>
    <w:rsid w:val="00243637"/>
    <w:rsid w:val="00244345"/>
    <w:rsid w:val="00254B43"/>
    <w:rsid w:val="002B63CF"/>
    <w:rsid w:val="002C5921"/>
    <w:rsid w:val="002E034D"/>
    <w:rsid w:val="002E0404"/>
    <w:rsid w:val="002E2463"/>
    <w:rsid w:val="00307694"/>
    <w:rsid w:val="00314F8E"/>
    <w:rsid w:val="00320BAB"/>
    <w:rsid w:val="0039741C"/>
    <w:rsid w:val="003B2E47"/>
    <w:rsid w:val="003F0FD5"/>
    <w:rsid w:val="003F4B2B"/>
    <w:rsid w:val="00454240"/>
    <w:rsid w:val="00456A33"/>
    <w:rsid w:val="00460CE9"/>
    <w:rsid w:val="00463145"/>
    <w:rsid w:val="004636A6"/>
    <w:rsid w:val="004649B3"/>
    <w:rsid w:val="00493E6D"/>
    <w:rsid w:val="004A46A1"/>
    <w:rsid w:val="004A51E2"/>
    <w:rsid w:val="004B18AE"/>
    <w:rsid w:val="004B2364"/>
    <w:rsid w:val="004B249D"/>
    <w:rsid w:val="004C2A65"/>
    <w:rsid w:val="004C2C8B"/>
    <w:rsid w:val="004D32F1"/>
    <w:rsid w:val="004E6B76"/>
    <w:rsid w:val="005030C0"/>
    <w:rsid w:val="00506FD1"/>
    <w:rsid w:val="005417E1"/>
    <w:rsid w:val="0057090A"/>
    <w:rsid w:val="00597C79"/>
    <w:rsid w:val="005B2182"/>
    <w:rsid w:val="005B6257"/>
    <w:rsid w:val="005B7CB5"/>
    <w:rsid w:val="005C7652"/>
    <w:rsid w:val="005D13CC"/>
    <w:rsid w:val="005D1954"/>
    <w:rsid w:val="005E2FF7"/>
    <w:rsid w:val="005E3509"/>
    <w:rsid w:val="005E452C"/>
    <w:rsid w:val="005F1FFF"/>
    <w:rsid w:val="005F75EB"/>
    <w:rsid w:val="00624F0C"/>
    <w:rsid w:val="006419E0"/>
    <w:rsid w:val="006446F3"/>
    <w:rsid w:val="006578BE"/>
    <w:rsid w:val="006703F9"/>
    <w:rsid w:val="00670E2F"/>
    <w:rsid w:val="006772ED"/>
    <w:rsid w:val="006A207A"/>
    <w:rsid w:val="006E1F87"/>
    <w:rsid w:val="006F6641"/>
    <w:rsid w:val="00700312"/>
    <w:rsid w:val="00735C4B"/>
    <w:rsid w:val="00796559"/>
    <w:rsid w:val="007A3F32"/>
    <w:rsid w:val="007B000F"/>
    <w:rsid w:val="007C3FDD"/>
    <w:rsid w:val="007F4F3A"/>
    <w:rsid w:val="008040F8"/>
    <w:rsid w:val="00827FAF"/>
    <w:rsid w:val="0084360A"/>
    <w:rsid w:val="0085438A"/>
    <w:rsid w:val="00860113"/>
    <w:rsid w:val="00861EF3"/>
    <w:rsid w:val="00871098"/>
    <w:rsid w:val="00887D71"/>
    <w:rsid w:val="00894282"/>
    <w:rsid w:val="00895E9D"/>
    <w:rsid w:val="008960B7"/>
    <w:rsid w:val="008963A9"/>
    <w:rsid w:val="008B26F7"/>
    <w:rsid w:val="008C7483"/>
    <w:rsid w:val="008D2C88"/>
    <w:rsid w:val="008D2FAA"/>
    <w:rsid w:val="008F339F"/>
    <w:rsid w:val="008F44E6"/>
    <w:rsid w:val="009069C8"/>
    <w:rsid w:val="0092743F"/>
    <w:rsid w:val="00931860"/>
    <w:rsid w:val="00950639"/>
    <w:rsid w:val="009512C4"/>
    <w:rsid w:val="009A0145"/>
    <w:rsid w:val="009B5A3F"/>
    <w:rsid w:val="009E695A"/>
    <w:rsid w:val="00A16CB6"/>
    <w:rsid w:val="00A631FC"/>
    <w:rsid w:val="00A74FB4"/>
    <w:rsid w:val="00A8332A"/>
    <w:rsid w:val="00A96A49"/>
    <w:rsid w:val="00AA0915"/>
    <w:rsid w:val="00AA3C2D"/>
    <w:rsid w:val="00AB331D"/>
    <w:rsid w:val="00AD3FF1"/>
    <w:rsid w:val="00B13C0A"/>
    <w:rsid w:val="00B46EC1"/>
    <w:rsid w:val="00B50F4E"/>
    <w:rsid w:val="00B638AD"/>
    <w:rsid w:val="00B6673E"/>
    <w:rsid w:val="00B822C5"/>
    <w:rsid w:val="00B85051"/>
    <w:rsid w:val="00BC4759"/>
    <w:rsid w:val="00BE64FE"/>
    <w:rsid w:val="00BF05E0"/>
    <w:rsid w:val="00C13EBD"/>
    <w:rsid w:val="00C30490"/>
    <w:rsid w:val="00C56933"/>
    <w:rsid w:val="00C66440"/>
    <w:rsid w:val="00C70639"/>
    <w:rsid w:val="00C875F8"/>
    <w:rsid w:val="00CB4B2D"/>
    <w:rsid w:val="00CE7F09"/>
    <w:rsid w:val="00D0410F"/>
    <w:rsid w:val="00D0742F"/>
    <w:rsid w:val="00D35F16"/>
    <w:rsid w:val="00D448EA"/>
    <w:rsid w:val="00D65621"/>
    <w:rsid w:val="00D657CA"/>
    <w:rsid w:val="00D745C4"/>
    <w:rsid w:val="00D762C2"/>
    <w:rsid w:val="00D951BB"/>
    <w:rsid w:val="00DD4B53"/>
    <w:rsid w:val="00E0272A"/>
    <w:rsid w:val="00E041B0"/>
    <w:rsid w:val="00E04AD2"/>
    <w:rsid w:val="00E14985"/>
    <w:rsid w:val="00E25A02"/>
    <w:rsid w:val="00E45D8B"/>
    <w:rsid w:val="00E563A7"/>
    <w:rsid w:val="00E91EFE"/>
    <w:rsid w:val="00EA1347"/>
    <w:rsid w:val="00EB7168"/>
    <w:rsid w:val="00ED0673"/>
    <w:rsid w:val="00ED77EC"/>
    <w:rsid w:val="00EE45F4"/>
    <w:rsid w:val="00EF2E93"/>
    <w:rsid w:val="00F01BF8"/>
    <w:rsid w:val="00F0278B"/>
    <w:rsid w:val="00F14782"/>
    <w:rsid w:val="00F25E29"/>
    <w:rsid w:val="00F25E2D"/>
    <w:rsid w:val="00F32D90"/>
    <w:rsid w:val="00F409C1"/>
    <w:rsid w:val="00F43CE9"/>
    <w:rsid w:val="00F45FFE"/>
    <w:rsid w:val="00F61890"/>
    <w:rsid w:val="00F83EE3"/>
    <w:rsid w:val="00F905A2"/>
    <w:rsid w:val="00FB58E7"/>
    <w:rsid w:val="00FD1DA1"/>
    <w:rsid w:val="00FF261D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03181A"/>
  <w15:docId w15:val="{C41E776F-7463-4859-96D0-87D2BE6E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B7168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875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A328-F6B9-4585-BD47-474A67D3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1744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José Gomes dos Santos (LULA)</cp:lastModifiedBy>
  <cp:revision>2</cp:revision>
  <cp:lastPrinted>2021-09-28T20:18:00Z</cp:lastPrinted>
  <dcterms:created xsi:type="dcterms:W3CDTF">2021-09-28T20:21:00Z</dcterms:created>
  <dcterms:modified xsi:type="dcterms:W3CDTF">2021-09-28T20:21:00Z</dcterms:modified>
</cp:coreProperties>
</file>