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1106A" w:rsidRPr="005F43B0" w:rsidRDefault="0061106A" w:rsidP="0061106A">
      <w:pPr>
        <w:ind w:left="709"/>
        <w:jc w:val="both"/>
        <w:rPr>
          <w:rFonts w:ascii="Century Gothic" w:hAnsi="Century Gothic" w:cs="Arial"/>
          <w:b/>
        </w:rPr>
      </w:pPr>
      <w:proofErr w:type="spellStart"/>
      <w:r>
        <w:rPr>
          <w:rFonts w:ascii="Arial" w:hAnsi="Arial" w:cs="Arial"/>
          <w:b/>
        </w:rPr>
        <w:t>EXMº</w:t>
      </w:r>
      <w:proofErr w:type="spellEnd"/>
      <w:r>
        <w:rPr>
          <w:rFonts w:ascii="Arial" w:hAnsi="Arial" w:cs="Arial"/>
          <w:b/>
        </w:rPr>
        <w:t xml:space="preserve"> SENHORES VE</w:t>
      </w:r>
      <w:r w:rsidRPr="005F43B0">
        <w:rPr>
          <w:rFonts w:ascii="Century Gothic" w:hAnsi="Century Gothic" w:cs="Arial"/>
          <w:b/>
        </w:rPr>
        <w:t>READORES DA MESA DIRETORA DA CÂMARA MUNICIPAL DE ARACRUZ-ES.</w:t>
      </w:r>
    </w:p>
    <w:p w:rsidR="0061106A" w:rsidRPr="005F43B0" w:rsidRDefault="0061106A" w:rsidP="0061106A">
      <w:pPr>
        <w:jc w:val="both"/>
        <w:rPr>
          <w:rFonts w:ascii="Century Gothic" w:hAnsi="Century Gothic"/>
          <w:b/>
        </w:rPr>
      </w:pPr>
    </w:p>
    <w:p w:rsidR="0061106A" w:rsidRPr="005F43B0" w:rsidRDefault="0061106A" w:rsidP="0061106A">
      <w:pPr>
        <w:jc w:val="both"/>
        <w:rPr>
          <w:rFonts w:ascii="Century Gothic" w:hAnsi="Century Gothic" w:cs="Arial"/>
        </w:rPr>
      </w:pPr>
      <w:r w:rsidRPr="005F43B0">
        <w:rPr>
          <w:rFonts w:ascii="Century Gothic" w:hAnsi="Century Gothic" w:cs="Arial"/>
          <w:b/>
        </w:rPr>
        <w:t xml:space="preserve">O vereador José Gomes dos Santos, </w:t>
      </w:r>
      <w:r w:rsidR="003437FF" w:rsidRPr="005F43B0">
        <w:rPr>
          <w:rFonts w:ascii="Century Gothic" w:hAnsi="Century Gothic" w:cs="Arial"/>
        </w:rPr>
        <w:t>infra-assinado</w:t>
      </w:r>
      <w:r w:rsidRPr="005F43B0">
        <w:rPr>
          <w:rFonts w:ascii="Century Gothic" w:hAnsi="Century Gothic" w:cs="Arial"/>
        </w:rPr>
        <w:t>,</w:t>
      </w:r>
      <w:r w:rsidR="003437FF" w:rsidRPr="005F43B0">
        <w:rPr>
          <w:rFonts w:ascii="Century Gothic" w:hAnsi="Century Gothic" w:cs="Arial"/>
        </w:rPr>
        <w:t xml:space="preserve"> </w:t>
      </w:r>
      <w:r w:rsidRPr="005F43B0">
        <w:rPr>
          <w:rFonts w:ascii="Century Gothic" w:hAnsi="Century Gothic" w:cs="Arial"/>
        </w:rPr>
        <w:t xml:space="preserve">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27E5" w:rsidRPr="005F43B0" w:rsidRDefault="00F027E5" w:rsidP="00057D1C">
      <w:pPr>
        <w:rPr>
          <w:rFonts w:ascii="Century Gothic" w:eastAsia="BatangChe" w:hAnsi="Century Gothic" w:cs="Arial"/>
          <w:b/>
        </w:rPr>
      </w:pPr>
    </w:p>
    <w:p w:rsidR="002E0404" w:rsidRPr="005F43B0" w:rsidRDefault="002E0404" w:rsidP="006446F3">
      <w:pPr>
        <w:jc w:val="center"/>
        <w:rPr>
          <w:rFonts w:ascii="Century Gothic" w:eastAsia="BatangChe" w:hAnsi="Century Gothic" w:cs="Arial"/>
          <w:b/>
        </w:rPr>
      </w:pPr>
    </w:p>
    <w:p w:rsidR="0085438A" w:rsidRPr="005F43B0" w:rsidRDefault="0003340D" w:rsidP="006446F3">
      <w:pPr>
        <w:jc w:val="center"/>
        <w:rPr>
          <w:rFonts w:ascii="Century Gothic" w:eastAsia="BatangChe" w:hAnsi="Century Gothic" w:cs="Arial"/>
          <w:b/>
        </w:rPr>
      </w:pPr>
      <w:r w:rsidRPr="005F43B0">
        <w:rPr>
          <w:rFonts w:ascii="Century Gothic" w:eastAsia="BatangChe" w:hAnsi="Century Gothic" w:cs="Arial"/>
          <w:b/>
        </w:rPr>
        <w:t>INDICAÇÃO N</w:t>
      </w:r>
      <w:r w:rsidR="006446F3" w:rsidRPr="005F43B0">
        <w:rPr>
          <w:rFonts w:ascii="Century Gothic" w:eastAsia="BatangChe" w:hAnsi="Century Gothic" w:cs="Arial"/>
          <w:b/>
        </w:rPr>
        <w:t xml:space="preserve">º    </w:t>
      </w:r>
      <w:r w:rsidR="00AA3C2D" w:rsidRPr="005F43B0">
        <w:rPr>
          <w:rFonts w:ascii="Century Gothic" w:eastAsia="BatangChe" w:hAnsi="Century Gothic" w:cs="Arial"/>
          <w:b/>
        </w:rPr>
        <w:t xml:space="preserve"> </w:t>
      </w:r>
      <w:r w:rsidR="00871098" w:rsidRPr="005F43B0">
        <w:rPr>
          <w:rFonts w:ascii="Century Gothic" w:eastAsia="BatangChe" w:hAnsi="Century Gothic" w:cs="Arial"/>
          <w:b/>
        </w:rPr>
        <w:t xml:space="preserve"> </w:t>
      </w:r>
      <w:r w:rsidR="00AA3C2D" w:rsidRPr="005F43B0">
        <w:rPr>
          <w:rFonts w:ascii="Century Gothic" w:eastAsia="BatangChe" w:hAnsi="Century Gothic" w:cs="Arial"/>
          <w:b/>
        </w:rPr>
        <w:t xml:space="preserve"> </w:t>
      </w:r>
      <w:r w:rsidR="00402662" w:rsidRPr="005F43B0">
        <w:rPr>
          <w:rFonts w:ascii="Century Gothic" w:eastAsia="BatangChe" w:hAnsi="Century Gothic" w:cs="Arial"/>
          <w:b/>
        </w:rPr>
        <w:t xml:space="preserve"> </w:t>
      </w:r>
      <w:r w:rsidR="00F9070F" w:rsidRPr="005F43B0">
        <w:rPr>
          <w:rFonts w:ascii="Century Gothic" w:eastAsia="BatangChe" w:hAnsi="Century Gothic" w:cs="Arial"/>
          <w:b/>
        </w:rPr>
        <w:t>20</w:t>
      </w:r>
      <w:r w:rsidR="005F43B0" w:rsidRPr="005F43B0">
        <w:rPr>
          <w:rFonts w:ascii="Century Gothic" w:eastAsia="BatangChe" w:hAnsi="Century Gothic" w:cs="Arial"/>
          <w:b/>
        </w:rPr>
        <w:t>21</w:t>
      </w:r>
    </w:p>
    <w:p w:rsidR="00B13C0A" w:rsidRPr="005F43B0" w:rsidRDefault="00B13C0A" w:rsidP="00B3277A">
      <w:pPr>
        <w:jc w:val="both"/>
        <w:rPr>
          <w:rFonts w:ascii="Century Gothic" w:hAnsi="Century Gothic"/>
          <w:b/>
        </w:rPr>
      </w:pPr>
    </w:p>
    <w:p w:rsidR="00F43CE9" w:rsidRPr="005F43B0" w:rsidRDefault="00887D71" w:rsidP="00B3277A">
      <w:pPr>
        <w:jc w:val="both"/>
        <w:rPr>
          <w:rFonts w:ascii="Century Gothic" w:hAnsi="Century Gothic" w:cs="Arial"/>
        </w:rPr>
      </w:pPr>
      <w:r w:rsidRPr="005F43B0">
        <w:rPr>
          <w:rFonts w:ascii="Century Gothic" w:hAnsi="Century Gothic" w:cs="Arial"/>
        </w:rPr>
        <w:t xml:space="preserve">Indico ao </w:t>
      </w:r>
      <w:r w:rsidR="003F4B2B" w:rsidRPr="005F43B0">
        <w:rPr>
          <w:rFonts w:ascii="Century Gothic" w:hAnsi="Century Gothic" w:cs="Arial"/>
        </w:rPr>
        <w:t xml:space="preserve">Exmo. </w:t>
      </w:r>
      <w:proofErr w:type="spellStart"/>
      <w:r w:rsidR="00AA3C2D" w:rsidRPr="005F43B0">
        <w:rPr>
          <w:rFonts w:ascii="Century Gothic" w:hAnsi="Century Gothic" w:cs="Arial"/>
        </w:rPr>
        <w:t>Sr</w:t>
      </w:r>
      <w:proofErr w:type="spellEnd"/>
      <w:r w:rsidRPr="005F43B0">
        <w:rPr>
          <w:rFonts w:ascii="Century Gothic" w:hAnsi="Century Gothic" w:cs="Arial"/>
        </w:rPr>
        <w:t xml:space="preserve"> </w:t>
      </w:r>
      <w:r w:rsidR="000E1407" w:rsidRPr="005F43B0">
        <w:rPr>
          <w:rFonts w:ascii="Century Gothic" w:hAnsi="Century Gothic" w:cs="Arial"/>
        </w:rPr>
        <w:t xml:space="preserve">Prefeito Municipal que providencie junto </w:t>
      </w:r>
      <w:r w:rsidR="00AA3C2D" w:rsidRPr="005F43B0">
        <w:rPr>
          <w:rFonts w:ascii="Century Gothic" w:hAnsi="Century Gothic" w:cs="Arial"/>
        </w:rPr>
        <w:t xml:space="preserve">à </w:t>
      </w:r>
      <w:r w:rsidR="000E1407" w:rsidRPr="005F43B0">
        <w:rPr>
          <w:rFonts w:ascii="Century Gothic" w:hAnsi="Century Gothic" w:cs="Arial"/>
        </w:rPr>
        <w:t>secretaria responsável</w:t>
      </w:r>
      <w:r w:rsidR="004C2C8B" w:rsidRPr="005F43B0">
        <w:rPr>
          <w:rFonts w:ascii="Century Gothic" w:hAnsi="Century Gothic" w:cs="Arial"/>
        </w:rPr>
        <w:t>,</w:t>
      </w:r>
      <w:r w:rsidR="00D078CA" w:rsidRPr="005F43B0">
        <w:rPr>
          <w:rFonts w:ascii="Century Gothic" w:hAnsi="Century Gothic" w:cs="Arial"/>
        </w:rPr>
        <w:t xml:space="preserve"> a</w:t>
      </w:r>
      <w:r w:rsidR="008C5069" w:rsidRPr="005F43B0">
        <w:rPr>
          <w:rFonts w:ascii="Century Gothic" w:hAnsi="Century Gothic" w:cs="Arial"/>
        </w:rPr>
        <w:t xml:space="preserve"> </w:t>
      </w:r>
      <w:r w:rsidR="00614A1D" w:rsidRPr="005F43B0">
        <w:rPr>
          <w:rFonts w:ascii="Century Gothic" w:hAnsi="Century Gothic" w:cs="Arial"/>
        </w:rPr>
        <w:t>Instalação de dois</w:t>
      </w:r>
      <w:r w:rsidR="00D078CA" w:rsidRPr="005F43B0">
        <w:rPr>
          <w:rFonts w:ascii="Century Gothic" w:hAnsi="Century Gothic" w:cs="Arial"/>
        </w:rPr>
        <w:t xml:space="preserve"> </w:t>
      </w:r>
      <w:r w:rsidR="00604F68" w:rsidRPr="005F43B0">
        <w:rPr>
          <w:rFonts w:ascii="Century Gothic" w:hAnsi="Century Gothic" w:cs="Arial"/>
        </w:rPr>
        <w:t>Redutor</w:t>
      </w:r>
      <w:r w:rsidR="00614A1D" w:rsidRPr="005F43B0">
        <w:rPr>
          <w:rFonts w:ascii="Century Gothic" w:hAnsi="Century Gothic" w:cs="Arial"/>
        </w:rPr>
        <w:t>es</w:t>
      </w:r>
      <w:r w:rsidR="00604F68" w:rsidRPr="005F43B0">
        <w:rPr>
          <w:rFonts w:ascii="Century Gothic" w:hAnsi="Century Gothic" w:cs="Arial"/>
        </w:rPr>
        <w:t xml:space="preserve"> de Velocidade </w:t>
      </w:r>
      <w:r w:rsidR="00F9070F" w:rsidRPr="005F43B0">
        <w:rPr>
          <w:rFonts w:ascii="Century Gothic" w:hAnsi="Century Gothic" w:cs="Arial"/>
        </w:rPr>
        <w:t>na R</w:t>
      </w:r>
      <w:r w:rsidR="00614A1D" w:rsidRPr="005F43B0">
        <w:rPr>
          <w:rFonts w:ascii="Century Gothic" w:hAnsi="Century Gothic" w:cs="Arial"/>
        </w:rPr>
        <w:t xml:space="preserve">ua </w:t>
      </w:r>
      <w:r w:rsidR="009540ED" w:rsidRPr="005F43B0">
        <w:rPr>
          <w:rFonts w:ascii="Century Gothic" w:hAnsi="Century Gothic" w:cs="Arial"/>
        </w:rPr>
        <w:t>Continente Europeu Bairro Nova Esperança no inicio da referida Rua e nas proximidades da casa nº09</w:t>
      </w:r>
      <w:r w:rsidR="006117C3" w:rsidRPr="005F43B0">
        <w:rPr>
          <w:rFonts w:ascii="Century Gothic" w:hAnsi="Century Gothic" w:cs="Arial"/>
        </w:rPr>
        <w:t xml:space="preserve"> </w:t>
      </w:r>
      <w:bookmarkStart w:id="0" w:name="_GoBack"/>
      <w:bookmarkEnd w:id="0"/>
      <w:r w:rsidR="006F6641" w:rsidRPr="005F43B0">
        <w:rPr>
          <w:rFonts w:ascii="Century Gothic" w:hAnsi="Century Gothic" w:cs="Arial"/>
        </w:rPr>
        <w:t>Aracruz/ES.</w:t>
      </w:r>
    </w:p>
    <w:p w:rsidR="00F43CE9" w:rsidRPr="005F43B0" w:rsidRDefault="00F43CE9" w:rsidP="00D0410F">
      <w:pPr>
        <w:rPr>
          <w:rFonts w:ascii="Century Gothic" w:hAnsi="Century Gothic" w:cs="Arial"/>
        </w:rPr>
      </w:pPr>
    </w:p>
    <w:p w:rsidR="00F43CE9" w:rsidRPr="005F43B0" w:rsidRDefault="00F43CE9" w:rsidP="00F027E5">
      <w:pPr>
        <w:jc w:val="center"/>
        <w:rPr>
          <w:rFonts w:ascii="Century Gothic" w:hAnsi="Century Gothic" w:cs="Arial"/>
          <w:b/>
        </w:rPr>
      </w:pPr>
      <w:r w:rsidRPr="005F43B0">
        <w:rPr>
          <w:rFonts w:ascii="Century Gothic" w:hAnsi="Century Gothic" w:cs="Arial"/>
          <w:b/>
        </w:rPr>
        <w:t>JUSTIFICATIVA</w:t>
      </w:r>
    </w:p>
    <w:p w:rsidR="00871098" w:rsidRPr="005F43B0" w:rsidRDefault="00871098" w:rsidP="00B3277A">
      <w:pPr>
        <w:jc w:val="both"/>
        <w:rPr>
          <w:rFonts w:ascii="Century Gothic" w:hAnsi="Century Gothic" w:cs="Arial"/>
          <w:b/>
        </w:rPr>
      </w:pPr>
    </w:p>
    <w:p w:rsidR="008D2C88" w:rsidRPr="005F43B0" w:rsidRDefault="00F43CE9" w:rsidP="00B3277A">
      <w:pPr>
        <w:jc w:val="both"/>
        <w:rPr>
          <w:rFonts w:ascii="Century Gothic" w:hAnsi="Century Gothic" w:cs="Arial"/>
        </w:rPr>
      </w:pPr>
      <w:r w:rsidRPr="005F43B0">
        <w:rPr>
          <w:rFonts w:ascii="Century Gothic" w:hAnsi="Century Gothic" w:cs="Arial"/>
        </w:rPr>
        <w:t>A necessidade</w:t>
      </w:r>
      <w:r w:rsidR="00D0742F" w:rsidRPr="005F43B0">
        <w:rPr>
          <w:rFonts w:ascii="Century Gothic" w:hAnsi="Century Gothic" w:cs="Arial"/>
        </w:rPr>
        <w:t xml:space="preserve"> da presente indicação prende-se ao fato de que</w:t>
      </w:r>
      <w:r w:rsidR="004A51E2" w:rsidRPr="005F43B0">
        <w:rPr>
          <w:rFonts w:ascii="Century Gothic" w:hAnsi="Century Gothic" w:cs="Arial"/>
        </w:rPr>
        <w:t>,</w:t>
      </w:r>
      <w:r w:rsidR="006F6641" w:rsidRPr="005F43B0">
        <w:rPr>
          <w:rFonts w:ascii="Century Gothic" w:hAnsi="Century Gothic" w:cs="Arial"/>
        </w:rPr>
        <w:t xml:space="preserve"> </w:t>
      </w:r>
      <w:r w:rsidR="00614A1D" w:rsidRPr="005F43B0">
        <w:rPr>
          <w:rFonts w:ascii="Century Gothic" w:hAnsi="Century Gothic" w:cs="Arial"/>
        </w:rPr>
        <w:t xml:space="preserve">existe um </w:t>
      </w:r>
      <w:r w:rsidR="00764A65" w:rsidRPr="005F43B0">
        <w:rPr>
          <w:rFonts w:ascii="Century Gothic" w:hAnsi="Century Gothic" w:cs="Arial"/>
        </w:rPr>
        <w:t xml:space="preserve">enorme </w:t>
      </w:r>
      <w:r w:rsidR="00D478F2" w:rsidRPr="005F43B0">
        <w:rPr>
          <w:rFonts w:ascii="Century Gothic" w:hAnsi="Century Gothic" w:cs="Arial"/>
        </w:rPr>
        <w:t>trafego</w:t>
      </w:r>
      <w:r w:rsidR="006117C3" w:rsidRPr="005F43B0">
        <w:rPr>
          <w:rFonts w:ascii="Century Gothic" w:hAnsi="Century Gothic" w:cs="Arial"/>
        </w:rPr>
        <w:t xml:space="preserve"> de veículos no local, principalmente em horários da tarde colocando em risco a vida dos pedestres que circulam pelo local</w:t>
      </w:r>
      <w:r w:rsidR="00B3277A" w:rsidRPr="005F43B0">
        <w:rPr>
          <w:rFonts w:ascii="Century Gothic" w:hAnsi="Century Gothic" w:cs="Arial"/>
        </w:rPr>
        <w:t>.</w:t>
      </w:r>
      <w:r w:rsidR="0061106A" w:rsidRPr="005F43B0">
        <w:rPr>
          <w:rFonts w:ascii="Century Gothic" w:hAnsi="Century Gothic" w:cs="Arial"/>
        </w:rPr>
        <w:t xml:space="preserve"> </w:t>
      </w:r>
      <w:r w:rsidR="00A34DC9" w:rsidRPr="005F43B0">
        <w:rPr>
          <w:rFonts w:ascii="Century Gothic" w:hAnsi="Century Gothic" w:cs="Arial"/>
        </w:rPr>
        <w:t>Sugerimos que o</w:t>
      </w:r>
      <w:r w:rsidR="00D478F2" w:rsidRPr="005F43B0">
        <w:rPr>
          <w:rFonts w:ascii="Century Gothic" w:hAnsi="Century Gothic" w:cs="Arial"/>
        </w:rPr>
        <w:t xml:space="preserve"> Redutor de Velocidade</w:t>
      </w:r>
      <w:r w:rsidR="00A34DC9" w:rsidRPr="005F43B0">
        <w:rPr>
          <w:rFonts w:ascii="Century Gothic" w:hAnsi="Century Gothic" w:cs="Arial"/>
        </w:rPr>
        <w:t xml:space="preserve"> seja instalado </w:t>
      </w:r>
      <w:r w:rsidR="00614A1D" w:rsidRPr="005F43B0">
        <w:rPr>
          <w:rFonts w:ascii="Century Gothic" w:hAnsi="Century Gothic" w:cs="Arial"/>
        </w:rPr>
        <w:t xml:space="preserve">no começo e no meio da referida </w:t>
      </w:r>
      <w:r w:rsidR="009540ED" w:rsidRPr="005F43B0">
        <w:rPr>
          <w:rFonts w:ascii="Century Gothic" w:hAnsi="Century Gothic" w:cs="Arial"/>
        </w:rPr>
        <w:t xml:space="preserve">rua que é uma decida </w:t>
      </w:r>
      <w:r w:rsidR="003D1074" w:rsidRPr="005F43B0">
        <w:rPr>
          <w:rFonts w:ascii="Century Gothic" w:hAnsi="Century Gothic" w:cs="Arial"/>
        </w:rPr>
        <w:t>extensa</w:t>
      </w:r>
      <w:r w:rsidR="009540ED" w:rsidRPr="005F43B0">
        <w:rPr>
          <w:rFonts w:ascii="Century Gothic" w:hAnsi="Century Gothic" w:cs="Arial"/>
        </w:rPr>
        <w:t>. N</w:t>
      </w:r>
      <w:r w:rsidR="00614A1D" w:rsidRPr="005F43B0">
        <w:rPr>
          <w:rFonts w:ascii="Century Gothic" w:hAnsi="Century Gothic" w:cs="Arial"/>
        </w:rPr>
        <w:t xml:space="preserve">o referido local á grande </w:t>
      </w:r>
      <w:r w:rsidR="00032F74" w:rsidRPr="005F43B0">
        <w:rPr>
          <w:rFonts w:ascii="Century Gothic" w:hAnsi="Century Gothic" w:cs="Arial"/>
        </w:rPr>
        <w:t xml:space="preserve">numero de </w:t>
      </w:r>
      <w:r w:rsidR="006117C3" w:rsidRPr="005F43B0">
        <w:rPr>
          <w:rFonts w:ascii="Century Gothic" w:hAnsi="Century Gothic" w:cs="Arial"/>
        </w:rPr>
        <w:t xml:space="preserve">crianças e </w:t>
      </w:r>
      <w:r w:rsidR="00614A1D" w:rsidRPr="005F43B0">
        <w:rPr>
          <w:rFonts w:ascii="Century Gothic" w:hAnsi="Century Gothic" w:cs="Arial"/>
        </w:rPr>
        <w:t>adultos</w:t>
      </w:r>
      <w:r w:rsidR="009540ED" w:rsidRPr="005F43B0">
        <w:rPr>
          <w:rFonts w:ascii="Century Gothic" w:hAnsi="Century Gothic" w:cs="Arial"/>
        </w:rPr>
        <w:t xml:space="preserve"> que passam pelo </w:t>
      </w:r>
      <w:r w:rsidR="006117C3" w:rsidRPr="005F43B0">
        <w:rPr>
          <w:rFonts w:ascii="Century Gothic" w:hAnsi="Century Gothic" w:cs="Arial"/>
        </w:rPr>
        <w:t xml:space="preserve">constante </w:t>
      </w:r>
      <w:r w:rsidR="003D1074" w:rsidRPr="005F43B0">
        <w:rPr>
          <w:rFonts w:ascii="Century Gothic" w:hAnsi="Century Gothic" w:cs="Arial"/>
        </w:rPr>
        <w:t xml:space="preserve">mente. </w:t>
      </w:r>
      <w:r w:rsidR="006117C3" w:rsidRPr="005F43B0">
        <w:rPr>
          <w:rFonts w:ascii="Century Gothic" w:hAnsi="Century Gothic" w:cs="Arial"/>
        </w:rPr>
        <w:t>C</w:t>
      </w:r>
      <w:r w:rsidR="00032F74" w:rsidRPr="005F43B0">
        <w:rPr>
          <w:rFonts w:ascii="Century Gothic" w:hAnsi="Century Gothic" w:cs="Arial"/>
        </w:rPr>
        <w:t>om a</w:t>
      </w:r>
      <w:r w:rsidR="00B3277A" w:rsidRPr="005F43B0">
        <w:rPr>
          <w:rFonts w:ascii="Century Gothic" w:hAnsi="Century Gothic" w:cs="Arial"/>
        </w:rPr>
        <w:t xml:space="preserve"> </w:t>
      </w:r>
      <w:r w:rsidR="00032F74" w:rsidRPr="005F43B0">
        <w:rPr>
          <w:rFonts w:ascii="Century Gothic" w:hAnsi="Century Gothic" w:cs="Arial"/>
        </w:rPr>
        <w:t xml:space="preserve">instalação do redutor de velocidade os </w:t>
      </w:r>
      <w:r w:rsidR="00B3277A" w:rsidRPr="005F43B0">
        <w:rPr>
          <w:rFonts w:ascii="Century Gothic" w:hAnsi="Century Gothic" w:cs="Arial"/>
        </w:rPr>
        <w:t>condutores</w:t>
      </w:r>
      <w:r w:rsidR="00032F74" w:rsidRPr="005F43B0">
        <w:rPr>
          <w:rFonts w:ascii="Century Gothic" w:hAnsi="Century Gothic" w:cs="Arial"/>
        </w:rPr>
        <w:t xml:space="preserve"> de veículos </w:t>
      </w:r>
      <w:r w:rsidR="00A34DC9" w:rsidRPr="005F43B0">
        <w:rPr>
          <w:rFonts w:ascii="Century Gothic" w:hAnsi="Century Gothic" w:cs="Arial"/>
        </w:rPr>
        <w:t>serão obrigados a reduzir, dando mais seguran</w:t>
      </w:r>
      <w:r w:rsidR="006117C3" w:rsidRPr="005F43B0">
        <w:rPr>
          <w:rFonts w:ascii="Century Gothic" w:hAnsi="Century Gothic" w:cs="Arial"/>
        </w:rPr>
        <w:t>ça</w:t>
      </w:r>
      <w:r w:rsidR="00032F74" w:rsidRPr="005F43B0">
        <w:rPr>
          <w:rFonts w:ascii="Century Gothic" w:hAnsi="Century Gothic" w:cs="Arial"/>
        </w:rPr>
        <w:t xml:space="preserve"> para os </w:t>
      </w:r>
      <w:r w:rsidR="00B3277A" w:rsidRPr="005F43B0">
        <w:rPr>
          <w:rFonts w:ascii="Century Gothic" w:hAnsi="Century Gothic" w:cs="Arial"/>
        </w:rPr>
        <w:t xml:space="preserve">pedestres. </w:t>
      </w:r>
      <w:r w:rsidR="008C5069" w:rsidRPr="005F43B0">
        <w:rPr>
          <w:rFonts w:ascii="Century Gothic" w:hAnsi="Century Gothic" w:cs="Arial"/>
        </w:rPr>
        <w:t xml:space="preserve">A </w:t>
      </w:r>
      <w:r w:rsidR="00246097" w:rsidRPr="005F43B0">
        <w:rPr>
          <w:rFonts w:ascii="Century Gothic" w:hAnsi="Century Gothic" w:cs="Arial"/>
        </w:rPr>
        <w:t>instalação do Redutor vai trazer mai</w:t>
      </w:r>
      <w:r w:rsidR="006117C3" w:rsidRPr="005F43B0">
        <w:rPr>
          <w:rFonts w:ascii="Century Gothic" w:hAnsi="Century Gothic" w:cs="Arial"/>
        </w:rPr>
        <w:t>s segurança aos moradores</w:t>
      </w:r>
      <w:r w:rsidR="00246097" w:rsidRPr="005F43B0">
        <w:rPr>
          <w:rFonts w:ascii="Century Gothic" w:hAnsi="Century Gothic" w:cs="Arial"/>
        </w:rPr>
        <w:t>, ressaltando ainda, q</w:t>
      </w:r>
      <w:r w:rsidR="00077E67" w:rsidRPr="005F43B0">
        <w:rPr>
          <w:rFonts w:ascii="Century Gothic" w:hAnsi="Century Gothic" w:cs="Arial"/>
        </w:rPr>
        <w:t xml:space="preserve">ue a indicação é uma </w:t>
      </w:r>
      <w:r w:rsidR="00604F68" w:rsidRPr="005F43B0">
        <w:rPr>
          <w:rFonts w:ascii="Century Gothic" w:hAnsi="Century Gothic" w:cs="Arial"/>
        </w:rPr>
        <w:t>reinvindicação</w:t>
      </w:r>
      <w:r w:rsidR="00246097" w:rsidRPr="005F43B0">
        <w:rPr>
          <w:rFonts w:ascii="Century Gothic" w:hAnsi="Century Gothic" w:cs="Arial"/>
        </w:rPr>
        <w:t xml:space="preserve"> dos morad</w:t>
      </w:r>
      <w:r w:rsidR="00764A65" w:rsidRPr="005F43B0">
        <w:rPr>
          <w:rFonts w:ascii="Century Gothic" w:hAnsi="Century Gothic" w:cs="Arial"/>
        </w:rPr>
        <w:t>ores que</w:t>
      </w:r>
      <w:r w:rsidR="00604F68" w:rsidRPr="005F43B0">
        <w:rPr>
          <w:rFonts w:ascii="Century Gothic" w:hAnsi="Century Gothic" w:cs="Arial"/>
        </w:rPr>
        <w:t xml:space="preserve"> ali</w:t>
      </w:r>
      <w:r w:rsidR="00764A65" w:rsidRPr="005F43B0">
        <w:rPr>
          <w:rFonts w:ascii="Century Gothic" w:hAnsi="Century Gothic" w:cs="Arial"/>
        </w:rPr>
        <w:t xml:space="preserve"> residem</w:t>
      </w:r>
      <w:r w:rsidR="003D1074" w:rsidRPr="005F43B0">
        <w:rPr>
          <w:rFonts w:ascii="Century Gothic" w:hAnsi="Century Gothic" w:cs="Arial"/>
        </w:rPr>
        <w:t>.</w:t>
      </w:r>
      <w:r w:rsidR="009540ED" w:rsidRPr="005F43B0">
        <w:rPr>
          <w:rFonts w:ascii="Century Gothic" w:hAnsi="Century Gothic" w:cs="Arial"/>
        </w:rPr>
        <w:t xml:space="preserve"> </w:t>
      </w:r>
      <w:r w:rsidR="009540ED" w:rsidRPr="005F43B0">
        <w:rPr>
          <w:rFonts w:ascii="Century Gothic" w:hAnsi="Century Gothic" w:cs="Arial"/>
          <w:color w:val="000000"/>
          <w:shd w:val="clear" w:color="auto" w:fill="FFFFFF"/>
        </w:rPr>
        <w:t>Existem dois tipos de lombadas, o Tipo A e o B. O primeiro pode ser instalado em locais onde há a necessidade de limitar a velocidade máxima para 30 km/h em rodovias de trechos urbanizados, nas vias urbanas coletoras e locais, que são em regra, de baixo movimento. O segundo tipo pode ser instalado em via urbana local, cuja intenção seja reduzir a velocidade para 20 km/h, desde que não circulem linhas regulares de transporte coletivo de passageiros</w:t>
      </w:r>
      <w:r w:rsidR="003D1074" w:rsidRPr="005F43B0">
        <w:rPr>
          <w:rFonts w:ascii="Century Gothic" w:hAnsi="Century Gothic" w:cs="Arial"/>
          <w:color w:val="000000"/>
          <w:shd w:val="clear" w:color="auto" w:fill="FFFFFF"/>
        </w:rPr>
        <w:t xml:space="preserve">. Há casos em que populares constroem a lombada e pela falta dos requisitos técnicos e da devida sinalização podem ocorrer acidentes. </w:t>
      </w:r>
      <w:proofErr w:type="gramStart"/>
      <w:r w:rsidR="003D1074" w:rsidRPr="005F43B0">
        <w:rPr>
          <w:rFonts w:ascii="Century Gothic" w:hAnsi="Century Gothic" w:cs="Arial"/>
          <w:color w:val="000000"/>
          <w:shd w:val="clear" w:color="auto" w:fill="FFFFFF"/>
        </w:rPr>
        <w:t>Visando</w:t>
      </w:r>
      <w:proofErr w:type="gramEnd"/>
      <w:r w:rsidR="003D1074" w:rsidRPr="005F43B0">
        <w:rPr>
          <w:rFonts w:ascii="Century Gothic" w:hAnsi="Century Gothic" w:cs="Arial"/>
          <w:color w:val="000000"/>
          <w:shd w:val="clear" w:color="auto" w:fill="FFFFFF"/>
        </w:rPr>
        <w:t xml:space="preserve"> mas comodidade e segurança na locomoção urbana e</w:t>
      </w:r>
      <w:r w:rsidR="00D0742F" w:rsidRPr="005F43B0">
        <w:rPr>
          <w:rFonts w:ascii="Century Gothic" w:hAnsi="Century Gothic" w:cs="Arial"/>
        </w:rPr>
        <w:t>sperando ter demonstrado a real necessidade da presente indicação, subscrevo-me.</w:t>
      </w:r>
      <w:r w:rsidR="003D1074" w:rsidRPr="005F43B0">
        <w:rPr>
          <w:rFonts w:ascii="Century Gothic" w:hAnsi="Century Gothic" w:cs="Arial"/>
        </w:rPr>
        <w:t xml:space="preserve"> Foto em anexo.</w:t>
      </w:r>
    </w:p>
    <w:p w:rsidR="00CB4B2D" w:rsidRPr="005F43B0" w:rsidRDefault="00CB4B2D" w:rsidP="00D0742F">
      <w:pPr>
        <w:rPr>
          <w:rFonts w:ascii="Century Gothic" w:hAnsi="Century Gothic" w:cs="Arial"/>
        </w:rPr>
      </w:pPr>
    </w:p>
    <w:p w:rsidR="008D2C88" w:rsidRPr="005F43B0" w:rsidRDefault="003D1074" w:rsidP="00D0742F">
      <w:pPr>
        <w:rPr>
          <w:rFonts w:ascii="Century Gothic" w:hAnsi="Century Gothic" w:cs="Arial"/>
        </w:rPr>
      </w:pPr>
      <w:r w:rsidRPr="005F43B0">
        <w:rPr>
          <w:rFonts w:ascii="Century Gothic" w:hAnsi="Century Gothic" w:cs="Arial"/>
        </w:rPr>
        <w:t xml:space="preserve">Aracruz/ES, </w:t>
      </w:r>
      <w:r w:rsidR="005F43B0" w:rsidRPr="005F43B0">
        <w:rPr>
          <w:rFonts w:ascii="Century Gothic" w:hAnsi="Century Gothic" w:cs="Arial"/>
        </w:rPr>
        <w:t>28</w:t>
      </w:r>
      <w:r w:rsidR="00CB4B2D" w:rsidRPr="005F43B0">
        <w:rPr>
          <w:rFonts w:ascii="Century Gothic" w:hAnsi="Century Gothic" w:cs="Arial"/>
        </w:rPr>
        <w:t xml:space="preserve"> de </w:t>
      </w:r>
      <w:proofErr w:type="gramStart"/>
      <w:r w:rsidR="005F43B0" w:rsidRPr="005F43B0">
        <w:rPr>
          <w:rFonts w:ascii="Century Gothic" w:hAnsi="Century Gothic" w:cs="Arial"/>
        </w:rPr>
        <w:t>Julho</w:t>
      </w:r>
      <w:proofErr w:type="gramEnd"/>
      <w:r w:rsidRPr="005F43B0">
        <w:rPr>
          <w:rFonts w:ascii="Century Gothic" w:hAnsi="Century Gothic" w:cs="Arial"/>
        </w:rPr>
        <w:t xml:space="preserve"> de 20</w:t>
      </w:r>
      <w:r w:rsidR="005F43B0" w:rsidRPr="005F43B0">
        <w:rPr>
          <w:rFonts w:ascii="Century Gothic" w:hAnsi="Century Gothic" w:cs="Arial"/>
        </w:rPr>
        <w:t>21</w:t>
      </w:r>
      <w:r w:rsidR="00CB4B2D" w:rsidRPr="005F43B0">
        <w:rPr>
          <w:rFonts w:ascii="Century Gothic" w:hAnsi="Century Gothic" w:cs="Arial"/>
        </w:rPr>
        <w:t xml:space="preserve">. </w:t>
      </w:r>
    </w:p>
    <w:p w:rsidR="00057D1C" w:rsidRPr="005F43B0" w:rsidRDefault="00057D1C" w:rsidP="00D0742F">
      <w:pPr>
        <w:rPr>
          <w:rFonts w:ascii="Century Gothic" w:hAnsi="Century Gothic" w:cs="Arial"/>
        </w:rPr>
      </w:pPr>
    </w:p>
    <w:p w:rsidR="00CB4B2D" w:rsidRPr="005F43B0" w:rsidRDefault="00CB4B2D" w:rsidP="00D0742F">
      <w:pPr>
        <w:rPr>
          <w:rFonts w:ascii="Century Gothic" w:hAnsi="Century Gothic" w:cs="Arial"/>
        </w:rPr>
      </w:pPr>
      <w:r w:rsidRPr="005F43B0">
        <w:rPr>
          <w:rFonts w:ascii="Century Gothic" w:hAnsi="Century Gothic" w:cs="Arial"/>
        </w:rPr>
        <w:t>Atenciosamente,</w:t>
      </w:r>
    </w:p>
    <w:p w:rsidR="00CB4B2D" w:rsidRPr="005F43B0" w:rsidRDefault="00CB4B2D" w:rsidP="00D0742F">
      <w:pPr>
        <w:rPr>
          <w:rFonts w:ascii="Century Gothic" w:hAnsi="Century Gothic" w:cs="Arial"/>
        </w:rPr>
      </w:pPr>
    </w:p>
    <w:p w:rsidR="002E0404" w:rsidRPr="005F43B0" w:rsidRDefault="002E0404" w:rsidP="00D0742F">
      <w:pPr>
        <w:rPr>
          <w:rFonts w:ascii="Century Gothic" w:hAnsi="Century Gothic" w:cs="Arial"/>
        </w:rPr>
      </w:pPr>
    </w:p>
    <w:p w:rsidR="005F43B0" w:rsidRPr="005F43B0" w:rsidRDefault="005F43B0" w:rsidP="005F43B0">
      <w:pPr>
        <w:ind w:right="142"/>
        <w:jc w:val="center"/>
        <w:rPr>
          <w:rFonts w:ascii="Century Gothic" w:hAnsi="Century Gothic"/>
          <w:b/>
          <w:bCs/>
        </w:rPr>
      </w:pPr>
      <w:r w:rsidRPr="005F43B0">
        <w:rPr>
          <w:rFonts w:ascii="Century Gothic" w:hAnsi="Century Gothic" w:cs="Arial"/>
          <w:b/>
          <w:bCs/>
        </w:rPr>
        <w:lastRenderedPageBreak/>
        <w:t>J</w:t>
      </w:r>
      <w:r w:rsidRPr="005F43B0">
        <w:rPr>
          <w:rFonts w:ascii="Century Gothic" w:hAnsi="Century Gothic"/>
          <w:b/>
          <w:bCs/>
        </w:rPr>
        <w:t>osé Gomes dos Santos</w:t>
      </w:r>
    </w:p>
    <w:p w:rsidR="005F43B0" w:rsidRPr="005F43B0" w:rsidRDefault="005F43B0" w:rsidP="005F43B0">
      <w:pPr>
        <w:ind w:right="142"/>
        <w:jc w:val="center"/>
        <w:rPr>
          <w:rFonts w:ascii="Century Gothic" w:hAnsi="Century Gothic"/>
          <w:b/>
          <w:bCs/>
        </w:rPr>
      </w:pPr>
      <w:r w:rsidRPr="005F43B0">
        <w:rPr>
          <w:rFonts w:ascii="Century Gothic" w:hAnsi="Century Gothic"/>
          <w:b/>
          <w:bCs/>
        </w:rPr>
        <w:t xml:space="preserve">LULA- Vereador </w:t>
      </w:r>
      <w:r w:rsidRPr="005F43B0">
        <w:rPr>
          <w:rFonts w:ascii="Century Gothic" w:hAnsi="Century Gothic" w:cs="Arial"/>
          <w:b/>
          <w:bCs/>
        </w:rPr>
        <w:t>Partido Democracia Cristã (DC)</w:t>
      </w:r>
    </w:p>
    <w:p w:rsidR="00F9070F" w:rsidRDefault="00F9070F" w:rsidP="008D2C88">
      <w:pPr>
        <w:jc w:val="center"/>
        <w:rPr>
          <w:rFonts w:ascii="Arial" w:hAnsi="Arial" w:cs="Arial"/>
          <w:b/>
        </w:rPr>
      </w:pPr>
    </w:p>
    <w:p w:rsidR="00F9070F" w:rsidRDefault="00F9070F" w:rsidP="008D2C88">
      <w:pPr>
        <w:jc w:val="center"/>
        <w:rPr>
          <w:rFonts w:ascii="Arial" w:hAnsi="Arial" w:cs="Arial"/>
          <w:b/>
        </w:rPr>
      </w:pPr>
    </w:p>
    <w:p w:rsidR="003D1074" w:rsidRDefault="003D1074" w:rsidP="008D2C88">
      <w:pPr>
        <w:jc w:val="center"/>
        <w:rPr>
          <w:rFonts w:ascii="Arial" w:hAnsi="Arial" w:cs="Arial"/>
          <w:b/>
        </w:rPr>
      </w:pPr>
    </w:p>
    <w:p w:rsidR="003D1074" w:rsidRPr="003D1074" w:rsidRDefault="003D1074" w:rsidP="008D2C88">
      <w:pPr>
        <w:jc w:val="center"/>
        <w:rPr>
          <w:rFonts w:ascii="Arial" w:hAnsi="Arial" w:cs="Arial"/>
          <w:b/>
          <w:sz w:val="32"/>
          <w:szCs w:val="32"/>
        </w:rPr>
      </w:pPr>
      <w:r w:rsidRPr="003D1074">
        <w:rPr>
          <w:rFonts w:ascii="Arial" w:hAnsi="Arial" w:cs="Arial"/>
          <w:b/>
          <w:sz w:val="32"/>
          <w:szCs w:val="32"/>
        </w:rPr>
        <w:t>Foto</w:t>
      </w:r>
    </w:p>
    <w:p w:rsidR="003D1074" w:rsidRDefault="003D1074" w:rsidP="008D2C88">
      <w:pPr>
        <w:jc w:val="center"/>
        <w:rPr>
          <w:rFonts w:ascii="Arial" w:hAnsi="Arial" w:cs="Arial"/>
          <w:b/>
        </w:rPr>
      </w:pPr>
    </w:p>
    <w:p w:rsidR="003D1074" w:rsidRDefault="003D1074" w:rsidP="008D2C88">
      <w:pPr>
        <w:jc w:val="center"/>
        <w:rPr>
          <w:rFonts w:ascii="Arial" w:hAnsi="Arial" w:cs="Arial"/>
          <w:b/>
        </w:rPr>
      </w:pPr>
    </w:p>
    <w:p w:rsidR="003D1074" w:rsidRDefault="003D1074" w:rsidP="008D2C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6301105" cy="3780663"/>
            <wp:effectExtent l="0" t="0" r="4445" b="0"/>
            <wp:docPr id="1" name="Imagem 1" descr="C:\Users\gabinetelula\Desktop\b884314b-b5f1-4367-8a87-09144d1dd3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inetelula\Desktop\b884314b-b5f1-4367-8a87-09144d1dd37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378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074" w:rsidRPr="003D1074" w:rsidRDefault="003D1074" w:rsidP="003D1074">
      <w:pPr>
        <w:rPr>
          <w:rFonts w:ascii="Arial" w:hAnsi="Arial" w:cs="Arial"/>
        </w:rPr>
      </w:pPr>
    </w:p>
    <w:p w:rsidR="003D1074" w:rsidRPr="003D1074" w:rsidRDefault="003D1074" w:rsidP="003D1074">
      <w:pPr>
        <w:rPr>
          <w:rFonts w:ascii="Arial" w:hAnsi="Arial" w:cs="Arial"/>
        </w:rPr>
      </w:pPr>
    </w:p>
    <w:p w:rsidR="003D1074" w:rsidRPr="003D1074" w:rsidRDefault="003D1074" w:rsidP="003D1074">
      <w:pPr>
        <w:rPr>
          <w:rFonts w:ascii="Arial" w:hAnsi="Arial" w:cs="Arial"/>
        </w:rPr>
      </w:pPr>
    </w:p>
    <w:p w:rsidR="003D1074" w:rsidRPr="003D1074" w:rsidRDefault="003D1074" w:rsidP="003D1074">
      <w:pPr>
        <w:rPr>
          <w:rFonts w:ascii="Arial" w:hAnsi="Arial" w:cs="Arial"/>
        </w:rPr>
      </w:pPr>
    </w:p>
    <w:p w:rsidR="003D1074" w:rsidRPr="003D1074" w:rsidRDefault="003D1074" w:rsidP="003D1074">
      <w:pPr>
        <w:rPr>
          <w:rFonts w:ascii="Arial" w:hAnsi="Arial" w:cs="Arial"/>
        </w:rPr>
      </w:pPr>
    </w:p>
    <w:p w:rsidR="003D1074" w:rsidRPr="003D1074" w:rsidRDefault="003D1074" w:rsidP="003D1074">
      <w:pPr>
        <w:rPr>
          <w:rFonts w:ascii="Arial" w:hAnsi="Arial" w:cs="Arial"/>
        </w:rPr>
      </w:pPr>
    </w:p>
    <w:p w:rsidR="003D1074" w:rsidRPr="003D1074" w:rsidRDefault="003D1074" w:rsidP="003D1074">
      <w:pPr>
        <w:rPr>
          <w:rFonts w:ascii="Arial" w:hAnsi="Arial" w:cs="Arial"/>
        </w:rPr>
      </w:pPr>
    </w:p>
    <w:p w:rsidR="003D1074" w:rsidRPr="003D1074" w:rsidRDefault="003D1074" w:rsidP="003D1074">
      <w:pPr>
        <w:rPr>
          <w:rFonts w:ascii="Arial" w:hAnsi="Arial" w:cs="Arial"/>
        </w:rPr>
      </w:pPr>
    </w:p>
    <w:p w:rsidR="003D1074" w:rsidRDefault="003D1074" w:rsidP="003D1074">
      <w:pPr>
        <w:rPr>
          <w:rFonts w:ascii="Arial" w:hAnsi="Arial" w:cs="Arial"/>
        </w:rPr>
      </w:pPr>
    </w:p>
    <w:p w:rsidR="005F43B0" w:rsidRPr="005D751D" w:rsidRDefault="005F43B0" w:rsidP="005F43B0">
      <w:pPr>
        <w:ind w:right="142"/>
        <w:jc w:val="center"/>
        <w:rPr>
          <w:rFonts w:ascii="Century Gothic" w:hAnsi="Century Gothic"/>
          <w:b/>
          <w:bCs/>
        </w:rPr>
      </w:pPr>
      <w:r w:rsidRPr="005D751D">
        <w:rPr>
          <w:rFonts w:ascii="Century Gothic" w:hAnsi="Century Gothic" w:cs="Arial"/>
          <w:b/>
          <w:bCs/>
        </w:rPr>
        <w:t>J</w:t>
      </w:r>
      <w:r w:rsidRPr="005D751D">
        <w:rPr>
          <w:rFonts w:ascii="Century Gothic" w:hAnsi="Century Gothic"/>
          <w:b/>
          <w:bCs/>
        </w:rPr>
        <w:t>osé Gomes dos Santos</w:t>
      </w:r>
    </w:p>
    <w:p w:rsidR="005F43B0" w:rsidRPr="005D751D" w:rsidRDefault="005F43B0" w:rsidP="005F43B0">
      <w:pPr>
        <w:ind w:right="142"/>
        <w:jc w:val="center"/>
        <w:rPr>
          <w:rFonts w:ascii="Century Gothic" w:hAnsi="Century Gothic"/>
          <w:b/>
          <w:bCs/>
        </w:rPr>
      </w:pPr>
      <w:r w:rsidRPr="005D751D">
        <w:rPr>
          <w:rFonts w:ascii="Century Gothic" w:hAnsi="Century Gothic"/>
          <w:b/>
          <w:bCs/>
        </w:rPr>
        <w:t xml:space="preserve">LULA- Vereador </w:t>
      </w:r>
      <w:r w:rsidRPr="005D751D">
        <w:rPr>
          <w:rFonts w:ascii="Century Gothic" w:hAnsi="Century Gothic" w:cs="Arial"/>
          <w:b/>
          <w:bCs/>
        </w:rPr>
        <w:t>Partido Democracia Cristã (DC)</w:t>
      </w:r>
    </w:p>
    <w:p w:rsidR="003D1074" w:rsidRPr="003D1074" w:rsidRDefault="003D1074" w:rsidP="003D1074">
      <w:pPr>
        <w:jc w:val="center"/>
        <w:rPr>
          <w:rFonts w:ascii="Arial" w:hAnsi="Arial" w:cs="Arial"/>
        </w:rPr>
      </w:pPr>
    </w:p>
    <w:sectPr w:rsidR="003D1074" w:rsidRPr="003D1074" w:rsidSect="00F25E29">
      <w:headerReference w:type="default" r:id="rId9"/>
      <w:footerReference w:type="default" r:id="rId10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81C" w:rsidRDefault="00AC581C">
      <w:r>
        <w:separator/>
      </w:r>
    </w:p>
  </w:endnote>
  <w:endnote w:type="continuationSeparator" w:id="0">
    <w:p w:rsidR="00AC581C" w:rsidRDefault="00AC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81C" w:rsidRDefault="00AC581C">
      <w:r>
        <w:separator/>
      </w:r>
    </w:p>
  </w:footnote>
  <w:footnote w:type="continuationSeparator" w:id="0">
    <w:p w:rsidR="00AC581C" w:rsidRDefault="00AC5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   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25DBA"/>
    <w:rsid w:val="00032F74"/>
    <w:rsid w:val="0003340D"/>
    <w:rsid w:val="00057D1C"/>
    <w:rsid w:val="00077E67"/>
    <w:rsid w:val="00083A46"/>
    <w:rsid w:val="00095F64"/>
    <w:rsid w:val="000B0518"/>
    <w:rsid w:val="000B447E"/>
    <w:rsid w:val="000C5171"/>
    <w:rsid w:val="000E1407"/>
    <w:rsid w:val="000E1CA4"/>
    <w:rsid w:val="001153CE"/>
    <w:rsid w:val="00125882"/>
    <w:rsid w:val="00185C07"/>
    <w:rsid w:val="001A0B84"/>
    <w:rsid w:val="001E3A52"/>
    <w:rsid w:val="00206B48"/>
    <w:rsid w:val="002207E0"/>
    <w:rsid w:val="00243637"/>
    <w:rsid w:val="00246097"/>
    <w:rsid w:val="002B63CF"/>
    <w:rsid w:val="002C5921"/>
    <w:rsid w:val="002E0404"/>
    <w:rsid w:val="002F47B3"/>
    <w:rsid w:val="00307694"/>
    <w:rsid w:val="00314F8E"/>
    <w:rsid w:val="00320BAB"/>
    <w:rsid w:val="003437FF"/>
    <w:rsid w:val="003640DE"/>
    <w:rsid w:val="0039741C"/>
    <w:rsid w:val="003B2E47"/>
    <w:rsid w:val="003B7F56"/>
    <w:rsid w:val="003C1B7A"/>
    <w:rsid w:val="003D1074"/>
    <w:rsid w:val="003F0FD5"/>
    <w:rsid w:val="003F4B2B"/>
    <w:rsid w:val="004021E5"/>
    <w:rsid w:val="00402662"/>
    <w:rsid w:val="00454240"/>
    <w:rsid w:val="004636A6"/>
    <w:rsid w:val="00473683"/>
    <w:rsid w:val="00493E6D"/>
    <w:rsid w:val="004A51E2"/>
    <w:rsid w:val="004B18AE"/>
    <w:rsid w:val="004B249D"/>
    <w:rsid w:val="004C2C8B"/>
    <w:rsid w:val="004D32F1"/>
    <w:rsid w:val="005014AE"/>
    <w:rsid w:val="005417E1"/>
    <w:rsid w:val="00597C79"/>
    <w:rsid w:val="005B19CE"/>
    <w:rsid w:val="005B2182"/>
    <w:rsid w:val="005B6257"/>
    <w:rsid w:val="005C5DB4"/>
    <w:rsid w:val="005C7652"/>
    <w:rsid w:val="005D13CC"/>
    <w:rsid w:val="005D1954"/>
    <w:rsid w:val="005E3509"/>
    <w:rsid w:val="005E452C"/>
    <w:rsid w:val="005F1FFF"/>
    <w:rsid w:val="005F43B0"/>
    <w:rsid w:val="005F75EB"/>
    <w:rsid w:val="00604F68"/>
    <w:rsid w:val="0061106A"/>
    <w:rsid w:val="006117C3"/>
    <w:rsid w:val="00614A1D"/>
    <w:rsid w:val="006204C0"/>
    <w:rsid w:val="00624F0C"/>
    <w:rsid w:val="00627FAA"/>
    <w:rsid w:val="006419E0"/>
    <w:rsid w:val="006446F3"/>
    <w:rsid w:val="006578BE"/>
    <w:rsid w:val="006A207A"/>
    <w:rsid w:val="006F6641"/>
    <w:rsid w:val="00700312"/>
    <w:rsid w:val="00702DFF"/>
    <w:rsid w:val="00735C4B"/>
    <w:rsid w:val="00752571"/>
    <w:rsid w:val="00764A65"/>
    <w:rsid w:val="00775665"/>
    <w:rsid w:val="007B000F"/>
    <w:rsid w:val="007C3FDD"/>
    <w:rsid w:val="008040F8"/>
    <w:rsid w:val="00842566"/>
    <w:rsid w:val="0084360A"/>
    <w:rsid w:val="0085438A"/>
    <w:rsid w:val="00861EF3"/>
    <w:rsid w:val="00871098"/>
    <w:rsid w:val="0088323A"/>
    <w:rsid w:val="00887D71"/>
    <w:rsid w:val="00894282"/>
    <w:rsid w:val="00895E9D"/>
    <w:rsid w:val="008960B7"/>
    <w:rsid w:val="008B26F7"/>
    <w:rsid w:val="008C10D1"/>
    <w:rsid w:val="008C5069"/>
    <w:rsid w:val="008C7483"/>
    <w:rsid w:val="008D2C88"/>
    <w:rsid w:val="008F44E6"/>
    <w:rsid w:val="009069C8"/>
    <w:rsid w:val="0092743F"/>
    <w:rsid w:val="00931860"/>
    <w:rsid w:val="00950639"/>
    <w:rsid w:val="009512C4"/>
    <w:rsid w:val="009540ED"/>
    <w:rsid w:val="009B5A3F"/>
    <w:rsid w:val="009E695A"/>
    <w:rsid w:val="00A16CB6"/>
    <w:rsid w:val="00A34DC9"/>
    <w:rsid w:val="00A631FC"/>
    <w:rsid w:val="00A74FB4"/>
    <w:rsid w:val="00A8332A"/>
    <w:rsid w:val="00AA0915"/>
    <w:rsid w:val="00AA2AB6"/>
    <w:rsid w:val="00AA3C2D"/>
    <w:rsid w:val="00AB3963"/>
    <w:rsid w:val="00AC581C"/>
    <w:rsid w:val="00AD3FF1"/>
    <w:rsid w:val="00B13C0A"/>
    <w:rsid w:val="00B3277A"/>
    <w:rsid w:val="00B5047D"/>
    <w:rsid w:val="00B50F4E"/>
    <w:rsid w:val="00B56CB7"/>
    <w:rsid w:val="00B6673E"/>
    <w:rsid w:val="00BC4759"/>
    <w:rsid w:val="00BE64FE"/>
    <w:rsid w:val="00BF05E0"/>
    <w:rsid w:val="00C13EBD"/>
    <w:rsid w:val="00C2439C"/>
    <w:rsid w:val="00C56933"/>
    <w:rsid w:val="00C66440"/>
    <w:rsid w:val="00C70639"/>
    <w:rsid w:val="00CB308E"/>
    <w:rsid w:val="00CB4B2D"/>
    <w:rsid w:val="00CE7F09"/>
    <w:rsid w:val="00D0338B"/>
    <w:rsid w:val="00D0410F"/>
    <w:rsid w:val="00D0742F"/>
    <w:rsid w:val="00D078CA"/>
    <w:rsid w:val="00D35F16"/>
    <w:rsid w:val="00D448EA"/>
    <w:rsid w:val="00D478F2"/>
    <w:rsid w:val="00D657CA"/>
    <w:rsid w:val="00D745C4"/>
    <w:rsid w:val="00DD4B53"/>
    <w:rsid w:val="00E0272A"/>
    <w:rsid w:val="00E041B0"/>
    <w:rsid w:val="00E25A02"/>
    <w:rsid w:val="00E53841"/>
    <w:rsid w:val="00E91EFE"/>
    <w:rsid w:val="00E9526A"/>
    <w:rsid w:val="00EB7168"/>
    <w:rsid w:val="00ED0673"/>
    <w:rsid w:val="00EE45F4"/>
    <w:rsid w:val="00EF2E93"/>
    <w:rsid w:val="00F01BF8"/>
    <w:rsid w:val="00F027E5"/>
    <w:rsid w:val="00F14782"/>
    <w:rsid w:val="00F25E29"/>
    <w:rsid w:val="00F409C1"/>
    <w:rsid w:val="00F43CE9"/>
    <w:rsid w:val="00F45FFE"/>
    <w:rsid w:val="00F61890"/>
    <w:rsid w:val="00F83EE3"/>
    <w:rsid w:val="00F9070F"/>
    <w:rsid w:val="00FB58E7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C0AAED3"/>
  <w15:docId w15:val="{15B24683-F45C-4E1D-949D-0B6FC872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07921-E751-4811-A3C7-A70CB8DD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2347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2021-07-28T18:58:00Z</cp:lastPrinted>
  <dcterms:created xsi:type="dcterms:W3CDTF">2021-07-28T18:59:00Z</dcterms:created>
  <dcterms:modified xsi:type="dcterms:W3CDTF">2021-07-28T18:59:00Z</dcterms:modified>
</cp:coreProperties>
</file>