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452F5" w:rsidRPr="005D751D" w:rsidRDefault="006452F5" w:rsidP="006452F5">
      <w:pPr>
        <w:ind w:left="709"/>
        <w:jc w:val="both"/>
        <w:rPr>
          <w:rFonts w:ascii="Century Gothic" w:hAnsi="Century Gothic" w:cs="Arial"/>
          <w:b/>
        </w:rPr>
      </w:pPr>
      <w:proofErr w:type="spellStart"/>
      <w:r w:rsidRPr="005D751D">
        <w:rPr>
          <w:rFonts w:ascii="Century Gothic" w:hAnsi="Century Gothic" w:cs="Arial"/>
          <w:b/>
        </w:rPr>
        <w:t>EXMº</w:t>
      </w:r>
      <w:proofErr w:type="spellEnd"/>
      <w:r w:rsidRPr="005D751D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452F5" w:rsidRPr="005D751D" w:rsidRDefault="006452F5" w:rsidP="006452F5">
      <w:pPr>
        <w:jc w:val="both"/>
        <w:rPr>
          <w:rFonts w:ascii="Century Gothic" w:hAnsi="Century Gothic"/>
          <w:b/>
        </w:rPr>
      </w:pPr>
    </w:p>
    <w:p w:rsidR="006452F5" w:rsidRPr="005D751D" w:rsidRDefault="006452F5" w:rsidP="006452F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  <w:b/>
        </w:rPr>
        <w:t xml:space="preserve">O vereador José Gomes dos Santos, </w:t>
      </w:r>
      <w:r w:rsidR="008E620D" w:rsidRPr="005D751D">
        <w:rPr>
          <w:rFonts w:ascii="Century Gothic" w:hAnsi="Century Gothic" w:cs="Arial"/>
        </w:rPr>
        <w:t xml:space="preserve">infra-assinado, </w:t>
      </w:r>
      <w:r w:rsidR="008E620D" w:rsidRPr="005D751D">
        <w:rPr>
          <w:rFonts w:ascii="Century Gothic" w:hAnsi="Century Gothic" w:cs="Arial"/>
          <w:b/>
        </w:rPr>
        <w:t>vereador</w:t>
      </w:r>
      <w:r w:rsidRPr="005D751D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6452F5" w:rsidRPr="005D751D" w:rsidRDefault="006452F5" w:rsidP="006302E7">
      <w:pPr>
        <w:rPr>
          <w:rFonts w:ascii="Century Gothic" w:eastAsia="BatangChe" w:hAnsi="Century Gothic" w:cs="Arial"/>
          <w:b/>
        </w:rPr>
      </w:pPr>
    </w:p>
    <w:p w:rsidR="00B13C0A" w:rsidRPr="005D751D" w:rsidRDefault="0003340D" w:rsidP="006452F5">
      <w:pPr>
        <w:jc w:val="center"/>
        <w:rPr>
          <w:rFonts w:ascii="Century Gothic" w:eastAsia="BatangChe" w:hAnsi="Century Gothic" w:cs="Arial"/>
          <w:b/>
        </w:rPr>
      </w:pPr>
      <w:r w:rsidRPr="005D751D">
        <w:rPr>
          <w:rFonts w:ascii="Century Gothic" w:eastAsia="BatangChe" w:hAnsi="Century Gothic" w:cs="Arial"/>
          <w:b/>
        </w:rPr>
        <w:t>INDICAÇÃO N</w:t>
      </w:r>
      <w:r w:rsidR="006446F3" w:rsidRPr="005D751D">
        <w:rPr>
          <w:rFonts w:ascii="Century Gothic" w:eastAsia="BatangChe" w:hAnsi="Century Gothic" w:cs="Arial"/>
          <w:b/>
        </w:rPr>
        <w:t xml:space="preserve">º    </w:t>
      </w:r>
      <w:r w:rsidR="00AA3C2D" w:rsidRPr="005D751D">
        <w:rPr>
          <w:rFonts w:ascii="Century Gothic" w:eastAsia="BatangChe" w:hAnsi="Century Gothic" w:cs="Arial"/>
          <w:b/>
        </w:rPr>
        <w:t xml:space="preserve"> </w:t>
      </w:r>
      <w:r w:rsidR="00871098" w:rsidRPr="005D751D">
        <w:rPr>
          <w:rFonts w:ascii="Century Gothic" w:eastAsia="BatangChe" w:hAnsi="Century Gothic" w:cs="Arial"/>
          <w:b/>
        </w:rPr>
        <w:t xml:space="preserve"> </w:t>
      </w:r>
      <w:r w:rsidR="00AA3C2D" w:rsidRPr="005D751D">
        <w:rPr>
          <w:rFonts w:ascii="Century Gothic" w:eastAsia="BatangChe" w:hAnsi="Century Gothic" w:cs="Arial"/>
          <w:b/>
        </w:rPr>
        <w:t xml:space="preserve"> </w:t>
      </w:r>
      <w:r w:rsidR="0045313F" w:rsidRPr="005D751D">
        <w:rPr>
          <w:rFonts w:ascii="Century Gothic" w:eastAsia="BatangChe" w:hAnsi="Century Gothic" w:cs="Arial"/>
          <w:b/>
        </w:rPr>
        <w:t xml:space="preserve">   20</w:t>
      </w:r>
      <w:r w:rsidR="00564B3E" w:rsidRPr="005D751D">
        <w:rPr>
          <w:rFonts w:ascii="Century Gothic" w:eastAsia="BatangChe" w:hAnsi="Century Gothic" w:cs="Arial"/>
          <w:b/>
        </w:rPr>
        <w:t>2</w:t>
      </w:r>
      <w:r w:rsidR="009F25EC">
        <w:rPr>
          <w:rFonts w:ascii="Century Gothic" w:eastAsia="BatangChe" w:hAnsi="Century Gothic" w:cs="Arial"/>
          <w:b/>
        </w:rPr>
        <w:t>1</w:t>
      </w:r>
    </w:p>
    <w:p w:rsidR="009308D7" w:rsidRPr="005D751D" w:rsidRDefault="009308D7" w:rsidP="006452F5">
      <w:pPr>
        <w:jc w:val="center"/>
        <w:rPr>
          <w:rFonts w:ascii="Century Gothic" w:eastAsia="BatangChe" w:hAnsi="Century Gothic" w:cs="Arial"/>
          <w:b/>
        </w:rPr>
      </w:pPr>
    </w:p>
    <w:p w:rsidR="00F43CE9" w:rsidRPr="005D751D" w:rsidRDefault="007B28E2" w:rsidP="004F4585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indico </w:t>
      </w:r>
      <w:r w:rsidR="00887D71" w:rsidRPr="005D751D">
        <w:rPr>
          <w:rFonts w:ascii="Century Gothic" w:hAnsi="Century Gothic" w:cs="Arial"/>
        </w:rPr>
        <w:t xml:space="preserve">ao </w:t>
      </w:r>
      <w:r w:rsidR="003F4B2B" w:rsidRPr="005D751D">
        <w:rPr>
          <w:rFonts w:ascii="Century Gothic" w:hAnsi="Century Gothic" w:cs="Arial"/>
        </w:rPr>
        <w:t xml:space="preserve">Exmo. </w:t>
      </w:r>
      <w:r w:rsidRPr="005D751D">
        <w:rPr>
          <w:rFonts w:ascii="Century Gothic" w:hAnsi="Century Gothic" w:cs="Arial"/>
        </w:rPr>
        <w:t>S.r.</w:t>
      </w:r>
      <w:r w:rsidR="00887D71" w:rsidRPr="005D751D">
        <w:rPr>
          <w:rFonts w:ascii="Century Gothic" w:hAnsi="Century Gothic" w:cs="Arial"/>
        </w:rPr>
        <w:t xml:space="preserve"> </w:t>
      </w:r>
      <w:r w:rsidR="000E1407" w:rsidRPr="005D751D">
        <w:rPr>
          <w:rFonts w:ascii="Century Gothic" w:hAnsi="Century Gothic" w:cs="Arial"/>
        </w:rPr>
        <w:t>Prefeito Municipal</w:t>
      </w:r>
      <w:r w:rsidRPr="007B28E2">
        <w:rPr>
          <w:rFonts w:ascii="Century Gothic" w:hAnsi="Century Gothic" w:cs="Arial"/>
        </w:rPr>
        <w:t xml:space="preserve"> a implantação de Plano de Cargos, Carreira e Salários para todos os funcionários públicos efetivos do Poder Executivo do Município</w:t>
      </w:r>
      <w:r w:rsidR="00156320">
        <w:rPr>
          <w:rFonts w:ascii="Century Gothic" w:hAnsi="Century Gothic" w:cs="Arial"/>
        </w:rPr>
        <w:t xml:space="preserve"> de </w:t>
      </w:r>
      <w:r w:rsidRPr="006150B7">
        <w:rPr>
          <w:rFonts w:ascii="Century Gothic" w:hAnsi="Century Gothic" w:cs="Arial"/>
        </w:rPr>
        <w:t>Aracruz</w:t>
      </w:r>
      <w:r w:rsidRPr="007B28E2">
        <w:rPr>
          <w:rFonts w:ascii="Century Gothic" w:hAnsi="Century Gothic" w:cs="Arial"/>
        </w:rPr>
        <w:t xml:space="preserve">, proporcionando assim melhores condições salariais a estes servidores. </w:t>
      </w:r>
      <w:r w:rsidR="00C94CF6" w:rsidRPr="005D751D">
        <w:rPr>
          <w:rFonts w:ascii="Century Gothic" w:hAnsi="Century Gothic" w:cs="Arial"/>
        </w:rPr>
        <w:t xml:space="preserve"> </w:t>
      </w:r>
    </w:p>
    <w:p w:rsidR="00C53949" w:rsidRPr="005D751D" w:rsidRDefault="00C53949" w:rsidP="00D0410F">
      <w:pPr>
        <w:rPr>
          <w:rFonts w:ascii="Century Gothic" w:hAnsi="Century Gothic" w:cs="Arial"/>
        </w:rPr>
      </w:pPr>
    </w:p>
    <w:p w:rsidR="00E83784" w:rsidRDefault="00E83784" w:rsidP="006452F5">
      <w:pPr>
        <w:jc w:val="center"/>
        <w:rPr>
          <w:rFonts w:ascii="Century Gothic" w:hAnsi="Century Gothic" w:cs="Arial"/>
          <w:b/>
        </w:rPr>
      </w:pPr>
    </w:p>
    <w:p w:rsidR="00871098" w:rsidRDefault="00F43CE9" w:rsidP="006452F5">
      <w:pPr>
        <w:jc w:val="center"/>
        <w:rPr>
          <w:rFonts w:ascii="Century Gothic" w:hAnsi="Century Gothic" w:cs="Arial"/>
          <w:b/>
        </w:rPr>
      </w:pPr>
      <w:r w:rsidRPr="005D751D">
        <w:rPr>
          <w:rFonts w:ascii="Century Gothic" w:hAnsi="Century Gothic" w:cs="Arial"/>
          <w:b/>
        </w:rPr>
        <w:t>JUSTIFICATIVA</w:t>
      </w:r>
    </w:p>
    <w:p w:rsidR="007B28E2" w:rsidRPr="005D751D" w:rsidRDefault="007B28E2" w:rsidP="006452F5">
      <w:pPr>
        <w:jc w:val="center"/>
        <w:rPr>
          <w:rFonts w:ascii="Century Gothic" w:hAnsi="Century Gothic" w:cs="Arial"/>
          <w:b/>
        </w:rPr>
      </w:pPr>
    </w:p>
    <w:p w:rsidR="00A71C3A" w:rsidRDefault="00A71C3A" w:rsidP="00A71C3A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</w:rPr>
        <w:t xml:space="preserve">         </w:t>
      </w:r>
      <w:r w:rsidR="007B28E2" w:rsidRPr="00A71C3A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 xml:space="preserve"> A </w:t>
      </w:r>
      <w:r w:rsidR="007B28E2" w:rsidRPr="00A71C3A">
        <w:rPr>
          <w:rFonts w:ascii="Century Gothic" w:hAnsi="Century Gothic" w:cs="Arial"/>
          <w:bCs/>
        </w:rPr>
        <w:t>Constituição Federal de 1988 oferece respaldo para que o empregado tenha promoção na carreira e valorização profissional</w:t>
      </w:r>
      <w:r>
        <w:rPr>
          <w:rFonts w:ascii="Century Gothic" w:hAnsi="Century Gothic" w:cs="Arial"/>
          <w:bCs/>
        </w:rPr>
        <w:t>.</w:t>
      </w:r>
      <w:r w:rsidR="007B28E2" w:rsidRPr="00A71C3A">
        <w:rPr>
          <w:rFonts w:ascii="Century Gothic" w:hAnsi="Century Gothic" w:cs="Arial"/>
        </w:rPr>
        <w:t xml:space="preserve"> </w:t>
      </w:r>
    </w:p>
    <w:p w:rsidR="005E452C" w:rsidRPr="00156320" w:rsidRDefault="007B28E2" w:rsidP="00156320">
      <w:pPr>
        <w:rPr>
          <w:rFonts w:ascii="Century Gothic" w:hAnsi="Century Gothic" w:cs="Arial"/>
          <w:bCs/>
        </w:rPr>
      </w:pPr>
      <w:r w:rsidRPr="00A71C3A">
        <w:rPr>
          <w:rFonts w:ascii="Century Gothic" w:hAnsi="Century Gothic" w:cs="Arial"/>
        </w:rPr>
        <w:t>a criação de estruturação de planos de cargos, carreira e salários (PCCS) é necessidade básica, para que haja equivalência entre as funções e justiça na remuneração, além de proporcionar uma considerável melhora na questão salarial</w:t>
      </w:r>
      <w:r w:rsidR="00156320">
        <w:rPr>
          <w:rFonts w:ascii="Century Gothic" w:hAnsi="Century Gothic" w:cs="Arial"/>
        </w:rPr>
        <w:t>.</w:t>
      </w:r>
      <w:r w:rsidR="00257D1C" w:rsidRPr="00A71C3A">
        <w:rPr>
          <w:rFonts w:ascii="Century Gothic" w:hAnsi="Century Gothic" w:cs="Arial"/>
        </w:rPr>
        <w:t xml:space="preserve">       </w:t>
      </w:r>
      <w:r w:rsidR="00C154E7" w:rsidRPr="00A71C3A">
        <w:rPr>
          <w:rFonts w:ascii="Century Gothic" w:hAnsi="Century Gothic" w:cs="Arial"/>
        </w:rPr>
        <w:t xml:space="preserve"> </w:t>
      </w:r>
      <w:r w:rsidR="00156320" w:rsidRPr="00156320">
        <w:rPr>
          <w:rFonts w:ascii="Century Gothic" w:hAnsi="Century Gothic" w:cs="Arial"/>
        </w:rPr>
        <w:t xml:space="preserve"> </w:t>
      </w:r>
      <w:r w:rsidR="00156320">
        <w:rPr>
          <w:rFonts w:ascii="Century Gothic" w:hAnsi="Century Gothic" w:cs="Arial"/>
        </w:rPr>
        <w:t>O</w:t>
      </w:r>
      <w:r w:rsidR="00156320" w:rsidRPr="00156320">
        <w:rPr>
          <w:rFonts w:ascii="Century Gothic" w:hAnsi="Century Gothic" w:cs="Arial"/>
        </w:rPr>
        <w:t xml:space="preserve"> funcionalismo público municipal por muito tempo vem sofrendo defasagem salarial, e que mesmo com a estabilidade econômica vivida em nosso país nos últimos anos, não houve melhoras significativas para esses funcionários</w:t>
      </w:r>
      <w:r w:rsidR="00156320">
        <w:rPr>
          <w:rFonts w:ascii="Century Gothic" w:hAnsi="Century Gothic" w:cs="Arial"/>
        </w:rPr>
        <w:t>.</w:t>
      </w:r>
      <w:r w:rsidR="006302E7" w:rsidRPr="005D751D">
        <w:rPr>
          <w:rFonts w:ascii="Century Gothic" w:hAnsi="Century Gothic" w:cs="Arial"/>
        </w:rPr>
        <w:t xml:space="preserve">               </w:t>
      </w:r>
    </w:p>
    <w:p w:rsidR="00421F3E" w:rsidRDefault="00421F3E" w:rsidP="004F4585">
      <w:pPr>
        <w:jc w:val="both"/>
        <w:rPr>
          <w:rFonts w:ascii="Century Gothic" w:hAnsi="Century Gothic" w:cs="Arial"/>
        </w:rPr>
      </w:pPr>
    </w:p>
    <w:p w:rsidR="00D0742F" w:rsidRPr="005D751D" w:rsidRDefault="00D0742F" w:rsidP="004F4585">
      <w:pPr>
        <w:jc w:val="both"/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8D2C88" w:rsidRPr="005D751D" w:rsidRDefault="008D2C88" w:rsidP="004F4585">
      <w:pPr>
        <w:jc w:val="both"/>
        <w:rPr>
          <w:rFonts w:ascii="Century Gothic" w:hAnsi="Century Gothic" w:cs="Arial"/>
        </w:rPr>
      </w:pPr>
    </w:p>
    <w:p w:rsidR="003B7C77" w:rsidRPr="005D751D" w:rsidRDefault="000A745D" w:rsidP="003B7C77">
      <w:pPr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 xml:space="preserve">Aracruz/ES, </w:t>
      </w:r>
      <w:r w:rsidR="00156320">
        <w:rPr>
          <w:rFonts w:ascii="Century Gothic" w:hAnsi="Century Gothic" w:cs="Arial"/>
        </w:rPr>
        <w:t>07</w:t>
      </w:r>
      <w:r w:rsidRPr="005D751D">
        <w:rPr>
          <w:rFonts w:ascii="Century Gothic" w:hAnsi="Century Gothic" w:cs="Arial"/>
        </w:rPr>
        <w:t xml:space="preserve"> de </w:t>
      </w:r>
      <w:r w:rsidR="006150B7">
        <w:rPr>
          <w:rFonts w:ascii="Century Gothic" w:hAnsi="Century Gothic" w:cs="Arial"/>
        </w:rPr>
        <w:t>ju</w:t>
      </w:r>
      <w:r w:rsidR="00156320">
        <w:rPr>
          <w:rFonts w:ascii="Century Gothic" w:hAnsi="Century Gothic" w:cs="Arial"/>
        </w:rPr>
        <w:t>l</w:t>
      </w:r>
      <w:r w:rsidR="006150B7">
        <w:rPr>
          <w:rFonts w:ascii="Century Gothic" w:hAnsi="Century Gothic" w:cs="Arial"/>
        </w:rPr>
        <w:t>ho</w:t>
      </w:r>
      <w:r w:rsidR="00E83784">
        <w:rPr>
          <w:rFonts w:ascii="Century Gothic" w:hAnsi="Century Gothic" w:cs="Arial"/>
        </w:rPr>
        <w:t xml:space="preserve"> 2021</w:t>
      </w:r>
      <w:r w:rsidR="003B7C77" w:rsidRPr="005D751D">
        <w:rPr>
          <w:rFonts w:ascii="Century Gothic" w:hAnsi="Century Gothic" w:cs="Arial"/>
        </w:rPr>
        <w:t xml:space="preserve">. </w:t>
      </w:r>
    </w:p>
    <w:p w:rsidR="003B7C77" w:rsidRPr="005D751D" w:rsidRDefault="003B7C77" w:rsidP="003B7C77">
      <w:pPr>
        <w:rPr>
          <w:rFonts w:ascii="Century Gothic" w:hAnsi="Century Gothic" w:cs="Arial"/>
        </w:rPr>
      </w:pPr>
    </w:p>
    <w:p w:rsidR="003B7C77" w:rsidRPr="005D751D" w:rsidRDefault="003B7C77" w:rsidP="003B7C77">
      <w:pPr>
        <w:rPr>
          <w:rFonts w:ascii="Century Gothic" w:hAnsi="Century Gothic" w:cs="Arial"/>
        </w:rPr>
      </w:pPr>
      <w:r w:rsidRPr="005D751D">
        <w:rPr>
          <w:rFonts w:ascii="Century Gothic" w:hAnsi="Century Gothic" w:cs="Arial"/>
        </w:rPr>
        <w:t>Atenciosamente,</w:t>
      </w:r>
    </w:p>
    <w:p w:rsidR="008C5069" w:rsidRDefault="008C5069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  <w:bookmarkStart w:id="0" w:name="_GoBack"/>
      <w:bookmarkEnd w:id="0"/>
    </w:p>
    <w:p w:rsidR="00E83784" w:rsidRDefault="00E83784" w:rsidP="00D0742F">
      <w:pPr>
        <w:rPr>
          <w:rFonts w:ascii="Arial" w:hAnsi="Arial" w:cs="Arial"/>
        </w:rPr>
      </w:pPr>
    </w:p>
    <w:p w:rsidR="00E83784" w:rsidRDefault="00E83784" w:rsidP="00D0742F">
      <w:pPr>
        <w:rPr>
          <w:rFonts w:ascii="Arial" w:hAnsi="Arial" w:cs="Arial"/>
        </w:rPr>
      </w:pPr>
    </w:p>
    <w:p w:rsidR="00564B3E" w:rsidRPr="005D751D" w:rsidRDefault="00564B3E" w:rsidP="00156320">
      <w:pPr>
        <w:ind w:right="142"/>
        <w:jc w:val="center"/>
        <w:rPr>
          <w:rFonts w:ascii="Century Gothic" w:hAnsi="Century Gothic"/>
          <w:b/>
          <w:bCs/>
        </w:rPr>
      </w:pPr>
      <w:bookmarkStart w:id="1" w:name="_Hlk57959602"/>
      <w:r w:rsidRPr="005D751D">
        <w:rPr>
          <w:rFonts w:ascii="Century Gothic" w:hAnsi="Century Gothic" w:cs="Arial"/>
          <w:b/>
          <w:bCs/>
        </w:rPr>
        <w:t>J</w:t>
      </w:r>
      <w:r w:rsidRPr="005D751D">
        <w:rPr>
          <w:rFonts w:ascii="Century Gothic" w:hAnsi="Century Gothic"/>
          <w:b/>
          <w:bCs/>
        </w:rPr>
        <w:t>osé Gomes dos Santos</w:t>
      </w:r>
    </w:p>
    <w:p w:rsidR="00564B3E" w:rsidRPr="005D751D" w:rsidRDefault="00564B3E" w:rsidP="00156320">
      <w:pPr>
        <w:ind w:right="142"/>
        <w:jc w:val="center"/>
        <w:rPr>
          <w:rFonts w:ascii="Century Gothic" w:hAnsi="Century Gothic"/>
          <w:b/>
          <w:bCs/>
        </w:rPr>
      </w:pPr>
      <w:r w:rsidRPr="005D751D">
        <w:rPr>
          <w:rFonts w:ascii="Century Gothic" w:hAnsi="Century Gothic"/>
          <w:b/>
          <w:bCs/>
        </w:rPr>
        <w:t xml:space="preserve">LULA- Vereador </w:t>
      </w:r>
      <w:r w:rsidRPr="005D751D">
        <w:rPr>
          <w:rFonts w:ascii="Century Gothic" w:hAnsi="Century Gothic" w:cs="Arial"/>
          <w:b/>
          <w:bCs/>
        </w:rPr>
        <w:t>Partido Democracia Cristã (DC)</w:t>
      </w:r>
    </w:p>
    <w:bookmarkEnd w:id="1"/>
    <w:p w:rsidR="00E83784" w:rsidRPr="007B28E2" w:rsidRDefault="00E83784" w:rsidP="00156320">
      <w:pPr>
        <w:jc w:val="center"/>
        <w:rPr>
          <w:rFonts w:ascii="Arial" w:hAnsi="Arial" w:cs="Arial"/>
        </w:rPr>
      </w:pPr>
    </w:p>
    <w:sectPr w:rsidR="00E83784" w:rsidRPr="007B28E2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159" w:rsidRDefault="00595159">
      <w:r>
        <w:separator/>
      </w:r>
    </w:p>
  </w:endnote>
  <w:endnote w:type="continuationSeparator" w:id="0">
    <w:p w:rsidR="00595159" w:rsidRDefault="0059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159" w:rsidRDefault="00595159">
      <w:r>
        <w:separator/>
      </w:r>
    </w:p>
  </w:footnote>
  <w:footnote w:type="continuationSeparator" w:id="0">
    <w:p w:rsidR="00595159" w:rsidRDefault="0059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C55964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6FDD0BD" wp14:editId="023DE1BE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C55964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607B"/>
    <w:rsid w:val="00083A46"/>
    <w:rsid w:val="00095F64"/>
    <w:rsid w:val="000A745D"/>
    <w:rsid w:val="000B447E"/>
    <w:rsid w:val="000C5171"/>
    <w:rsid w:val="000E1407"/>
    <w:rsid w:val="000E1CA4"/>
    <w:rsid w:val="00100FD6"/>
    <w:rsid w:val="001153CE"/>
    <w:rsid w:val="00156320"/>
    <w:rsid w:val="00185C07"/>
    <w:rsid w:val="00194722"/>
    <w:rsid w:val="00206B48"/>
    <w:rsid w:val="002207E0"/>
    <w:rsid w:val="00243637"/>
    <w:rsid w:val="002445BB"/>
    <w:rsid w:val="00257D1C"/>
    <w:rsid w:val="00270E4E"/>
    <w:rsid w:val="002B12CB"/>
    <w:rsid w:val="002B30C1"/>
    <w:rsid w:val="002B63CF"/>
    <w:rsid w:val="002C5921"/>
    <w:rsid w:val="002E0404"/>
    <w:rsid w:val="00307694"/>
    <w:rsid w:val="00314F8E"/>
    <w:rsid w:val="00320BAB"/>
    <w:rsid w:val="003439A0"/>
    <w:rsid w:val="003640DE"/>
    <w:rsid w:val="00371782"/>
    <w:rsid w:val="0039741C"/>
    <w:rsid w:val="003A17D4"/>
    <w:rsid w:val="003A77D5"/>
    <w:rsid w:val="003B2E47"/>
    <w:rsid w:val="003B7C77"/>
    <w:rsid w:val="003F0FD5"/>
    <w:rsid w:val="003F4B2B"/>
    <w:rsid w:val="00421F3E"/>
    <w:rsid w:val="0045313F"/>
    <w:rsid w:val="00454240"/>
    <w:rsid w:val="004636A6"/>
    <w:rsid w:val="00493E6D"/>
    <w:rsid w:val="004A51E2"/>
    <w:rsid w:val="004B18AE"/>
    <w:rsid w:val="004B249D"/>
    <w:rsid w:val="004C2C8B"/>
    <w:rsid w:val="004C690C"/>
    <w:rsid w:val="004D2823"/>
    <w:rsid w:val="004D32F1"/>
    <w:rsid w:val="004F4585"/>
    <w:rsid w:val="00507D14"/>
    <w:rsid w:val="00537882"/>
    <w:rsid w:val="005417E1"/>
    <w:rsid w:val="00564B3E"/>
    <w:rsid w:val="00573F43"/>
    <w:rsid w:val="00573F84"/>
    <w:rsid w:val="00595159"/>
    <w:rsid w:val="00597C79"/>
    <w:rsid w:val="005B2182"/>
    <w:rsid w:val="005B6257"/>
    <w:rsid w:val="005C7652"/>
    <w:rsid w:val="005D13CC"/>
    <w:rsid w:val="005D1954"/>
    <w:rsid w:val="005D751D"/>
    <w:rsid w:val="005E3509"/>
    <w:rsid w:val="005E452C"/>
    <w:rsid w:val="005F1FFF"/>
    <w:rsid w:val="005F75EB"/>
    <w:rsid w:val="006150B7"/>
    <w:rsid w:val="00624F0C"/>
    <w:rsid w:val="00627FAA"/>
    <w:rsid w:val="006302E7"/>
    <w:rsid w:val="006419E0"/>
    <w:rsid w:val="006446F3"/>
    <w:rsid w:val="006452F5"/>
    <w:rsid w:val="006578BE"/>
    <w:rsid w:val="0067266E"/>
    <w:rsid w:val="006737BF"/>
    <w:rsid w:val="006A207A"/>
    <w:rsid w:val="006A7A0C"/>
    <w:rsid w:val="006E5513"/>
    <w:rsid w:val="006F6641"/>
    <w:rsid w:val="00700312"/>
    <w:rsid w:val="00735C4B"/>
    <w:rsid w:val="00784FCB"/>
    <w:rsid w:val="007876A3"/>
    <w:rsid w:val="007B000F"/>
    <w:rsid w:val="007B28E2"/>
    <w:rsid w:val="007C3FDD"/>
    <w:rsid w:val="007D5BDC"/>
    <w:rsid w:val="007D6A0E"/>
    <w:rsid w:val="008040F8"/>
    <w:rsid w:val="0084360A"/>
    <w:rsid w:val="0085438A"/>
    <w:rsid w:val="008562D3"/>
    <w:rsid w:val="00861EF3"/>
    <w:rsid w:val="00871098"/>
    <w:rsid w:val="00877253"/>
    <w:rsid w:val="00887D71"/>
    <w:rsid w:val="008907C5"/>
    <w:rsid w:val="00894282"/>
    <w:rsid w:val="00895E9D"/>
    <w:rsid w:val="008960B7"/>
    <w:rsid w:val="008B26F7"/>
    <w:rsid w:val="008C039E"/>
    <w:rsid w:val="008C1371"/>
    <w:rsid w:val="008C1BFC"/>
    <w:rsid w:val="008C4DAA"/>
    <w:rsid w:val="008C5069"/>
    <w:rsid w:val="008C7483"/>
    <w:rsid w:val="008D2C88"/>
    <w:rsid w:val="008E620D"/>
    <w:rsid w:val="008F44E6"/>
    <w:rsid w:val="009069C8"/>
    <w:rsid w:val="009261B9"/>
    <w:rsid w:val="0092743F"/>
    <w:rsid w:val="009308D7"/>
    <w:rsid w:val="00931860"/>
    <w:rsid w:val="00950639"/>
    <w:rsid w:val="009512C4"/>
    <w:rsid w:val="00987134"/>
    <w:rsid w:val="009A796D"/>
    <w:rsid w:val="009B5A3F"/>
    <w:rsid w:val="009E695A"/>
    <w:rsid w:val="009F23C8"/>
    <w:rsid w:val="009F25EC"/>
    <w:rsid w:val="00A16CB6"/>
    <w:rsid w:val="00A17AD0"/>
    <w:rsid w:val="00A415C9"/>
    <w:rsid w:val="00A631FC"/>
    <w:rsid w:val="00A71C3A"/>
    <w:rsid w:val="00A74FB4"/>
    <w:rsid w:val="00A8332A"/>
    <w:rsid w:val="00AA0915"/>
    <w:rsid w:val="00AA28A2"/>
    <w:rsid w:val="00AA3C2D"/>
    <w:rsid w:val="00AD3FF1"/>
    <w:rsid w:val="00B13C0A"/>
    <w:rsid w:val="00B21FB9"/>
    <w:rsid w:val="00B50F4E"/>
    <w:rsid w:val="00B6673E"/>
    <w:rsid w:val="00BC4759"/>
    <w:rsid w:val="00BE64FE"/>
    <w:rsid w:val="00BF05E0"/>
    <w:rsid w:val="00C13EBD"/>
    <w:rsid w:val="00C154E7"/>
    <w:rsid w:val="00C2439C"/>
    <w:rsid w:val="00C34B6B"/>
    <w:rsid w:val="00C53949"/>
    <w:rsid w:val="00C55964"/>
    <w:rsid w:val="00C56933"/>
    <w:rsid w:val="00C66440"/>
    <w:rsid w:val="00C70639"/>
    <w:rsid w:val="00C94CF6"/>
    <w:rsid w:val="00CB4B2D"/>
    <w:rsid w:val="00CC6DBB"/>
    <w:rsid w:val="00CD518E"/>
    <w:rsid w:val="00CE075B"/>
    <w:rsid w:val="00CE7F09"/>
    <w:rsid w:val="00CF3855"/>
    <w:rsid w:val="00D02555"/>
    <w:rsid w:val="00D0410F"/>
    <w:rsid w:val="00D0742F"/>
    <w:rsid w:val="00D35F16"/>
    <w:rsid w:val="00D448EA"/>
    <w:rsid w:val="00D65004"/>
    <w:rsid w:val="00D657CA"/>
    <w:rsid w:val="00D67E3C"/>
    <w:rsid w:val="00D739BB"/>
    <w:rsid w:val="00D745C4"/>
    <w:rsid w:val="00DA3FD2"/>
    <w:rsid w:val="00DD4B53"/>
    <w:rsid w:val="00E0272A"/>
    <w:rsid w:val="00E041B0"/>
    <w:rsid w:val="00E05999"/>
    <w:rsid w:val="00E25A02"/>
    <w:rsid w:val="00E3103B"/>
    <w:rsid w:val="00E83784"/>
    <w:rsid w:val="00E91EFE"/>
    <w:rsid w:val="00EB5D00"/>
    <w:rsid w:val="00EB7168"/>
    <w:rsid w:val="00ED0673"/>
    <w:rsid w:val="00EE284A"/>
    <w:rsid w:val="00EE45F4"/>
    <w:rsid w:val="00EF2E93"/>
    <w:rsid w:val="00F01BF8"/>
    <w:rsid w:val="00F027E5"/>
    <w:rsid w:val="00F14782"/>
    <w:rsid w:val="00F25E29"/>
    <w:rsid w:val="00F32963"/>
    <w:rsid w:val="00F409C1"/>
    <w:rsid w:val="00F43CE9"/>
    <w:rsid w:val="00F45FFE"/>
    <w:rsid w:val="00F5326C"/>
    <w:rsid w:val="00F5435A"/>
    <w:rsid w:val="00F61890"/>
    <w:rsid w:val="00F83EE3"/>
    <w:rsid w:val="00F97070"/>
    <w:rsid w:val="00FB58E7"/>
    <w:rsid w:val="00FC184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2EA8B36"/>
  <w15:docId w15:val="{7A00FFCC-F90F-4C45-A0E8-9C4EA809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70A9-5B3C-4576-A500-4A474FAA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1540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2021-02-01T17:21:00Z</cp:lastPrinted>
  <dcterms:created xsi:type="dcterms:W3CDTF">2021-07-12T12:20:00Z</dcterms:created>
  <dcterms:modified xsi:type="dcterms:W3CDTF">2021-07-12T12:20:00Z</dcterms:modified>
</cp:coreProperties>
</file>