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224A3" w:rsidRPr="006C4BB2" w:rsidRDefault="009224A3" w:rsidP="00067AA2">
      <w:pPr>
        <w:jc w:val="both"/>
        <w:rPr>
          <w:rFonts w:ascii="Century Gothic" w:hAnsi="Century Gothic" w:cs="Arial"/>
          <w:b/>
        </w:rPr>
      </w:pPr>
      <w:proofErr w:type="spellStart"/>
      <w:r w:rsidRPr="006C4BB2">
        <w:rPr>
          <w:rFonts w:ascii="Century Gothic" w:hAnsi="Century Gothic" w:cs="Arial"/>
          <w:b/>
        </w:rPr>
        <w:t>EXMº</w:t>
      </w:r>
      <w:proofErr w:type="spellEnd"/>
      <w:r w:rsidRPr="006C4BB2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9224A3" w:rsidRPr="006C4BB2" w:rsidRDefault="009224A3" w:rsidP="009224A3">
      <w:pPr>
        <w:jc w:val="both"/>
        <w:rPr>
          <w:rFonts w:ascii="Century Gothic" w:hAnsi="Century Gothic"/>
          <w:b/>
        </w:rPr>
      </w:pPr>
    </w:p>
    <w:p w:rsidR="000F4F53" w:rsidRPr="006C4BB2" w:rsidRDefault="00724475" w:rsidP="006C4BB2">
      <w:pPr>
        <w:jc w:val="both"/>
        <w:rPr>
          <w:rFonts w:ascii="Century Gothic" w:hAnsi="Century Gothic" w:cs="Arial"/>
        </w:rPr>
      </w:pPr>
      <w:r w:rsidRPr="006C4BB2">
        <w:rPr>
          <w:rFonts w:ascii="Century Gothic" w:hAnsi="Century Gothic" w:cs="Arial"/>
          <w:b/>
        </w:rPr>
        <w:t>O V</w:t>
      </w:r>
      <w:r w:rsidR="009224A3" w:rsidRPr="006C4BB2">
        <w:rPr>
          <w:rFonts w:ascii="Century Gothic" w:hAnsi="Century Gothic" w:cs="Arial"/>
          <w:b/>
        </w:rPr>
        <w:t xml:space="preserve">ereador José Gomes dos Santos, </w:t>
      </w:r>
      <w:r w:rsidR="009224A3" w:rsidRPr="006C4BB2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85438A" w:rsidRPr="006C4BB2" w:rsidRDefault="0003340D" w:rsidP="006446F3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6C4BB2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6C4BB2">
        <w:rPr>
          <w:rFonts w:ascii="Century Gothic" w:eastAsia="BatangChe" w:hAnsi="Century Gothic" w:cs="Arial"/>
          <w:b/>
          <w:sz w:val="28"/>
          <w:szCs w:val="28"/>
        </w:rPr>
        <w:t xml:space="preserve">º    </w:t>
      </w:r>
      <w:r w:rsidR="00AA3C2D" w:rsidRPr="006C4BB2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C36DDB" w:rsidRPr="006C4BB2">
        <w:rPr>
          <w:rFonts w:ascii="Century Gothic" w:eastAsia="BatangChe" w:hAnsi="Century Gothic" w:cs="Arial"/>
          <w:b/>
          <w:sz w:val="28"/>
          <w:szCs w:val="28"/>
        </w:rPr>
        <w:t xml:space="preserve">        </w:t>
      </w:r>
      <w:r w:rsidR="005A7800" w:rsidRPr="006C4BB2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6446F3" w:rsidRPr="006C4BB2">
        <w:rPr>
          <w:rFonts w:ascii="Century Gothic" w:eastAsia="BatangChe" w:hAnsi="Century Gothic" w:cs="Arial"/>
          <w:b/>
          <w:sz w:val="28"/>
          <w:szCs w:val="28"/>
        </w:rPr>
        <w:t>20</w:t>
      </w:r>
      <w:r w:rsidR="006C4BB2" w:rsidRPr="006C4BB2">
        <w:rPr>
          <w:rFonts w:ascii="Century Gothic" w:eastAsia="BatangChe" w:hAnsi="Century Gothic" w:cs="Arial"/>
          <w:b/>
          <w:sz w:val="28"/>
          <w:szCs w:val="28"/>
        </w:rPr>
        <w:t>21</w:t>
      </w:r>
    </w:p>
    <w:p w:rsidR="00B13C0A" w:rsidRPr="006C4BB2" w:rsidRDefault="00B13C0A" w:rsidP="006446F3">
      <w:pPr>
        <w:rPr>
          <w:rFonts w:ascii="Century Gothic" w:hAnsi="Century Gothic"/>
          <w:b/>
          <w:sz w:val="28"/>
          <w:szCs w:val="28"/>
        </w:rPr>
      </w:pPr>
    </w:p>
    <w:p w:rsidR="009A05B4" w:rsidRPr="006C4BB2" w:rsidRDefault="00F43CE9" w:rsidP="00E739B1">
      <w:pPr>
        <w:jc w:val="both"/>
        <w:rPr>
          <w:rFonts w:ascii="Century Gothic" w:hAnsi="Century Gothic" w:cs="Arial"/>
        </w:rPr>
      </w:pPr>
      <w:bookmarkStart w:id="0" w:name="_GoBack"/>
      <w:r w:rsidRPr="006C4BB2">
        <w:rPr>
          <w:rFonts w:ascii="Century Gothic" w:hAnsi="Century Gothic" w:cs="Arial"/>
        </w:rPr>
        <w:t xml:space="preserve">            </w:t>
      </w:r>
      <w:r w:rsidR="00887D71" w:rsidRPr="006C4BB2">
        <w:rPr>
          <w:rFonts w:ascii="Century Gothic" w:hAnsi="Century Gothic" w:cs="Arial"/>
        </w:rPr>
        <w:t xml:space="preserve">Indico ao </w:t>
      </w:r>
      <w:r w:rsidR="003F4B2B" w:rsidRPr="006C4BB2">
        <w:rPr>
          <w:rFonts w:ascii="Century Gothic" w:hAnsi="Century Gothic" w:cs="Arial"/>
        </w:rPr>
        <w:t xml:space="preserve">Exmo. </w:t>
      </w:r>
      <w:proofErr w:type="spellStart"/>
      <w:r w:rsidR="00AA3C2D" w:rsidRPr="006C4BB2">
        <w:rPr>
          <w:rFonts w:ascii="Century Gothic" w:hAnsi="Century Gothic" w:cs="Arial"/>
        </w:rPr>
        <w:t>Sr</w:t>
      </w:r>
      <w:proofErr w:type="spellEnd"/>
      <w:r w:rsidR="00887D71" w:rsidRPr="006C4BB2">
        <w:rPr>
          <w:rFonts w:ascii="Century Gothic" w:hAnsi="Century Gothic" w:cs="Arial"/>
        </w:rPr>
        <w:t xml:space="preserve"> </w:t>
      </w:r>
      <w:r w:rsidR="000E1407" w:rsidRPr="006C4BB2">
        <w:rPr>
          <w:rFonts w:ascii="Century Gothic" w:hAnsi="Century Gothic" w:cs="Arial"/>
        </w:rPr>
        <w:t>Prefeito Municipal</w:t>
      </w:r>
      <w:r w:rsidR="009F31E8" w:rsidRPr="006C4BB2">
        <w:rPr>
          <w:rFonts w:ascii="Century Gothic" w:hAnsi="Century Gothic" w:cs="Arial"/>
        </w:rPr>
        <w:t xml:space="preserve"> </w:t>
      </w:r>
      <w:r w:rsidR="000E1407" w:rsidRPr="006C4BB2">
        <w:rPr>
          <w:rFonts w:ascii="Century Gothic" w:hAnsi="Century Gothic" w:cs="Arial"/>
        </w:rPr>
        <w:t xml:space="preserve">que providencie junto </w:t>
      </w:r>
      <w:r w:rsidR="00AA3C2D" w:rsidRPr="006C4BB2">
        <w:rPr>
          <w:rFonts w:ascii="Century Gothic" w:hAnsi="Century Gothic" w:cs="Arial"/>
        </w:rPr>
        <w:t xml:space="preserve">à </w:t>
      </w:r>
      <w:r w:rsidR="001D63AF" w:rsidRPr="006C4BB2">
        <w:rPr>
          <w:rFonts w:ascii="Century Gothic" w:hAnsi="Century Gothic" w:cs="Arial"/>
        </w:rPr>
        <w:t>secretaria responsável</w:t>
      </w:r>
      <w:r w:rsidR="00E739B1" w:rsidRPr="006C4BB2">
        <w:rPr>
          <w:rFonts w:ascii="Century Gothic" w:hAnsi="Century Gothic" w:cs="Arial"/>
        </w:rPr>
        <w:t xml:space="preserve"> que seja criado um programa </w:t>
      </w:r>
      <w:r w:rsidR="00E739B1" w:rsidRPr="006C4BB2">
        <w:rPr>
          <w:rFonts w:ascii="Century Gothic" w:hAnsi="Century Gothic" w:cs="Arial"/>
          <w:b/>
          <w:bCs/>
        </w:rPr>
        <w:t>“</w:t>
      </w:r>
      <w:r w:rsidR="00DB25C9" w:rsidRPr="006C4BB2">
        <w:rPr>
          <w:rFonts w:ascii="Century Gothic" w:hAnsi="Century Gothic" w:cs="Arial"/>
          <w:b/>
          <w:bCs/>
        </w:rPr>
        <w:t>Turismo</w:t>
      </w:r>
      <w:r w:rsidR="00E739B1" w:rsidRPr="006C4BB2">
        <w:rPr>
          <w:rFonts w:ascii="Century Gothic" w:hAnsi="Century Gothic" w:cs="Arial"/>
          <w:b/>
          <w:bCs/>
        </w:rPr>
        <w:t xml:space="preserve"> Educação”</w:t>
      </w:r>
      <w:r w:rsidR="00DB25C9" w:rsidRPr="006C4BB2">
        <w:rPr>
          <w:rFonts w:ascii="Century Gothic" w:hAnsi="Century Gothic" w:cs="Arial"/>
          <w:b/>
          <w:bCs/>
        </w:rPr>
        <w:t xml:space="preserve"> </w:t>
      </w:r>
      <w:r w:rsidR="00DB25C9" w:rsidRPr="006C4BB2">
        <w:rPr>
          <w:rFonts w:ascii="Century Gothic" w:hAnsi="Century Gothic" w:cs="Arial"/>
        </w:rPr>
        <w:t xml:space="preserve">nas escolas publicas </w:t>
      </w:r>
      <w:proofErr w:type="gramStart"/>
      <w:r w:rsidR="00DB25C9" w:rsidRPr="006C4BB2">
        <w:rPr>
          <w:rFonts w:ascii="Century Gothic" w:hAnsi="Century Gothic" w:cs="Arial"/>
        </w:rPr>
        <w:t xml:space="preserve">do </w:t>
      </w:r>
      <w:r w:rsidR="001D63AF" w:rsidRPr="006C4BB2">
        <w:rPr>
          <w:rFonts w:ascii="Century Gothic" w:hAnsi="Century Gothic" w:cs="Arial"/>
        </w:rPr>
        <w:t xml:space="preserve"> município</w:t>
      </w:r>
      <w:proofErr w:type="gramEnd"/>
      <w:r w:rsidR="006F6641" w:rsidRPr="006C4BB2">
        <w:rPr>
          <w:rFonts w:ascii="Century Gothic" w:hAnsi="Century Gothic" w:cs="Arial"/>
        </w:rPr>
        <w:t>- Aracruz/ES.</w:t>
      </w:r>
      <w:r w:rsidR="007D3A8E" w:rsidRPr="006C4BB2">
        <w:rPr>
          <w:rFonts w:ascii="Century Gothic" w:hAnsi="Century Gothic" w:cs="Arial"/>
        </w:rPr>
        <w:t xml:space="preserve"> </w:t>
      </w:r>
    </w:p>
    <w:bookmarkEnd w:id="0"/>
    <w:p w:rsidR="00E739B1" w:rsidRPr="006C4BB2" w:rsidRDefault="00E739B1" w:rsidP="00E739B1">
      <w:pPr>
        <w:jc w:val="both"/>
        <w:rPr>
          <w:rFonts w:ascii="Century Gothic" w:hAnsi="Century Gothic" w:cs="Arial"/>
        </w:rPr>
      </w:pPr>
    </w:p>
    <w:p w:rsidR="00067AA2" w:rsidRDefault="00067AA2" w:rsidP="00067AA2">
      <w:pPr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 xml:space="preserve">                                       </w:t>
      </w:r>
      <w:r w:rsidR="00F43CE9" w:rsidRPr="006C4BB2">
        <w:rPr>
          <w:rFonts w:ascii="Century Gothic" w:hAnsi="Century Gothic" w:cs="Arial"/>
          <w:b/>
          <w:sz w:val="28"/>
          <w:szCs w:val="28"/>
        </w:rPr>
        <w:t>JUSTIFICATIVA</w:t>
      </w:r>
    </w:p>
    <w:p w:rsidR="00067AA2" w:rsidRPr="00067AA2" w:rsidRDefault="001D63AF" w:rsidP="00067AA2">
      <w:pPr>
        <w:rPr>
          <w:rFonts w:ascii="Century Gothic" w:hAnsi="Century Gothic" w:cs="Arial"/>
          <w:b/>
          <w:sz w:val="28"/>
          <w:szCs w:val="28"/>
        </w:rPr>
      </w:pPr>
      <w:r w:rsidRPr="006C4BB2">
        <w:rPr>
          <w:rFonts w:ascii="Century Gothic" w:hAnsi="Century Gothic" w:cs="Arial"/>
          <w:color w:val="333333"/>
          <w:sz w:val="21"/>
          <w:szCs w:val="21"/>
          <w:lang w:eastAsia="pt-BR"/>
        </w:rPr>
        <w:t> </w:t>
      </w:r>
      <w:r w:rsidR="00DB25C9" w:rsidRPr="006C4BB2">
        <w:rPr>
          <w:rFonts w:ascii="Century Gothic" w:hAnsi="Century Gothic" w:cs="Arial"/>
        </w:rPr>
        <w:t>Possibilitar acesso dos alunos ao acervo cultural, artístico e turístico do Município e promover a valorização do patrimônio histórico, turí</w:t>
      </w:r>
      <w:r w:rsidR="00724475" w:rsidRPr="006C4BB2">
        <w:rPr>
          <w:rFonts w:ascii="Century Gothic" w:hAnsi="Century Gothic" w:cs="Arial"/>
        </w:rPr>
        <w:t>stico, paisagístico e ambiental</w:t>
      </w:r>
      <w:r w:rsidR="00DB25C9" w:rsidRPr="006C4BB2">
        <w:rPr>
          <w:rFonts w:ascii="Century Gothic" w:hAnsi="Century Gothic" w:cs="Arial"/>
        </w:rPr>
        <w:t>, garantia de democratização das informações culturais, artísticas, turísticas e históricas, desenvolver nos alunos uma compreensão integrada do conhecimento cultural, histórico, artístico e ambiental ,estimular e fortalecer a consciência crítica sobre a problemática ambiental, cultural e social e incentivar a participação individual e coletiva, permanente e responsável, na preservação do patrimônio histó</w:t>
      </w:r>
      <w:r w:rsidR="00724475" w:rsidRPr="006C4BB2">
        <w:rPr>
          <w:rFonts w:ascii="Century Gothic" w:hAnsi="Century Gothic" w:cs="Arial"/>
        </w:rPr>
        <w:t>rico, cultural e paisagístico. S</w:t>
      </w:r>
      <w:r w:rsidR="00DB25C9" w:rsidRPr="006C4BB2">
        <w:rPr>
          <w:rFonts w:ascii="Century Gothic" w:hAnsi="Century Gothic" w:cs="Arial"/>
        </w:rPr>
        <w:t xml:space="preserve">ão alguns dos objetivos desta indicação. </w:t>
      </w:r>
      <w:r w:rsidR="00DB25C9" w:rsidRPr="006C4BB2">
        <w:rPr>
          <w:rFonts w:ascii="Century Gothic" w:hAnsi="Century Gothic" w:cs="Arial"/>
          <w:shd w:val="clear" w:color="auto" w:fill="FFFFFF"/>
        </w:rPr>
        <w:t xml:space="preserve">Os diversos bairros que compõem a cidade de Aracruz fazem com que a distância seja um fator predominante para o acesso limitado dos alunos ao aparato turístico da cidade. Além disto, outro item também faz com que este tipo de intervenção seja conveniente e oportuna: a situação socioeconômica da maioria dos alunos das escolas públicas da cidade, onde se pretende iniciar as intervenções escolares. Suas condições financeiras não poderiam comportar passeios turísticos. Portanto, com a proposta </w:t>
      </w:r>
      <w:proofErr w:type="gramStart"/>
      <w:r w:rsidR="00DB25C9" w:rsidRPr="006C4BB2">
        <w:rPr>
          <w:rFonts w:ascii="Century Gothic" w:hAnsi="Century Gothic" w:cs="Arial"/>
          <w:shd w:val="clear" w:color="auto" w:fill="FFFFFF"/>
        </w:rPr>
        <w:t>sugerida  queremos</w:t>
      </w:r>
      <w:proofErr w:type="gramEnd"/>
      <w:r w:rsidR="00DB25C9" w:rsidRPr="006C4BB2">
        <w:rPr>
          <w:rFonts w:ascii="Century Gothic" w:hAnsi="Century Gothic" w:cs="Arial"/>
          <w:shd w:val="clear" w:color="auto" w:fill="FFFFFF"/>
        </w:rPr>
        <w:t xml:space="preserve"> proporcionar um momento de reflexão e conhecimento, levando os alunos a um “mundo” ainda desconhecido para eles, o “mundo” do Turismo. </w:t>
      </w:r>
      <w:r w:rsidR="00DB25C9" w:rsidRPr="006C4BB2">
        <w:rPr>
          <w:rFonts w:ascii="Century Gothic" w:hAnsi="Century Gothic" w:cs="Arial"/>
        </w:rPr>
        <w:t xml:space="preserve"> </w:t>
      </w:r>
      <w:r w:rsidR="009224A3" w:rsidRPr="006C4BB2">
        <w:rPr>
          <w:rFonts w:ascii="Century Gothic" w:hAnsi="Century Gothic" w:cs="Arial"/>
        </w:rPr>
        <w:t xml:space="preserve">  </w:t>
      </w:r>
      <w:r w:rsidR="00A43B07" w:rsidRPr="006C4BB2">
        <w:rPr>
          <w:rFonts w:ascii="Century Gothic" w:hAnsi="Century Gothic" w:cs="Arial"/>
        </w:rPr>
        <w:t>E</w:t>
      </w:r>
      <w:r w:rsidR="00D0742F" w:rsidRPr="006C4BB2">
        <w:rPr>
          <w:rFonts w:ascii="Century Gothic" w:hAnsi="Century Gothic" w:cs="Arial"/>
        </w:rPr>
        <w:t xml:space="preserve">sperando ter demonstrado a real necessidade da presente indicação, subscrevo-me. </w:t>
      </w:r>
    </w:p>
    <w:p w:rsidR="008D2C88" w:rsidRPr="006C4BB2" w:rsidRDefault="00524B89" w:rsidP="00067AA2">
      <w:pPr>
        <w:shd w:val="clear" w:color="auto" w:fill="FFFFFF"/>
        <w:suppressAutoHyphens w:val="0"/>
        <w:spacing w:after="150" w:line="390" w:lineRule="atLeast"/>
        <w:jc w:val="both"/>
        <w:rPr>
          <w:rFonts w:ascii="Century Gothic" w:hAnsi="Century Gothic" w:cs="Arial"/>
        </w:rPr>
      </w:pPr>
      <w:r w:rsidRPr="006C4BB2">
        <w:rPr>
          <w:rFonts w:ascii="Century Gothic" w:hAnsi="Century Gothic" w:cs="Arial"/>
        </w:rPr>
        <w:t>Aracruz/</w:t>
      </w:r>
      <w:r w:rsidR="007D3A8E" w:rsidRPr="006C4BB2">
        <w:rPr>
          <w:rFonts w:ascii="Century Gothic" w:hAnsi="Century Gothic" w:cs="Arial"/>
        </w:rPr>
        <w:t>ES,</w:t>
      </w:r>
      <w:r w:rsidR="00805F3C" w:rsidRPr="006C4BB2">
        <w:rPr>
          <w:rFonts w:ascii="Century Gothic" w:hAnsi="Century Gothic" w:cs="Arial"/>
        </w:rPr>
        <w:t xml:space="preserve"> </w:t>
      </w:r>
      <w:r w:rsidR="006C4BB2" w:rsidRPr="006C4BB2">
        <w:rPr>
          <w:rFonts w:ascii="Century Gothic" w:hAnsi="Century Gothic" w:cs="Arial"/>
        </w:rPr>
        <w:t>15</w:t>
      </w:r>
      <w:r w:rsidR="00805F3C" w:rsidRPr="006C4BB2">
        <w:rPr>
          <w:rFonts w:ascii="Century Gothic" w:hAnsi="Century Gothic" w:cs="Arial"/>
        </w:rPr>
        <w:t xml:space="preserve"> de </w:t>
      </w:r>
      <w:r w:rsidR="006C4BB2" w:rsidRPr="006C4BB2">
        <w:rPr>
          <w:rFonts w:ascii="Century Gothic" w:hAnsi="Century Gothic" w:cs="Arial"/>
        </w:rPr>
        <w:t>junho</w:t>
      </w:r>
      <w:r w:rsidR="00AC7D0F" w:rsidRPr="006C4BB2">
        <w:rPr>
          <w:rFonts w:ascii="Century Gothic" w:hAnsi="Century Gothic" w:cs="Arial"/>
        </w:rPr>
        <w:t xml:space="preserve"> </w:t>
      </w:r>
      <w:r w:rsidR="00CB4B2D" w:rsidRPr="006C4BB2">
        <w:rPr>
          <w:rFonts w:ascii="Century Gothic" w:hAnsi="Century Gothic" w:cs="Arial"/>
        </w:rPr>
        <w:t>de 20</w:t>
      </w:r>
      <w:r w:rsidR="006C4BB2" w:rsidRPr="006C4BB2">
        <w:rPr>
          <w:rFonts w:ascii="Century Gothic" w:hAnsi="Century Gothic" w:cs="Arial"/>
        </w:rPr>
        <w:t>21</w:t>
      </w:r>
      <w:r w:rsidR="00CB4B2D" w:rsidRPr="006C4BB2">
        <w:rPr>
          <w:rFonts w:ascii="Century Gothic" w:hAnsi="Century Gothic" w:cs="Arial"/>
        </w:rPr>
        <w:t xml:space="preserve">. </w:t>
      </w:r>
    </w:p>
    <w:p w:rsidR="00C36DDB" w:rsidRPr="006C4BB2" w:rsidRDefault="00C36DDB" w:rsidP="00DB25C9">
      <w:pPr>
        <w:rPr>
          <w:rFonts w:ascii="Century Gothic" w:hAnsi="Century Gothic" w:cs="Arial"/>
        </w:rPr>
      </w:pPr>
    </w:p>
    <w:p w:rsidR="00A902AE" w:rsidRPr="006C4BB2" w:rsidRDefault="00067AA2" w:rsidP="00067AA2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                                                  </w:t>
      </w:r>
      <w:r w:rsidR="005417E1" w:rsidRPr="006C4BB2">
        <w:rPr>
          <w:rFonts w:ascii="Century Gothic" w:hAnsi="Century Gothic" w:cs="Arial"/>
          <w:b/>
        </w:rPr>
        <w:t>JOSÉ GOMES DOS SANTOS</w:t>
      </w:r>
    </w:p>
    <w:p w:rsidR="007174A9" w:rsidRPr="006C4BB2" w:rsidRDefault="00BD08EE" w:rsidP="006C4BB2">
      <w:pPr>
        <w:jc w:val="center"/>
        <w:rPr>
          <w:rFonts w:ascii="Century Gothic" w:hAnsi="Century Gothic" w:cs="Arial"/>
          <w:b/>
        </w:rPr>
      </w:pPr>
      <w:r w:rsidRPr="006C4BB2">
        <w:rPr>
          <w:rFonts w:ascii="Century Gothic" w:hAnsi="Century Gothic" w:cs="Arial"/>
          <w:b/>
        </w:rPr>
        <w:t>LULA</w:t>
      </w:r>
      <w:r w:rsidR="006C4BB2" w:rsidRPr="006C4BB2">
        <w:rPr>
          <w:rFonts w:ascii="Century Gothic" w:hAnsi="Century Gothic" w:cs="Arial"/>
          <w:b/>
        </w:rPr>
        <w:t xml:space="preserve"> </w:t>
      </w:r>
      <w:r w:rsidR="008D2C88" w:rsidRPr="006C4BB2">
        <w:rPr>
          <w:rFonts w:ascii="Century Gothic" w:hAnsi="Century Gothic" w:cs="Arial"/>
          <w:b/>
        </w:rPr>
        <w:t>Vereador</w:t>
      </w:r>
      <w:r w:rsidR="009224A3" w:rsidRPr="006C4BB2">
        <w:rPr>
          <w:rFonts w:ascii="Century Gothic" w:hAnsi="Century Gothic" w:cs="Arial"/>
          <w:b/>
        </w:rPr>
        <w:t xml:space="preserve"> </w:t>
      </w:r>
      <w:r w:rsidR="006C4BB2" w:rsidRPr="006C4BB2">
        <w:rPr>
          <w:rFonts w:ascii="Century Gothic" w:hAnsi="Century Gothic" w:cs="Arial"/>
          <w:b/>
        </w:rPr>
        <w:t>(DC</w:t>
      </w:r>
      <w:r w:rsidR="009224A3" w:rsidRPr="006C4BB2">
        <w:rPr>
          <w:rFonts w:ascii="Century Gothic" w:hAnsi="Century Gothic" w:cs="Arial"/>
          <w:b/>
        </w:rPr>
        <w:t>)</w:t>
      </w:r>
    </w:p>
    <w:sectPr w:rsidR="007174A9" w:rsidRPr="006C4BB2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6A9" w:rsidRDefault="006916A9">
      <w:r>
        <w:separator/>
      </w:r>
    </w:p>
  </w:endnote>
  <w:endnote w:type="continuationSeparator" w:id="0">
    <w:p w:rsidR="006916A9" w:rsidRDefault="0069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>Rua Professor Lobo. 550 – Centro – Ara</w:t>
    </w:r>
    <w:r w:rsidR="0049238D">
      <w:rPr>
        <w:rFonts w:ascii="Verdana" w:hAnsi="Verdana" w:cs="Verdana"/>
        <w:sz w:val="18"/>
        <w:szCs w:val="18"/>
      </w:rPr>
      <w:t xml:space="preserve">cruz – E/S – CEP 29.190-062 </w:t>
    </w:r>
    <w:proofErr w:type="spellStart"/>
    <w:r w:rsidR="0049238D">
      <w:rPr>
        <w:rFonts w:ascii="Verdana" w:hAnsi="Verdana" w:cs="Verdana"/>
        <w:sz w:val="18"/>
        <w:szCs w:val="18"/>
      </w:rPr>
      <w:t>Tel</w:t>
    </w:r>
    <w:proofErr w:type="spellEnd"/>
    <w:r>
      <w:rPr>
        <w:rFonts w:ascii="Verdana" w:hAnsi="Verdana" w:cs="Verdana"/>
        <w:sz w:val="18"/>
        <w:szCs w:val="18"/>
      </w:rPr>
      <w:t xml:space="preserve">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  <w:r w:rsidR="0049238D">
      <w:rPr>
        <w:rFonts w:ascii="Verdana" w:hAnsi="Verdana" w:cs="Verdana"/>
        <w:sz w:val="18"/>
        <w:szCs w:val="18"/>
      </w:rPr>
      <w:t>.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6A9" w:rsidRDefault="006916A9">
      <w:r>
        <w:separator/>
      </w:r>
    </w:p>
  </w:footnote>
  <w:footnote w:type="continuationSeparator" w:id="0">
    <w:p w:rsidR="006916A9" w:rsidRDefault="00691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AA2" w:rsidRDefault="00D0742F" w:rsidP="00307694">
    <w:pPr>
      <w:pStyle w:val="Cabealho"/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3DBA053B" wp14:editId="246790BC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</w:p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067AA2" w:rsidRDefault="00D0742F" w:rsidP="00083A46">
    <w:pPr>
      <w:pStyle w:val="Cabealho"/>
    </w:pPr>
    <w:r>
      <w:t xml:space="preserve">                                                          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04243"/>
    <w:rsid w:val="000107F0"/>
    <w:rsid w:val="0003340D"/>
    <w:rsid w:val="00067AA2"/>
    <w:rsid w:val="00083A46"/>
    <w:rsid w:val="000953AF"/>
    <w:rsid w:val="00095F64"/>
    <w:rsid w:val="000B447E"/>
    <w:rsid w:val="000C5171"/>
    <w:rsid w:val="000E1407"/>
    <w:rsid w:val="000E1CA4"/>
    <w:rsid w:val="000E2EC8"/>
    <w:rsid w:val="000F4F53"/>
    <w:rsid w:val="001153CE"/>
    <w:rsid w:val="001378FD"/>
    <w:rsid w:val="001637CA"/>
    <w:rsid w:val="00183F55"/>
    <w:rsid w:val="00185C07"/>
    <w:rsid w:val="00192A8A"/>
    <w:rsid w:val="001A7339"/>
    <w:rsid w:val="001B30DD"/>
    <w:rsid w:val="001D63AF"/>
    <w:rsid w:val="001F02FE"/>
    <w:rsid w:val="001F26CE"/>
    <w:rsid w:val="00206B48"/>
    <w:rsid w:val="002207E0"/>
    <w:rsid w:val="00227106"/>
    <w:rsid w:val="00232D8C"/>
    <w:rsid w:val="00243637"/>
    <w:rsid w:val="00262B0C"/>
    <w:rsid w:val="00275957"/>
    <w:rsid w:val="002B63CF"/>
    <w:rsid w:val="002C5921"/>
    <w:rsid w:val="00307694"/>
    <w:rsid w:val="00314F8E"/>
    <w:rsid w:val="00320BAB"/>
    <w:rsid w:val="00335021"/>
    <w:rsid w:val="003960DE"/>
    <w:rsid w:val="0039741C"/>
    <w:rsid w:val="003F0FD5"/>
    <w:rsid w:val="003F4B2B"/>
    <w:rsid w:val="00445FF2"/>
    <w:rsid w:val="00454240"/>
    <w:rsid w:val="004636A6"/>
    <w:rsid w:val="0049238D"/>
    <w:rsid w:val="00493E6D"/>
    <w:rsid w:val="004B18AE"/>
    <w:rsid w:val="004B19E2"/>
    <w:rsid w:val="004B249D"/>
    <w:rsid w:val="004D32F1"/>
    <w:rsid w:val="00512FD1"/>
    <w:rsid w:val="00517CE8"/>
    <w:rsid w:val="00524B89"/>
    <w:rsid w:val="00536283"/>
    <w:rsid w:val="005417E1"/>
    <w:rsid w:val="00566A4D"/>
    <w:rsid w:val="00572683"/>
    <w:rsid w:val="005778FE"/>
    <w:rsid w:val="00597C79"/>
    <w:rsid w:val="005A7800"/>
    <w:rsid w:val="005B2182"/>
    <w:rsid w:val="005B6257"/>
    <w:rsid w:val="005C7652"/>
    <w:rsid w:val="005D0BEE"/>
    <w:rsid w:val="005D1954"/>
    <w:rsid w:val="005E3509"/>
    <w:rsid w:val="005E452C"/>
    <w:rsid w:val="005F1FFF"/>
    <w:rsid w:val="005F75EB"/>
    <w:rsid w:val="00621281"/>
    <w:rsid w:val="00624F0C"/>
    <w:rsid w:val="006419E0"/>
    <w:rsid w:val="006446F3"/>
    <w:rsid w:val="006578BE"/>
    <w:rsid w:val="0069144D"/>
    <w:rsid w:val="006916A9"/>
    <w:rsid w:val="006A207A"/>
    <w:rsid w:val="006A5DA0"/>
    <w:rsid w:val="006C4BB2"/>
    <w:rsid w:val="006F6641"/>
    <w:rsid w:val="00700312"/>
    <w:rsid w:val="007174A9"/>
    <w:rsid w:val="00724475"/>
    <w:rsid w:val="00735C4B"/>
    <w:rsid w:val="00781E3C"/>
    <w:rsid w:val="0078741A"/>
    <w:rsid w:val="007A3F97"/>
    <w:rsid w:val="007A4355"/>
    <w:rsid w:val="007B7B7E"/>
    <w:rsid w:val="007C3FDD"/>
    <w:rsid w:val="007D3A8E"/>
    <w:rsid w:val="00801418"/>
    <w:rsid w:val="008040F8"/>
    <w:rsid w:val="00805F3C"/>
    <w:rsid w:val="0080699F"/>
    <w:rsid w:val="008166B5"/>
    <w:rsid w:val="00824C82"/>
    <w:rsid w:val="00842A38"/>
    <w:rsid w:val="0084360A"/>
    <w:rsid w:val="0085438A"/>
    <w:rsid w:val="00861EF3"/>
    <w:rsid w:val="00887D71"/>
    <w:rsid w:val="00894282"/>
    <w:rsid w:val="00895E9D"/>
    <w:rsid w:val="008B26F7"/>
    <w:rsid w:val="008C7483"/>
    <w:rsid w:val="008D2C88"/>
    <w:rsid w:val="008E21ED"/>
    <w:rsid w:val="008F44E6"/>
    <w:rsid w:val="009224A3"/>
    <w:rsid w:val="0092743F"/>
    <w:rsid w:val="00931860"/>
    <w:rsid w:val="00934BC6"/>
    <w:rsid w:val="00940B20"/>
    <w:rsid w:val="00950639"/>
    <w:rsid w:val="009512C4"/>
    <w:rsid w:val="00957BA1"/>
    <w:rsid w:val="0096221E"/>
    <w:rsid w:val="00971A74"/>
    <w:rsid w:val="00981998"/>
    <w:rsid w:val="009A05B4"/>
    <w:rsid w:val="009B5A3F"/>
    <w:rsid w:val="009B6B52"/>
    <w:rsid w:val="009B6B81"/>
    <w:rsid w:val="009C33FF"/>
    <w:rsid w:val="009D159B"/>
    <w:rsid w:val="009F31E8"/>
    <w:rsid w:val="00A43B07"/>
    <w:rsid w:val="00A61087"/>
    <w:rsid w:val="00A631FC"/>
    <w:rsid w:val="00A74FB4"/>
    <w:rsid w:val="00A8332A"/>
    <w:rsid w:val="00A902AE"/>
    <w:rsid w:val="00AA0915"/>
    <w:rsid w:val="00AA3C2D"/>
    <w:rsid w:val="00AC7D0F"/>
    <w:rsid w:val="00AD3FF1"/>
    <w:rsid w:val="00B043CD"/>
    <w:rsid w:val="00B13C0A"/>
    <w:rsid w:val="00B42D69"/>
    <w:rsid w:val="00B50F4E"/>
    <w:rsid w:val="00B8124D"/>
    <w:rsid w:val="00BC4759"/>
    <w:rsid w:val="00BD08EE"/>
    <w:rsid w:val="00BE64FE"/>
    <w:rsid w:val="00BE7DCD"/>
    <w:rsid w:val="00BF05E0"/>
    <w:rsid w:val="00C01932"/>
    <w:rsid w:val="00C13EBD"/>
    <w:rsid w:val="00C361AB"/>
    <w:rsid w:val="00C36DDB"/>
    <w:rsid w:val="00C56933"/>
    <w:rsid w:val="00C70639"/>
    <w:rsid w:val="00C7449F"/>
    <w:rsid w:val="00C844F5"/>
    <w:rsid w:val="00CB217E"/>
    <w:rsid w:val="00CB3C24"/>
    <w:rsid w:val="00CB4B2D"/>
    <w:rsid w:val="00CE7F09"/>
    <w:rsid w:val="00D0410F"/>
    <w:rsid w:val="00D0742F"/>
    <w:rsid w:val="00D35F16"/>
    <w:rsid w:val="00D448EA"/>
    <w:rsid w:val="00D657CA"/>
    <w:rsid w:val="00D745C4"/>
    <w:rsid w:val="00DA1043"/>
    <w:rsid w:val="00DA5DD1"/>
    <w:rsid w:val="00DB25C9"/>
    <w:rsid w:val="00DD4B53"/>
    <w:rsid w:val="00E041B0"/>
    <w:rsid w:val="00E25A02"/>
    <w:rsid w:val="00E57F14"/>
    <w:rsid w:val="00E739B1"/>
    <w:rsid w:val="00E902BB"/>
    <w:rsid w:val="00EB7168"/>
    <w:rsid w:val="00ED0673"/>
    <w:rsid w:val="00ED3ECF"/>
    <w:rsid w:val="00ED3FB7"/>
    <w:rsid w:val="00EE360E"/>
    <w:rsid w:val="00EE45F4"/>
    <w:rsid w:val="00EF2E93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D2D8F"/>
    <w:rsid w:val="00FE0A1E"/>
    <w:rsid w:val="00FE1716"/>
    <w:rsid w:val="00FF22DA"/>
    <w:rsid w:val="00FF261D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B791D5"/>
  <w15:docId w15:val="{ACE9E00B-67C1-49F8-BFAA-97831EA0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Recuodecorpodetexto">
    <w:name w:val="Body Text Indent"/>
    <w:basedOn w:val="Normal"/>
    <w:link w:val="RecuodecorpodetextoChar"/>
    <w:rsid w:val="009224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224A3"/>
    <w:rPr>
      <w:sz w:val="24"/>
      <w:szCs w:val="24"/>
      <w:lang w:eastAsia="ar-SA"/>
    </w:rPr>
  </w:style>
  <w:style w:type="character" w:styleId="nfase">
    <w:name w:val="Emphasis"/>
    <w:basedOn w:val="Fontepargpadro"/>
    <w:uiPriority w:val="20"/>
    <w:qFormat/>
    <w:rsid w:val="001D63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26AB1-852B-45AD-845D-E57049C5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2198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4</cp:revision>
  <cp:lastPrinted>2021-06-15T20:18:00Z</cp:lastPrinted>
  <dcterms:created xsi:type="dcterms:W3CDTF">2021-06-15T17:18:00Z</dcterms:created>
  <dcterms:modified xsi:type="dcterms:W3CDTF">2021-06-15T20:23:00Z</dcterms:modified>
</cp:coreProperties>
</file>