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6199D" w:rsidRDefault="0076199D" w:rsidP="0076199D">
      <w:pPr>
        <w:ind w:left="709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EXMº</w:t>
      </w:r>
      <w:proofErr w:type="spellEnd"/>
      <w:r>
        <w:rPr>
          <w:rFonts w:ascii="Arial" w:hAnsi="Arial" w:cs="Arial"/>
          <w:b/>
        </w:rPr>
        <w:t xml:space="preserve"> SENHORES VEREADORES DA MESA DIRETORA DA CÂMARA MUNICIPAL DE ARACRUZ-ES.</w:t>
      </w:r>
    </w:p>
    <w:p w:rsidR="0076199D" w:rsidRDefault="0076199D" w:rsidP="0076199D">
      <w:pPr>
        <w:jc w:val="both"/>
        <w:rPr>
          <w:b/>
        </w:rPr>
      </w:pPr>
    </w:p>
    <w:p w:rsidR="0076199D" w:rsidRDefault="0076199D" w:rsidP="0076199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>
        <w:rPr>
          <w:rFonts w:ascii="Arial" w:hAnsi="Arial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0D59" w:rsidRDefault="00F00D59" w:rsidP="006446F3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F00D59" w:rsidRDefault="00F00D59" w:rsidP="0076199D">
      <w:pPr>
        <w:rPr>
          <w:rFonts w:ascii="Arial" w:eastAsia="BatangChe" w:hAnsi="Arial" w:cs="Arial"/>
          <w:b/>
          <w:sz w:val="28"/>
          <w:szCs w:val="28"/>
        </w:rPr>
      </w:pPr>
    </w:p>
    <w:p w:rsidR="0085438A" w:rsidRPr="006446F3" w:rsidRDefault="0003340D" w:rsidP="006446F3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1C602F">
        <w:rPr>
          <w:rFonts w:ascii="Arial" w:eastAsia="BatangChe" w:hAnsi="Arial" w:cs="Arial"/>
          <w:b/>
          <w:sz w:val="28"/>
          <w:szCs w:val="28"/>
        </w:rPr>
        <w:t xml:space="preserve">  </w:t>
      </w:r>
      <w:r w:rsidR="00CB27D1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A740C0">
        <w:rPr>
          <w:rFonts w:ascii="Arial" w:eastAsia="BatangChe" w:hAnsi="Arial" w:cs="Arial"/>
          <w:b/>
          <w:sz w:val="28"/>
          <w:szCs w:val="28"/>
        </w:rPr>
        <w:t>20</w:t>
      </w:r>
      <w:r w:rsidR="007A5AF3">
        <w:rPr>
          <w:rFonts w:ascii="Arial" w:eastAsia="BatangChe" w:hAnsi="Arial" w:cs="Arial"/>
          <w:b/>
          <w:sz w:val="28"/>
          <w:szCs w:val="28"/>
        </w:rPr>
        <w:t>21</w:t>
      </w:r>
      <w:bookmarkStart w:id="0" w:name="_GoBack"/>
      <w:bookmarkEnd w:id="0"/>
    </w:p>
    <w:p w:rsidR="00B13C0A" w:rsidRPr="006446F3" w:rsidRDefault="00B13C0A" w:rsidP="006446F3">
      <w:pPr>
        <w:rPr>
          <w:b/>
          <w:sz w:val="28"/>
          <w:szCs w:val="28"/>
        </w:rPr>
      </w:pPr>
    </w:p>
    <w:p w:rsidR="005D05D6" w:rsidRDefault="00887D71" w:rsidP="007619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Indico ao </w:t>
      </w:r>
      <w:r w:rsidR="003F4B2B">
        <w:rPr>
          <w:rFonts w:ascii="Arial" w:hAnsi="Arial" w:cs="Arial"/>
        </w:rPr>
        <w:t xml:space="preserve">Exmo. </w:t>
      </w:r>
      <w:r>
        <w:rPr>
          <w:rFonts w:ascii="Arial" w:hAnsi="Arial" w:cs="Arial"/>
        </w:rPr>
        <w:t xml:space="preserve">Sr. </w:t>
      </w:r>
      <w:r w:rsidR="000E1407">
        <w:rPr>
          <w:rFonts w:ascii="Arial" w:hAnsi="Arial" w:cs="Arial"/>
        </w:rPr>
        <w:t xml:space="preserve">Prefeito Municipal que providencie junto a secretaria responsável, </w:t>
      </w:r>
      <w:r w:rsidR="0027381B">
        <w:rPr>
          <w:rFonts w:ascii="Arial" w:hAnsi="Arial" w:cs="Arial"/>
        </w:rPr>
        <w:t>Instalação de</w:t>
      </w:r>
      <w:r w:rsidR="00286B97">
        <w:rPr>
          <w:rFonts w:ascii="Arial" w:hAnsi="Arial" w:cs="Arial"/>
        </w:rPr>
        <w:t xml:space="preserve"> </w:t>
      </w:r>
      <w:r w:rsidR="00145FF8">
        <w:rPr>
          <w:rFonts w:ascii="Arial" w:hAnsi="Arial" w:cs="Arial"/>
        </w:rPr>
        <w:t>Playground</w:t>
      </w:r>
      <w:r w:rsidR="0027381B">
        <w:rPr>
          <w:rFonts w:ascii="Arial" w:hAnsi="Arial" w:cs="Arial"/>
        </w:rPr>
        <w:t xml:space="preserve"> e</w:t>
      </w:r>
      <w:r w:rsidR="00541CDC">
        <w:rPr>
          <w:rFonts w:ascii="Arial" w:hAnsi="Arial" w:cs="Arial"/>
        </w:rPr>
        <w:t xml:space="preserve"> Academia Popular</w:t>
      </w:r>
      <w:r w:rsidR="00C055F3">
        <w:rPr>
          <w:rFonts w:ascii="Arial" w:hAnsi="Arial" w:cs="Arial"/>
        </w:rPr>
        <w:t>, n</w:t>
      </w:r>
      <w:r w:rsidR="0027381B">
        <w:rPr>
          <w:rFonts w:ascii="Arial" w:hAnsi="Arial" w:cs="Arial"/>
        </w:rPr>
        <w:t>a praça do Bairro Novo Jequitibá</w:t>
      </w:r>
      <w:r w:rsidR="005D05D6">
        <w:rPr>
          <w:rFonts w:ascii="Arial" w:hAnsi="Arial" w:cs="Arial"/>
        </w:rPr>
        <w:t>- Aracruz/ES.</w:t>
      </w:r>
    </w:p>
    <w:p w:rsidR="00F43CE9" w:rsidRDefault="005D05D6" w:rsidP="00D041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8C7483" w:rsidRDefault="008C7483" w:rsidP="00D0410F">
      <w:pPr>
        <w:rPr>
          <w:rFonts w:ascii="Arial" w:hAnsi="Arial" w:cs="Arial"/>
        </w:rPr>
      </w:pPr>
    </w:p>
    <w:p w:rsidR="00F43CE9" w:rsidRDefault="00F43CE9" w:rsidP="00F43CE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8D2C88" w:rsidRDefault="008D2C88" w:rsidP="00C055F3">
      <w:pPr>
        <w:jc w:val="both"/>
        <w:rPr>
          <w:rFonts w:ascii="Arial" w:hAnsi="Arial" w:cs="Arial"/>
          <w:b/>
          <w:sz w:val="28"/>
          <w:szCs w:val="28"/>
        </w:rPr>
      </w:pPr>
    </w:p>
    <w:p w:rsidR="0027381B" w:rsidRPr="0027381B" w:rsidRDefault="0027381B" w:rsidP="0027381B">
      <w:pPr>
        <w:pStyle w:val="NormalWeb"/>
        <w:shd w:val="clear" w:color="auto" w:fill="FFFFFF"/>
        <w:spacing w:before="0" w:after="150" w:line="300" w:lineRule="atLeast"/>
        <w:jc w:val="both"/>
        <w:textAlignment w:val="baseline"/>
        <w:rPr>
          <w:rFonts w:ascii="Century Gothic" w:hAnsi="Century Gothic" w:cs="Arial"/>
          <w:lang w:eastAsia="pt-BR"/>
        </w:rPr>
      </w:pPr>
      <w:r w:rsidRPr="0027381B">
        <w:rPr>
          <w:rFonts w:ascii="Century Gothic" w:hAnsi="Century Gothic"/>
        </w:rPr>
        <w:t>As Academias ao Ar Livre e Academias da Saúde estão cada vez mais presentes nas nossas cidades, sendo para a população um espaço de lazer e prática de exercícios físicos. Nesse sentido, esses locais têm por finalidade contribuir para a mudança de hábitos da sociedade, fazendo com que a população tenha um estilo de vida mais ativo</w:t>
      </w:r>
      <w:r w:rsidR="00C055F3" w:rsidRPr="0027381B">
        <w:rPr>
          <w:rFonts w:ascii="Century Gothic" w:hAnsi="Century Gothic" w:cs="Arial"/>
        </w:rPr>
        <w:t>.</w:t>
      </w:r>
      <w:r w:rsidRPr="0027381B">
        <w:rPr>
          <w:rFonts w:ascii="Century Gothic" w:hAnsi="Century Gothic"/>
        </w:rPr>
        <w:t xml:space="preserve"> </w:t>
      </w:r>
      <w:r w:rsidRPr="0027381B">
        <w:rPr>
          <w:rFonts w:ascii="Century Gothic" w:hAnsi="Century Gothic"/>
        </w:rPr>
        <w:t>A atividade física regular e adequada a cada indivíduo pode originar respostas fisiológicas benéficas, mas que muda conforme a individualidade de cada praticante. A prática de atividades orientadas e ao ar livre gera troca de experiências e por ser um ambiente com natureza proporciona a satisfação de vive</w:t>
      </w:r>
      <w:r w:rsidRPr="0027381B">
        <w:rPr>
          <w:rFonts w:ascii="Century Gothic" w:hAnsi="Century Gothic"/>
        </w:rPr>
        <w:t>.</w:t>
      </w:r>
      <w:r w:rsidRPr="0027381B">
        <w:rPr>
          <w:rFonts w:ascii="Century Gothic" w:hAnsi="Century Gothic" w:cs="Arial"/>
        </w:rPr>
        <w:t xml:space="preserve"> </w:t>
      </w:r>
      <w:r w:rsidRPr="0027381B">
        <w:rPr>
          <w:rFonts w:ascii="Century Gothic" w:hAnsi="Century Gothic" w:cs="Arial"/>
          <w:lang w:eastAsia="pt-BR"/>
        </w:rPr>
        <w:t xml:space="preserve">Os playgrounds possuem brinquedos que são capazes de motivar as crianças a agir socialmente, ajudando umas </w:t>
      </w:r>
      <w:proofErr w:type="spellStart"/>
      <w:r w:rsidRPr="0027381B">
        <w:rPr>
          <w:rFonts w:ascii="Century Gothic" w:hAnsi="Century Gothic" w:cs="Arial"/>
          <w:lang w:eastAsia="pt-BR"/>
        </w:rPr>
        <w:t>as</w:t>
      </w:r>
      <w:proofErr w:type="spellEnd"/>
      <w:r w:rsidRPr="0027381B">
        <w:rPr>
          <w:rFonts w:ascii="Century Gothic" w:hAnsi="Century Gothic" w:cs="Arial"/>
          <w:lang w:eastAsia="pt-BR"/>
        </w:rPr>
        <w:t xml:space="preserve"> outras na diversão e aprendizado. É importante proporcionar segurança, espaço e brinquedos que promovam a criatividade.</w:t>
      </w:r>
      <w:r>
        <w:rPr>
          <w:rFonts w:ascii="Century Gothic" w:hAnsi="Century Gothic" w:cs="Arial"/>
          <w:lang w:eastAsia="pt-BR"/>
        </w:rPr>
        <w:t xml:space="preserve"> </w:t>
      </w:r>
      <w:proofErr w:type="gramStart"/>
      <w:r w:rsidRPr="0027381B">
        <w:rPr>
          <w:rFonts w:ascii="Century Gothic" w:hAnsi="Century Gothic" w:cs="Arial"/>
          <w:lang w:eastAsia="pt-BR"/>
        </w:rPr>
        <w:t>Para</w:t>
      </w:r>
      <w:proofErr w:type="gramEnd"/>
      <w:r w:rsidRPr="0027381B">
        <w:rPr>
          <w:rFonts w:ascii="Century Gothic" w:hAnsi="Century Gothic" w:cs="Arial"/>
          <w:lang w:eastAsia="pt-BR"/>
        </w:rPr>
        <w:t xml:space="preserve"> isso, é necessário investir em qualidade de oportunidades e recursos do playground, promovendo as características essenciais para o desenvolvimento da infância.</w:t>
      </w:r>
      <w:r w:rsidRPr="0027381B">
        <w:rPr>
          <w:rFonts w:ascii="Century Gothic" w:hAnsi="Century Gothic" w:cs="Arial"/>
        </w:rPr>
        <w:t xml:space="preserve"> </w:t>
      </w:r>
      <w:r w:rsidRPr="0027381B">
        <w:rPr>
          <w:rFonts w:ascii="Century Gothic" w:hAnsi="Century Gothic" w:cs="Arial"/>
          <w:lang w:eastAsia="pt-BR"/>
        </w:rPr>
        <w:t>O objetivo geral do playground é ser um ambiente seguro que promova o desenvolvimento infantil. O fator mais importante nesse objetivo é a cultura de aprendizagem, proporcionando uma visão comum no desenvolvimento e bem-estar infantil.</w:t>
      </w:r>
    </w:p>
    <w:p w:rsidR="001C602F" w:rsidRDefault="001C602F" w:rsidP="00C055F3">
      <w:pPr>
        <w:jc w:val="both"/>
        <w:rPr>
          <w:rFonts w:ascii="Arial" w:hAnsi="Arial" w:cs="Arial"/>
        </w:rPr>
      </w:pPr>
    </w:p>
    <w:p w:rsidR="00D0742F" w:rsidRDefault="00D0742F" w:rsidP="00C055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Esperando ter demonstrado a real necessidade da presente indicação, subscrevo-me. </w:t>
      </w:r>
    </w:p>
    <w:p w:rsidR="00CB4B2D" w:rsidRDefault="00CB4B2D" w:rsidP="00D0742F">
      <w:pPr>
        <w:rPr>
          <w:rFonts w:ascii="Arial" w:hAnsi="Arial" w:cs="Arial"/>
        </w:rPr>
      </w:pPr>
    </w:p>
    <w:p w:rsidR="008D2C88" w:rsidRDefault="00A47882" w:rsidP="00D074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Aracruz/ES, </w:t>
      </w:r>
      <w:r w:rsidR="0027381B">
        <w:rPr>
          <w:rFonts w:ascii="Arial" w:hAnsi="Arial" w:cs="Arial"/>
        </w:rPr>
        <w:t>15</w:t>
      </w:r>
      <w:r w:rsidR="00CB4B2D">
        <w:rPr>
          <w:rFonts w:ascii="Arial" w:hAnsi="Arial" w:cs="Arial"/>
        </w:rPr>
        <w:t xml:space="preserve"> de </w:t>
      </w:r>
      <w:r w:rsidR="0027381B">
        <w:rPr>
          <w:rFonts w:ascii="Arial" w:hAnsi="Arial" w:cs="Arial"/>
        </w:rPr>
        <w:t>junho</w:t>
      </w:r>
      <w:r w:rsidR="00A740C0">
        <w:rPr>
          <w:rFonts w:ascii="Arial" w:hAnsi="Arial" w:cs="Arial"/>
        </w:rPr>
        <w:t xml:space="preserve"> 20</w:t>
      </w:r>
      <w:r w:rsidR="0027381B">
        <w:rPr>
          <w:rFonts w:ascii="Arial" w:hAnsi="Arial" w:cs="Arial"/>
        </w:rPr>
        <w:t>21</w:t>
      </w:r>
      <w:r w:rsidR="00CB4B2D">
        <w:rPr>
          <w:rFonts w:ascii="Arial" w:hAnsi="Arial" w:cs="Arial"/>
        </w:rPr>
        <w:t xml:space="preserve">. </w:t>
      </w:r>
    </w:p>
    <w:p w:rsidR="00F00D59" w:rsidRDefault="00F00D59" w:rsidP="00D0742F">
      <w:pPr>
        <w:rPr>
          <w:rFonts w:ascii="Arial" w:hAnsi="Arial" w:cs="Arial"/>
        </w:rPr>
      </w:pPr>
    </w:p>
    <w:p w:rsidR="008D2C88" w:rsidRDefault="008D2C88" w:rsidP="00D0742F">
      <w:pPr>
        <w:rPr>
          <w:rFonts w:ascii="Arial" w:hAnsi="Arial" w:cs="Arial"/>
        </w:rPr>
      </w:pPr>
    </w:p>
    <w:p w:rsidR="00A740C0" w:rsidRDefault="005417E1" w:rsidP="008D2C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  <w:r w:rsidR="001C602F">
        <w:rPr>
          <w:rFonts w:ascii="Arial" w:hAnsi="Arial" w:cs="Arial"/>
          <w:b/>
        </w:rPr>
        <w:t xml:space="preserve"> </w:t>
      </w:r>
    </w:p>
    <w:p w:rsidR="008D2C88" w:rsidRDefault="001C602F" w:rsidP="002738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</w:t>
      </w:r>
      <w:r w:rsidR="0027381B">
        <w:rPr>
          <w:rFonts w:ascii="Arial" w:hAnsi="Arial" w:cs="Arial"/>
          <w:b/>
        </w:rPr>
        <w:t xml:space="preserve"> </w:t>
      </w:r>
      <w:r w:rsidR="008D2C88">
        <w:rPr>
          <w:rFonts w:ascii="Arial" w:hAnsi="Arial" w:cs="Arial"/>
          <w:b/>
        </w:rPr>
        <w:t>Vereador</w:t>
      </w:r>
      <w:r w:rsidR="00A740C0">
        <w:rPr>
          <w:rFonts w:ascii="Arial" w:hAnsi="Arial" w:cs="Arial"/>
          <w:b/>
        </w:rPr>
        <w:t xml:space="preserve"> (</w:t>
      </w:r>
      <w:r w:rsidR="0027381B">
        <w:rPr>
          <w:rFonts w:ascii="Arial" w:hAnsi="Arial" w:cs="Arial"/>
          <w:b/>
        </w:rPr>
        <w:t>DC</w:t>
      </w:r>
      <w:r w:rsidR="00A740C0">
        <w:rPr>
          <w:rFonts w:ascii="Arial" w:hAnsi="Arial" w:cs="Arial"/>
          <w:b/>
        </w:rPr>
        <w:t>)</w:t>
      </w:r>
    </w:p>
    <w:p w:rsidR="0027381B" w:rsidRDefault="0027381B" w:rsidP="00472B2C">
      <w:pPr>
        <w:rPr>
          <w:rFonts w:ascii="Arial" w:hAnsi="Arial" w:cs="Arial"/>
          <w:sz w:val="28"/>
          <w:szCs w:val="28"/>
        </w:rPr>
      </w:pPr>
    </w:p>
    <w:sectPr w:rsidR="0027381B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773" w:rsidRDefault="00AD6773">
      <w:r>
        <w:separator/>
      </w:r>
    </w:p>
  </w:endnote>
  <w:endnote w:type="continuationSeparator" w:id="0">
    <w:p w:rsidR="00AD6773" w:rsidRDefault="00AD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773" w:rsidRDefault="00AD6773">
      <w:r>
        <w:separator/>
      </w:r>
    </w:p>
  </w:footnote>
  <w:footnote w:type="continuationSeparator" w:id="0">
    <w:p w:rsidR="00AD6773" w:rsidRDefault="00AD6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0278A8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0278A8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0278A8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278A8"/>
    <w:rsid w:val="0003340D"/>
    <w:rsid w:val="00053CCB"/>
    <w:rsid w:val="00083A46"/>
    <w:rsid w:val="00086C91"/>
    <w:rsid w:val="00095F64"/>
    <w:rsid w:val="000B447E"/>
    <w:rsid w:val="000C5171"/>
    <w:rsid w:val="000E1407"/>
    <w:rsid w:val="000E1CA4"/>
    <w:rsid w:val="001153CE"/>
    <w:rsid w:val="00145FF8"/>
    <w:rsid w:val="00185C07"/>
    <w:rsid w:val="001A6471"/>
    <w:rsid w:val="001C602F"/>
    <w:rsid w:val="001F6B09"/>
    <w:rsid w:val="00206B48"/>
    <w:rsid w:val="002207E0"/>
    <w:rsid w:val="00243637"/>
    <w:rsid w:val="0027381B"/>
    <w:rsid w:val="00280849"/>
    <w:rsid w:val="00286B97"/>
    <w:rsid w:val="002B63CF"/>
    <w:rsid w:val="002C5921"/>
    <w:rsid w:val="00307694"/>
    <w:rsid w:val="00314F8E"/>
    <w:rsid w:val="00320BAB"/>
    <w:rsid w:val="00374841"/>
    <w:rsid w:val="0039741C"/>
    <w:rsid w:val="003D1383"/>
    <w:rsid w:val="003E2F3D"/>
    <w:rsid w:val="003F0FD5"/>
    <w:rsid w:val="003F3691"/>
    <w:rsid w:val="003F4B2B"/>
    <w:rsid w:val="00451CC2"/>
    <w:rsid w:val="00454240"/>
    <w:rsid w:val="004636A6"/>
    <w:rsid w:val="00472976"/>
    <w:rsid w:val="00472B2C"/>
    <w:rsid w:val="00493E6D"/>
    <w:rsid w:val="004B18AE"/>
    <w:rsid w:val="004B249D"/>
    <w:rsid w:val="004B353D"/>
    <w:rsid w:val="004B5FB2"/>
    <w:rsid w:val="004C5778"/>
    <w:rsid w:val="004D32F1"/>
    <w:rsid w:val="00511B20"/>
    <w:rsid w:val="005417E1"/>
    <w:rsid w:val="00541CDC"/>
    <w:rsid w:val="00597C79"/>
    <w:rsid w:val="005B2182"/>
    <w:rsid w:val="005B6257"/>
    <w:rsid w:val="005C7652"/>
    <w:rsid w:val="005D05D6"/>
    <w:rsid w:val="005D1954"/>
    <w:rsid w:val="005E3509"/>
    <w:rsid w:val="005E452C"/>
    <w:rsid w:val="005F1FFF"/>
    <w:rsid w:val="005F75EB"/>
    <w:rsid w:val="00622B7A"/>
    <w:rsid w:val="00624F0C"/>
    <w:rsid w:val="006419E0"/>
    <w:rsid w:val="006446F3"/>
    <w:rsid w:val="006476E2"/>
    <w:rsid w:val="006578BE"/>
    <w:rsid w:val="00683EDF"/>
    <w:rsid w:val="006A207A"/>
    <w:rsid w:val="00700312"/>
    <w:rsid w:val="00735C4B"/>
    <w:rsid w:val="0076199D"/>
    <w:rsid w:val="00762C85"/>
    <w:rsid w:val="00795922"/>
    <w:rsid w:val="007A5AF3"/>
    <w:rsid w:val="007C3FDD"/>
    <w:rsid w:val="008040F8"/>
    <w:rsid w:val="0084360A"/>
    <w:rsid w:val="0085438A"/>
    <w:rsid w:val="00861EF3"/>
    <w:rsid w:val="00887D71"/>
    <w:rsid w:val="00894282"/>
    <w:rsid w:val="00895E9D"/>
    <w:rsid w:val="008B26F7"/>
    <w:rsid w:val="008C7483"/>
    <w:rsid w:val="008D089C"/>
    <w:rsid w:val="008D2C88"/>
    <w:rsid w:val="008E5D49"/>
    <w:rsid w:val="008F33F1"/>
    <w:rsid w:val="00923811"/>
    <w:rsid w:val="0092743F"/>
    <w:rsid w:val="00931860"/>
    <w:rsid w:val="00950639"/>
    <w:rsid w:val="009512C4"/>
    <w:rsid w:val="009A3F9C"/>
    <w:rsid w:val="009B5A3F"/>
    <w:rsid w:val="00A02C64"/>
    <w:rsid w:val="00A23828"/>
    <w:rsid w:val="00A47882"/>
    <w:rsid w:val="00A631FC"/>
    <w:rsid w:val="00A740C0"/>
    <w:rsid w:val="00A74FB4"/>
    <w:rsid w:val="00A8332A"/>
    <w:rsid w:val="00AA0915"/>
    <w:rsid w:val="00AD3FF1"/>
    <w:rsid w:val="00AD6773"/>
    <w:rsid w:val="00B13C0A"/>
    <w:rsid w:val="00B43533"/>
    <w:rsid w:val="00B50F4E"/>
    <w:rsid w:val="00B64CA7"/>
    <w:rsid w:val="00BC4759"/>
    <w:rsid w:val="00BE64FE"/>
    <w:rsid w:val="00BF05E0"/>
    <w:rsid w:val="00C055F3"/>
    <w:rsid w:val="00C56933"/>
    <w:rsid w:val="00C70639"/>
    <w:rsid w:val="00C75EDE"/>
    <w:rsid w:val="00CB27D1"/>
    <w:rsid w:val="00CB4B2D"/>
    <w:rsid w:val="00CB56C8"/>
    <w:rsid w:val="00CE7F09"/>
    <w:rsid w:val="00D0410F"/>
    <w:rsid w:val="00D0742F"/>
    <w:rsid w:val="00D334A2"/>
    <w:rsid w:val="00D35F16"/>
    <w:rsid w:val="00D448EA"/>
    <w:rsid w:val="00D657CA"/>
    <w:rsid w:val="00D745C4"/>
    <w:rsid w:val="00D9460B"/>
    <w:rsid w:val="00DD4B53"/>
    <w:rsid w:val="00E041B0"/>
    <w:rsid w:val="00E25A02"/>
    <w:rsid w:val="00EB1383"/>
    <w:rsid w:val="00EB7168"/>
    <w:rsid w:val="00ED0673"/>
    <w:rsid w:val="00EE45F4"/>
    <w:rsid w:val="00EF2D5B"/>
    <w:rsid w:val="00EF2E93"/>
    <w:rsid w:val="00F00D59"/>
    <w:rsid w:val="00F01BF8"/>
    <w:rsid w:val="00F14782"/>
    <w:rsid w:val="00F25E29"/>
    <w:rsid w:val="00F409C1"/>
    <w:rsid w:val="00F43CE9"/>
    <w:rsid w:val="00F45FFE"/>
    <w:rsid w:val="00F61890"/>
    <w:rsid w:val="00F83EE3"/>
    <w:rsid w:val="00FB58E7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795F121"/>
  <w15:docId w15:val="{13D580EB-59C0-474C-BD16-7A18246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A7B7B-C6E7-4F8E-961A-4EAEBDA3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2064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2019-08-06T11:38:00Z</cp:lastPrinted>
  <dcterms:created xsi:type="dcterms:W3CDTF">2021-06-15T17:07:00Z</dcterms:created>
  <dcterms:modified xsi:type="dcterms:W3CDTF">2021-06-15T17:07:00Z</dcterms:modified>
</cp:coreProperties>
</file>