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9224A3" w:rsidRPr="006C4BB2" w:rsidRDefault="009224A3" w:rsidP="009224A3">
      <w:pPr>
        <w:ind w:left="709"/>
        <w:jc w:val="both"/>
        <w:rPr>
          <w:rFonts w:ascii="Century Gothic" w:hAnsi="Century Gothic" w:cs="Arial"/>
          <w:b/>
        </w:rPr>
      </w:pPr>
      <w:proofErr w:type="spellStart"/>
      <w:r w:rsidRPr="006C4BB2">
        <w:rPr>
          <w:rFonts w:ascii="Century Gothic" w:hAnsi="Century Gothic" w:cs="Arial"/>
          <w:b/>
        </w:rPr>
        <w:t>EXMº</w:t>
      </w:r>
      <w:proofErr w:type="spellEnd"/>
      <w:r w:rsidRPr="006C4BB2">
        <w:rPr>
          <w:rFonts w:ascii="Century Gothic" w:hAnsi="Century Gothic" w:cs="Arial"/>
          <w:b/>
        </w:rPr>
        <w:t xml:space="preserve"> SENHORES VEREADORES DA MESA DIRETORA DA CÂMARA MUNICIPAL DE ARACRUZ-ES.</w:t>
      </w:r>
    </w:p>
    <w:p w:rsidR="009224A3" w:rsidRPr="006C4BB2" w:rsidRDefault="009224A3" w:rsidP="009224A3">
      <w:pPr>
        <w:jc w:val="both"/>
        <w:rPr>
          <w:rFonts w:ascii="Century Gothic" w:hAnsi="Century Gothic"/>
          <w:b/>
        </w:rPr>
      </w:pPr>
    </w:p>
    <w:p w:rsidR="000F4F53" w:rsidRPr="006C4BB2" w:rsidRDefault="00724475" w:rsidP="006C4BB2">
      <w:pPr>
        <w:jc w:val="both"/>
        <w:rPr>
          <w:rFonts w:ascii="Century Gothic" w:hAnsi="Century Gothic" w:cs="Arial"/>
        </w:rPr>
      </w:pPr>
      <w:r w:rsidRPr="006C4BB2">
        <w:rPr>
          <w:rFonts w:ascii="Century Gothic" w:hAnsi="Century Gothic" w:cs="Arial"/>
          <w:b/>
        </w:rPr>
        <w:t>O V</w:t>
      </w:r>
      <w:r w:rsidR="009224A3" w:rsidRPr="006C4BB2">
        <w:rPr>
          <w:rFonts w:ascii="Century Gothic" w:hAnsi="Century Gothic" w:cs="Arial"/>
          <w:b/>
        </w:rPr>
        <w:t xml:space="preserve">ereador José Gomes dos Santos, </w:t>
      </w:r>
      <w:r w:rsidR="009224A3" w:rsidRPr="006C4BB2">
        <w:rPr>
          <w:rFonts w:ascii="Century Gothic" w:hAnsi="Century Gothic" w:cs="Arial"/>
        </w:rPr>
        <w:t xml:space="preserve">infra-assinado, vereador em pleno exercício de suas funções legislativas, vem mui respeitosamente, requerer a Vossa Excelência, com fundamento no Art. 102, Parágrafo único, combinado com o art. 106, II do Regimento Interno o encaminhamento ao Prefeito Municipal das Indicações ora apresentadas. </w:t>
      </w:r>
    </w:p>
    <w:p w:rsidR="009C3642" w:rsidRDefault="009C3642" w:rsidP="006446F3">
      <w:pPr>
        <w:jc w:val="center"/>
        <w:rPr>
          <w:rFonts w:ascii="Century Gothic" w:eastAsia="BatangChe" w:hAnsi="Century Gothic" w:cs="Arial"/>
          <w:b/>
          <w:sz w:val="28"/>
          <w:szCs w:val="28"/>
        </w:rPr>
      </w:pPr>
    </w:p>
    <w:p w:rsidR="0085438A" w:rsidRPr="006C4BB2" w:rsidRDefault="0003340D" w:rsidP="006446F3">
      <w:pPr>
        <w:jc w:val="center"/>
        <w:rPr>
          <w:rFonts w:ascii="Century Gothic" w:eastAsia="BatangChe" w:hAnsi="Century Gothic" w:cs="Arial"/>
          <w:b/>
          <w:sz w:val="28"/>
          <w:szCs w:val="28"/>
        </w:rPr>
      </w:pPr>
      <w:r w:rsidRPr="006C4BB2">
        <w:rPr>
          <w:rFonts w:ascii="Century Gothic" w:eastAsia="BatangChe" w:hAnsi="Century Gothic" w:cs="Arial"/>
          <w:b/>
          <w:sz w:val="28"/>
          <w:szCs w:val="28"/>
        </w:rPr>
        <w:t>INDICAÇÃO N</w:t>
      </w:r>
      <w:r w:rsidR="006446F3" w:rsidRPr="006C4BB2">
        <w:rPr>
          <w:rFonts w:ascii="Century Gothic" w:eastAsia="BatangChe" w:hAnsi="Century Gothic" w:cs="Arial"/>
          <w:b/>
          <w:sz w:val="28"/>
          <w:szCs w:val="28"/>
        </w:rPr>
        <w:t xml:space="preserve">º    </w:t>
      </w:r>
      <w:r w:rsidR="00AA3C2D" w:rsidRPr="006C4BB2">
        <w:rPr>
          <w:rFonts w:ascii="Century Gothic" w:eastAsia="BatangChe" w:hAnsi="Century Gothic" w:cs="Arial"/>
          <w:b/>
          <w:sz w:val="28"/>
          <w:szCs w:val="28"/>
        </w:rPr>
        <w:t xml:space="preserve">  </w:t>
      </w:r>
      <w:r w:rsidR="00C36DDB" w:rsidRPr="006C4BB2">
        <w:rPr>
          <w:rFonts w:ascii="Century Gothic" w:eastAsia="BatangChe" w:hAnsi="Century Gothic" w:cs="Arial"/>
          <w:b/>
          <w:sz w:val="28"/>
          <w:szCs w:val="28"/>
        </w:rPr>
        <w:t xml:space="preserve">        </w:t>
      </w:r>
      <w:r w:rsidR="005A7800" w:rsidRPr="006C4BB2">
        <w:rPr>
          <w:rFonts w:ascii="Century Gothic" w:eastAsia="BatangChe" w:hAnsi="Century Gothic" w:cs="Arial"/>
          <w:b/>
          <w:sz w:val="28"/>
          <w:szCs w:val="28"/>
        </w:rPr>
        <w:t xml:space="preserve"> </w:t>
      </w:r>
      <w:r w:rsidR="006446F3" w:rsidRPr="006C4BB2">
        <w:rPr>
          <w:rFonts w:ascii="Century Gothic" w:eastAsia="BatangChe" w:hAnsi="Century Gothic" w:cs="Arial"/>
          <w:b/>
          <w:sz w:val="28"/>
          <w:szCs w:val="28"/>
        </w:rPr>
        <w:t>20</w:t>
      </w:r>
      <w:r w:rsidR="006C4BB2" w:rsidRPr="006C4BB2">
        <w:rPr>
          <w:rFonts w:ascii="Century Gothic" w:eastAsia="BatangChe" w:hAnsi="Century Gothic" w:cs="Arial"/>
          <w:b/>
          <w:sz w:val="28"/>
          <w:szCs w:val="28"/>
        </w:rPr>
        <w:t>21</w:t>
      </w:r>
    </w:p>
    <w:p w:rsidR="009A05B4" w:rsidRPr="006C4BB2" w:rsidRDefault="00F43CE9" w:rsidP="00E739B1">
      <w:pPr>
        <w:jc w:val="both"/>
        <w:rPr>
          <w:rFonts w:ascii="Century Gothic" w:hAnsi="Century Gothic" w:cs="Arial"/>
        </w:rPr>
      </w:pPr>
      <w:bookmarkStart w:id="0" w:name="_GoBack"/>
      <w:bookmarkEnd w:id="0"/>
      <w:r w:rsidRPr="006C4BB2">
        <w:rPr>
          <w:rFonts w:ascii="Century Gothic" w:hAnsi="Century Gothic" w:cs="Arial"/>
        </w:rPr>
        <w:t xml:space="preserve"> </w:t>
      </w:r>
      <w:r w:rsidR="00887D71" w:rsidRPr="006C4BB2">
        <w:rPr>
          <w:rFonts w:ascii="Century Gothic" w:hAnsi="Century Gothic" w:cs="Arial"/>
        </w:rPr>
        <w:t xml:space="preserve">Indico ao </w:t>
      </w:r>
      <w:r w:rsidR="003F4B2B" w:rsidRPr="006C4BB2">
        <w:rPr>
          <w:rFonts w:ascii="Century Gothic" w:hAnsi="Century Gothic" w:cs="Arial"/>
        </w:rPr>
        <w:t xml:space="preserve">Exmo. </w:t>
      </w:r>
      <w:proofErr w:type="spellStart"/>
      <w:r w:rsidR="00AA3C2D" w:rsidRPr="006C4BB2">
        <w:rPr>
          <w:rFonts w:ascii="Century Gothic" w:hAnsi="Century Gothic" w:cs="Arial"/>
        </w:rPr>
        <w:t>Sr</w:t>
      </w:r>
      <w:proofErr w:type="spellEnd"/>
      <w:r w:rsidR="00887D71" w:rsidRPr="006C4BB2">
        <w:rPr>
          <w:rFonts w:ascii="Century Gothic" w:hAnsi="Century Gothic" w:cs="Arial"/>
        </w:rPr>
        <w:t xml:space="preserve"> </w:t>
      </w:r>
      <w:r w:rsidR="000E1407" w:rsidRPr="006C4BB2">
        <w:rPr>
          <w:rFonts w:ascii="Century Gothic" w:hAnsi="Century Gothic" w:cs="Arial"/>
        </w:rPr>
        <w:t>Prefeito Municipal</w:t>
      </w:r>
      <w:r w:rsidR="009F31E8" w:rsidRPr="006C4BB2">
        <w:rPr>
          <w:rFonts w:ascii="Century Gothic" w:hAnsi="Century Gothic" w:cs="Arial"/>
        </w:rPr>
        <w:t xml:space="preserve"> </w:t>
      </w:r>
      <w:r w:rsidR="000E1407" w:rsidRPr="006C4BB2">
        <w:rPr>
          <w:rFonts w:ascii="Century Gothic" w:hAnsi="Century Gothic" w:cs="Arial"/>
        </w:rPr>
        <w:t xml:space="preserve">que providencie junto </w:t>
      </w:r>
      <w:r w:rsidR="00AA3C2D" w:rsidRPr="006C4BB2">
        <w:rPr>
          <w:rFonts w:ascii="Century Gothic" w:hAnsi="Century Gothic" w:cs="Arial"/>
        </w:rPr>
        <w:t xml:space="preserve">à </w:t>
      </w:r>
      <w:r w:rsidR="001D63AF" w:rsidRPr="006C4BB2">
        <w:rPr>
          <w:rFonts w:ascii="Century Gothic" w:hAnsi="Century Gothic" w:cs="Arial"/>
        </w:rPr>
        <w:t>secretaria responsável</w:t>
      </w:r>
      <w:r w:rsidR="00E739B1" w:rsidRPr="006C4BB2">
        <w:rPr>
          <w:rFonts w:ascii="Century Gothic" w:hAnsi="Century Gothic" w:cs="Arial"/>
        </w:rPr>
        <w:t xml:space="preserve"> que </w:t>
      </w:r>
      <w:r w:rsidR="009C3642" w:rsidRPr="009C3642">
        <w:rPr>
          <w:rFonts w:ascii="Century Gothic" w:hAnsi="Century Gothic" w:cs="Segoe UI"/>
          <w:color w:val="212529"/>
          <w:shd w:val="clear" w:color="auto" w:fill="FFFFFF"/>
        </w:rPr>
        <w:t xml:space="preserve">PROVIDENCIE A IMPLANTAÇÃO DE UMA HORTA </w:t>
      </w:r>
      <w:proofErr w:type="gramStart"/>
      <w:r w:rsidR="009C3642" w:rsidRPr="009C3642">
        <w:rPr>
          <w:rFonts w:ascii="Century Gothic" w:hAnsi="Century Gothic" w:cs="Segoe UI"/>
          <w:color w:val="212529"/>
          <w:shd w:val="clear" w:color="auto" w:fill="FFFFFF"/>
        </w:rPr>
        <w:t>COMUNITÁRIA</w:t>
      </w:r>
      <w:r w:rsidR="009C3642">
        <w:rPr>
          <w:rFonts w:ascii="Segoe UI" w:hAnsi="Segoe UI" w:cs="Segoe UI"/>
          <w:color w:val="212529"/>
          <w:sz w:val="30"/>
          <w:szCs w:val="30"/>
          <w:shd w:val="clear" w:color="auto" w:fill="FFFFFF"/>
        </w:rPr>
        <w:t> </w:t>
      </w:r>
      <w:r w:rsidR="00E739B1" w:rsidRPr="006C4BB2">
        <w:rPr>
          <w:rFonts w:ascii="Century Gothic" w:hAnsi="Century Gothic" w:cs="Arial"/>
        </w:rPr>
        <w:t xml:space="preserve"> </w:t>
      </w:r>
      <w:r w:rsidR="009C3642">
        <w:rPr>
          <w:rFonts w:ascii="Century Gothic" w:hAnsi="Century Gothic" w:cs="Arial"/>
        </w:rPr>
        <w:t>em</w:t>
      </w:r>
      <w:proofErr w:type="gramEnd"/>
      <w:r w:rsidR="009C3642">
        <w:rPr>
          <w:rFonts w:ascii="Century Gothic" w:hAnsi="Century Gothic" w:cs="Arial"/>
        </w:rPr>
        <w:t xml:space="preserve"> um dos terrenos pertencente ao Munícipio no Bairro Nova Conquista </w:t>
      </w:r>
      <w:r w:rsidR="001D63AF" w:rsidRPr="006C4BB2">
        <w:rPr>
          <w:rFonts w:ascii="Century Gothic" w:hAnsi="Century Gothic" w:cs="Arial"/>
        </w:rPr>
        <w:t xml:space="preserve"> município</w:t>
      </w:r>
      <w:r w:rsidR="006F6641" w:rsidRPr="006C4BB2">
        <w:rPr>
          <w:rFonts w:ascii="Century Gothic" w:hAnsi="Century Gothic" w:cs="Arial"/>
        </w:rPr>
        <w:t>- Aracruz/ES.</w:t>
      </w:r>
      <w:r w:rsidR="007D3A8E" w:rsidRPr="006C4BB2">
        <w:rPr>
          <w:rFonts w:ascii="Century Gothic" w:hAnsi="Century Gothic" w:cs="Arial"/>
        </w:rPr>
        <w:t xml:space="preserve"> </w:t>
      </w:r>
    </w:p>
    <w:p w:rsidR="00E739B1" w:rsidRPr="006C4BB2" w:rsidRDefault="00E739B1" w:rsidP="00E739B1">
      <w:pPr>
        <w:jc w:val="both"/>
        <w:rPr>
          <w:rFonts w:ascii="Century Gothic" w:hAnsi="Century Gothic" w:cs="Arial"/>
        </w:rPr>
      </w:pPr>
    </w:p>
    <w:p w:rsidR="009A05B4" w:rsidRPr="006C4BB2" w:rsidRDefault="00F43CE9" w:rsidP="00E739B1">
      <w:pPr>
        <w:jc w:val="center"/>
        <w:rPr>
          <w:rFonts w:ascii="Century Gothic" w:hAnsi="Century Gothic" w:cs="Arial"/>
          <w:b/>
          <w:sz w:val="28"/>
          <w:szCs w:val="28"/>
        </w:rPr>
      </w:pPr>
      <w:r w:rsidRPr="006C4BB2">
        <w:rPr>
          <w:rFonts w:ascii="Century Gothic" w:hAnsi="Century Gothic" w:cs="Arial"/>
          <w:b/>
          <w:sz w:val="28"/>
          <w:szCs w:val="28"/>
        </w:rPr>
        <w:t>JUSTIFICATIVA</w:t>
      </w:r>
    </w:p>
    <w:p w:rsidR="009C3642" w:rsidRPr="009C3642" w:rsidRDefault="009C3642" w:rsidP="009C3642">
      <w:pPr>
        <w:shd w:val="clear" w:color="auto" w:fill="FFFFFF"/>
        <w:suppressAutoHyphens w:val="0"/>
        <w:jc w:val="both"/>
        <w:textAlignment w:val="baseline"/>
        <w:rPr>
          <w:rFonts w:ascii="Century Gothic" w:hAnsi="Century Gothic"/>
          <w:color w:val="223127"/>
          <w:lang w:eastAsia="pt-BR"/>
        </w:rPr>
      </w:pPr>
      <w:r w:rsidRPr="009C3642">
        <w:rPr>
          <w:rFonts w:ascii="Century Gothic" w:hAnsi="Century Gothic"/>
          <w:color w:val="223127"/>
        </w:rPr>
        <w:t>As hortas comunitárias têm o papel de produzir alimentos através do trabalho voluntário da comunidade. Elas podem ser implementadas em áreas públicas dentro da cidade ou em condomínios.</w:t>
      </w:r>
      <w:r w:rsidRPr="009C3642">
        <w:rPr>
          <w:rFonts w:ascii="Century Gothic" w:hAnsi="Century Gothic"/>
          <w:color w:val="223127"/>
          <w:lang w:eastAsia="pt-BR"/>
        </w:rPr>
        <w:t xml:space="preserve"> </w:t>
      </w:r>
      <w:r w:rsidRPr="009C3642">
        <w:rPr>
          <w:rFonts w:ascii="Century Gothic" w:hAnsi="Century Gothic"/>
          <w:color w:val="223127"/>
        </w:rPr>
        <w:t xml:space="preserve">A qualidade de vida passou a ser prioridade para uma parte da população </w:t>
      </w:r>
      <w:r w:rsidRPr="009C3642">
        <w:rPr>
          <w:rFonts w:ascii="Century Gothic" w:hAnsi="Century Gothic"/>
          <w:color w:val="223127"/>
        </w:rPr>
        <w:t>B</w:t>
      </w:r>
      <w:r w:rsidRPr="009C3642">
        <w:rPr>
          <w:rFonts w:ascii="Century Gothic" w:hAnsi="Century Gothic"/>
          <w:color w:val="223127"/>
        </w:rPr>
        <w:t xml:space="preserve">rasileira e do mundo, que busca hábitos saudáveis como uma boa alimentação. A Agricultura </w:t>
      </w:r>
      <w:proofErr w:type="gramStart"/>
      <w:r w:rsidRPr="009C3642">
        <w:rPr>
          <w:rFonts w:ascii="Century Gothic" w:hAnsi="Century Gothic"/>
          <w:color w:val="223127"/>
        </w:rPr>
        <w:t>Urbana  promove</w:t>
      </w:r>
      <w:proofErr w:type="gramEnd"/>
      <w:r w:rsidRPr="009C3642">
        <w:rPr>
          <w:rFonts w:ascii="Century Gothic" w:hAnsi="Century Gothic"/>
          <w:color w:val="223127"/>
        </w:rPr>
        <w:t xml:space="preserve"> a interação das pessoas com a natureza através de práticas que proporcionam benefícios físicos e mentais.</w:t>
      </w:r>
    </w:p>
    <w:p w:rsidR="009C3642" w:rsidRPr="009C3642" w:rsidRDefault="009C3642" w:rsidP="009C3642">
      <w:pPr>
        <w:shd w:val="clear" w:color="auto" w:fill="FFFFFF"/>
        <w:jc w:val="both"/>
        <w:textAlignment w:val="baseline"/>
        <w:rPr>
          <w:rFonts w:ascii="Century Gothic" w:hAnsi="Century Gothic"/>
          <w:color w:val="223127"/>
        </w:rPr>
      </w:pPr>
      <w:r w:rsidRPr="009C3642">
        <w:rPr>
          <w:rFonts w:ascii="Century Gothic" w:hAnsi="Century Gothic"/>
          <w:color w:val="223127"/>
        </w:rPr>
        <w:t xml:space="preserve"> Projetos que visam a produção de alimentos com a participação da comunidade em áreas próximas às suas casas promovem a inclusão social e a segurança alimentar. Além da produção de alimentos para o consumo próprio, a </w:t>
      </w:r>
      <w:r w:rsidRPr="009C3642">
        <w:rPr>
          <w:rFonts w:ascii="Century Gothic" w:hAnsi="Century Gothic"/>
          <w:color w:val="223127"/>
        </w:rPr>
        <w:t xml:space="preserve">horta comunitária </w:t>
      </w:r>
      <w:r w:rsidRPr="009C3642">
        <w:rPr>
          <w:rFonts w:ascii="Century Gothic" w:hAnsi="Century Gothic"/>
          <w:color w:val="223127"/>
        </w:rPr>
        <w:t>oferece vários benefícios ambientais, sustentáveis e educacionais, bem como a possibilidade de renda pela comercialização de seus produtos.</w:t>
      </w:r>
      <w:r w:rsidRPr="009C3642">
        <w:rPr>
          <w:rFonts w:ascii="Century Gothic" w:hAnsi="Century Gothic"/>
          <w:color w:val="223127"/>
        </w:rPr>
        <w:t xml:space="preserve"> </w:t>
      </w:r>
      <w:r w:rsidRPr="009C3642">
        <w:rPr>
          <w:rFonts w:ascii="Century Gothic" w:hAnsi="Century Gothic"/>
          <w:color w:val="223127"/>
          <w:lang w:eastAsia="pt-BR"/>
        </w:rPr>
        <w:t>O projeto da horta comunitária buscava promover a conscientização e a capacitação dos moradores, incentivando a produção de alimentos sem agrotóxicos, uma alimentação saudável e o seu aproveitamento integral pela própria comunidade.</w:t>
      </w:r>
    </w:p>
    <w:p w:rsidR="009C3642" w:rsidRPr="009C3642" w:rsidRDefault="009C3642" w:rsidP="009C3642">
      <w:pPr>
        <w:shd w:val="clear" w:color="auto" w:fill="FFFFFF"/>
        <w:suppressAutoHyphens w:val="0"/>
        <w:jc w:val="both"/>
        <w:textAlignment w:val="baseline"/>
        <w:rPr>
          <w:rFonts w:ascii="Century Gothic" w:hAnsi="Century Gothic"/>
          <w:color w:val="223127"/>
          <w:lang w:eastAsia="pt-BR"/>
        </w:rPr>
      </w:pPr>
      <w:r w:rsidRPr="009C3642">
        <w:rPr>
          <w:rFonts w:ascii="Century Gothic" w:hAnsi="Century Gothic"/>
          <w:color w:val="223127"/>
          <w:lang w:eastAsia="pt-BR"/>
        </w:rPr>
        <w:t> O projeto ger</w:t>
      </w:r>
      <w:r w:rsidRPr="009C3642">
        <w:rPr>
          <w:rFonts w:ascii="Century Gothic" w:hAnsi="Century Gothic"/>
          <w:color w:val="223127"/>
          <w:lang w:eastAsia="pt-BR"/>
        </w:rPr>
        <w:t>a</w:t>
      </w:r>
      <w:r w:rsidRPr="009C3642">
        <w:rPr>
          <w:rFonts w:ascii="Century Gothic" w:hAnsi="Century Gothic"/>
          <w:color w:val="223127"/>
          <w:lang w:eastAsia="pt-BR"/>
        </w:rPr>
        <w:t xml:space="preserve"> oportunidade de ocupação e renda, bem como a integração e organização em comunidade, a educação ambiental e o aumento na qualidade de </w:t>
      </w:r>
      <w:proofErr w:type="spellStart"/>
      <w:proofErr w:type="gramStart"/>
      <w:r w:rsidRPr="009C3642">
        <w:rPr>
          <w:rFonts w:ascii="Century Gothic" w:hAnsi="Century Gothic"/>
          <w:color w:val="223127"/>
          <w:lang w:eastAsia="pt-BR"/>
        </w:rPr>
        <w:t>vida.Em</w:t>
      </w:r>
      <w:proofErr w:type="spellEnd"/>
      <w:proofErr w:type="gramEnd"/>
      <w:r w:rsidRPr="009C3642">
        <w:rPr>
          <w:rFonts w:ascii="Century Gothic" w:hAnsi="Century Gothic"/>
          <w:color w:val="223127"/>
          <w:lang w:eastAsia="pt-BR"/>
        </w:rPr>
        <w:t xml:space="preserve"> busca do bem-estar coletivo, ações sociais e educacionais como hortas comunitárias são estimulantes para melhorar ambientes e a interação entre as pessoas nas cidades. Os benefícios das hortas são muitos, promovem a integração, revitalizam espaços e oferecem acesso a alimentos saudáveis e frescos.</w:t>
      </w:r>
    </w:p>
    <w:p w:rsidR="009C3642" w:rsidRDefault="009C3642" w:rsidP="009C3642">
      <w:pPr>
        <w:shd w:val="clear" w:color="auto" w:fill="FFFFFF"/>
        <w:textAlignment w:val="baseline"/>
        <w:rPr>
          <w:rFonts w:ascii="Poppins" w:hAnsi="Poppins"/>
          <w:color w:val="223127"/>
          <w:sz w:val="26"/>
          <w:szCs w:val="26"/>
        </w:rPr>
      </w:pPr>
    </w:p>
    <w:p w:rsidR="008D2C88" w:rsidRPr="006C4BB2" w:rsidRDefault="009C3642" w:rsidP="009C3642">
      <w:pPr>
        <w:rPr>
          <w:rFonts w:ascii="Century Gothic" w:hAnsi="Century Gothic" w:cs="Arial"/>
        </w:rPr>
      </w:pPr>
      <w:r w:rsidRPr="006C4BB2">
        <w:rPr>
          <w:rFonts w:ascii="Century Gothic" w:hAnsi="Century Gothic" w:cs="Arial"/>
        </w:rPr>
        <w:t xml:space="preserve"> </w:t>
      </w:r>
      <w:r w:rsidR="00524B89" w:rsidRPr="006C4BB2">
        <w:rPr>
          <w:rFonts w:ascii="Century Gothic" w:hAnsi="Century Gothic" w:cs="Arial"/>
        </w:rPr>
        <w:t>Aracruz/</w:t>
      </w:r>
      <w:r w:rsidR="007D3A8E" w:rsidRPr="006C4BB2">
        <w:rPr>
          <w:rFonts w:ascii="Century Gothic" w:hAnsi="Century Gothic" w:cs="Arial"/>
        </w:rPr>
        <w:t>ES,</w:t>
      </w:r>
      <w:r w:rsidR="00805F3C" w:rsidRPr="006C4BB2">
        <w:rPr>
          <w:rFonts w:ascii="Century Gothic" w:hAnsi="Century Gothic" w:cs="Arial"/>
        </w:rPr>
        <w:t xml:space="preserve"> </w:t>
      </w:r>
      <w:r w:rsidR="006C4BB2" w:rsidRPr="006C4BB2">
        <w:rPr>
          <w:rFonts w:ascii="Century Gothic" w:hAnsi="Century Gothic" w:cs="Arial"/>
        </w:rPr>
        <w:t>15</w:t>
      </w:r>
      <w:r w:rsidR="00805F3C" w:rsidRPr="006C4BB2">
        <w:rPr>
          <w:rFonts w:ascii="Century Gothic" w:hAnsi="Century Gothic" w:cs="Arial"/>
        </w:rPr>
        <w:t xml:space="preserve"> de </w:t>
      </w:r>
      <w:r w:rsidR="006C4BB2" w:rsidRPr="006C4BB2">
        <w:rPr>
          <w:rFonts w:ascii="Century Gothic" w:hAnsi="Century Gothic" w:cs="Arial"/>
        </w:rPr>
        <w:t>junho</w:t>
      </w:r>
      <w:r w:rsidR="00AC7D0F" w:rsidRPr="006C4BB2">
        <w:rPr>
          <w:rFonts w:ascii="Century Gothic" w:hAnsi="Century Gothic" w:cs="Arial"/>
        </w:rPr>
        <w:t xml:space="preserve"> </w:t>
      </w:r>
      <w:r w:rsidR="00CB4B2D" w:rsidRPr="006C4BB2">
        <w:rPr>
          <w:rFonts w:ascii="Century Gothic" w:hAnsi="Century Gothic" w:cs="Arial"/>
        </w:rPr>
        <w:t>de 20</w:t>
      </w:r>
      <w:r w:rsidR="006C4BB2" w:rsidRPr="006C4BB2">
        <w:rPr>
          <w:rFonts w:ascii="Century Gothic" w:hAnsi="Century Gothic" w:cs="Arial"/>
        </w:rPr>
        <w:t>21</w:t>
      </w:r>
      <w:r w:rsidR="00CB4B2D" w:rsidRPr="006C4BB2">
        <w:rPr>
          <w:rFonts w:ascii="Century Gothic" w:hAnsi="Century Gothic" w:cs="Arial"/>
        </w:rPr>
        <w:t xml:space="preserve">. </w:t>
      </w:r>
    </w:p>
    <w:p w:rsidR="00C36DDB" w:rsidRPr="006C4BB2" w:rsidRDefault="00C36DDB" w:rsidP="00DB25C9">
      <w:pPr>
        <w:rPr>
          <w:rFonts w:ascii="Century Gothic" w:hAnsi="Century Gothic" w:cs="Arial"/>
        </w:rPr>
      </w:pPr>
    </w:p>
    <w:p w:rsidR="00A902AE" w:rsidRPr="006C4BB2" w:rsidRDefault="005417E1" w:rsidP="008D2C88">
      <w:pPr>
        <w:jc w:val="center"/>
        <w:rPr>
          <w:rFonts w:ascii="Century Gothic" w:hAnsi="Century Gothic" w:cs="Arial"/>
          <w:b/>
        </w:rPr>
      </w:pPr>
      <w:r w:rsidRPr="006C4BB2">
        <w:rPr>
          <w:rFonts w:ascii="Century Gothic" w:hAnsi="Century Gothic" w:cs="Arial"/>
          <w:b/>
        </w:rPr>
        <w:t>JOSÉ GOMES DOS SANTOS</w:t>
      </w:r>
    </w:p>
    <w:p w:rsidR="007174A9" w:rsidRPr="006C4BB2" w:rsidRDefault="00BD08EE" w:rsidP="006C4BB2">
      <w:pPr>
        <w:jc w:val="center"/>
        <w:rPr>
          <w:rFonts w:ascii="Century Gothic" w:hAnsi="Century Gothic" w:cs="Arial"/>
          <w:b/>
        </w:rPr>
      </w:pPr>
      <w:r w:rsidRPr="006C4BB2">
        <w:rPr>
          <w:rFonts w:ascii="Century Gothic" w:hAnsi="Century Gothic" w:cs="Arial"/>
          <w:b/>
        </w:rPr>
        <w:t>LULA</w:t>
      </w:r>
      <w:r w:rsidR="006C4BB2" w:rsidRPr="006C4BB2">
        <w:rPr>
          <w:rFonts w:ascii="Century Gothic" w:hAnsi="Century Gothic" w:cs="Arial"/>
          <w:b/>
        </w:rPr>
        <w:t xml:space="preserve"> </w:t>
      </w:r>
      <w:r w:rsidR="008D2C88" w:rsidRPr="006C4BB2">
        <w:rPr>
          <w:rFonts w:ascii="Century Gothic" w:hAnsi="Century Gothic" w:cs="Arial"/>
          <w:b/>
        </w:rPr>
        <w:t>Vereador</w:t>
      </w:r>
      <w:r w:rsidR="009224A3" w:rsidRPr="006C4BB2">
        <w:rPr>
          <w:rFonts w:ascii="Century Gothic" w:hAnsi="Century Gothic" w:cs="Arial"/>
          <w:b/>
        </w:rPr>
        <w:t xml:space="preserve"> </w:t>
      </w:r>
      <w:r w:rsidR="006C4BB2" w:rsidRPr="006C4BB2">
        <w:rPr>
          <w:rFonts w:ascii="Century Gothic" w:hAnsi="Century Gothic" w:cs="Arial"/>
          <w:b/>
        </w:rPr>
        <w:t>(DC</w:t>
      </w:r>
      <w:r w:rsidR="009224A3" w:rsidRPr="006C4BB2">
        <w:rPr>
          <w:rFonts w:ascii="Century Gothic" w:hAnsi="Century Gothic" w:cs="Arial"/>
          <w:b/>
        </w:rPr>
        <w:t>)</w:t>
      </w:r>
    </w:p>
    <w:sectPr w:rsidR="007174A9" w:rsidRPr="006C4BB2" w:rsidSect="00F25E29">
      <w:headerReference w:type="default" r:id="rId8"/>
      <w:footerReference w:type="default" r:id="rId9"/>
      <w:pgSz w:w="11906" w:h="16838" w:code="9"/>
      <w:pgMar w:top="1702" w:right="849" w:bottom="851" w:left="1134" w:header="568" w:footer="24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7C05" w:rsidRDefault="00467C05">
      <w:r>
        <w:separator/>
      </w:r>
    </w:p>
  </w:endnote>
  <w:endnote w:type="continuationSeparator" w:id="0">
    <w:p w:rsidR="00467C05" w:rsidRDefault="00467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oppins">
    <w:altName w:val="Cambria"/>
    <w:panose1 w:val="00000000000000000000"/>
    <w:charset w:val="00"/>
    <w:family w:val="roman"/>
    <w:notTrueType/>
    <w:pitch w:val="default"/>
  </w:font>
  <w:font w:name="Edwardian Script ITC">
    <w:altName w:val="Edwardian Script ITC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42F" w:rsidRDefault="00D0742F" w:rsidP="00EB7168">
    <w:pPr>
      <w:jc w:val="center"/>
      <w:rPr>
        <w:rFonts w:ascii="Verdana" w:hAnsi="Verdana" w:cs="Verdana"/>
        <w:sz w:val="18"/>
        <w:szCs w:val="18"/>
      </w:rPr>
    </w:pPr>
    <w:r>
      <w:rPr>
        <w:rFonts w:ascii="Verdana" w:hAnsi="Verdana" w:cs="Verdana"/>
        <w:sz w:val="18"/>
        <w:szCs w:val="18"/>
      </w:rPr>
      <w:t>Rua Professor Lobo. 550 – Centro – Ara</w:t>
    </w:r>
    <w:r w:rsidR="0049238D">
      <w:rPr>
        <w:rFonts w:ascii="Verdana" w:hAnsi="Verdana" w:cs="Verdana"/>
        <w:sz w:val="18"/>
        <w:szCs w:val="18"/>
      </w:rPr>
      <w:t xml:space="preserve">cruz – E/S – CEP 29.190-062 </w:t>
    </w:r>
    <w:proofErr w:type="spellStart"/>
    <w:r w:rsidR="0049238D">
      <w:rPr>
        <w:rFonts w:ascii="Verdana" w:hAnsi="Verdana" w:cs="Verdana"/>
        <w:sz w:val="18"/>
        <w:szCs w:val="18"/>
      </w:rPr>
      <w:t>Tel</w:t>
    </w:r>
    <w:proofErr w:type="spellEnd"/>
    <w:r>
      <w:rPr>
        <w:rFonts w:ascii="Verdana" w:hAnsi="Verdana" w:cs="Verdana"/>
        <w:sz w:val="18"/>
        <w:szCs w:val="18"/>
      </w:rPr>
      <w:t xml:space="preserve">: (27) 3256-9491 Telefax: (27) 3256-9492 – CNPJ: 39.616.891/0001-40 – Site: </w:t>
    </w:r>
    <w:hyperlink r:id="rId1" w:history="1">
      <w:r w:rsidRPr="00015CDA">
        <w:rPr>
          <w:rStyle w:val="Hyperlink"/>
          <w:rFonts w:ascii="Verdana" w:hAnsi="Verdana" w:cs="Verdana"/>
          <w:sz w:val="18"/>
          <w:szCs w:val="18"/>
        </w:rPr>
        <w:t>www.cma.es.gov.br</w:t>
      </w:r>
    </w:hyperlink>
    <w:r>
      <w:rPr>
        <w:rFonts w:ascii="Verdana" w:hAnsi="Verdana" w:cs="Verdana"/>
        <w:sz w:val="18"/>
        <w:szCs w:val="18"/>
      </w:rPr>
      <w:t>, e-mail cmacz@terra.com.br</w:t>
    </w:r>
    <w:r w:rsidR="0049238D">
      <w:rPr>
        <w:rFonts w:ascii="Verdana" w:hAnsi="Verdana" w:cs="Verdana"/>
        <w:sz w:val="18"/>
        <w:szCs w:val="18"/>
      </w:rPr>
      <w:t>.</w:t>
    </w:r>
  </w:p>
  <w:p w:rsidR="00D0742F" w:rsidRDefault="00D0742F">
    <w:pPr>
      <w:pStyle w:val="Rodap"/>
    </w:pPr>
  </w:p>
  <w:p w:rsidR="00D0742F" w:rsidRPr="00454240" w:rsidRDefault="00D0742F" w:rsidP="00002C65">
    <w:pPr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7C05" w:rsidRDefault="00467C05">
      <w:r>
        <w:separator/>
      </w:r>
    </w:p>
  </w:footnote>
  <w:footnote w:type="continuationSeparator" w:id="0">
    <w:p w:rsidR="00467C05" w:rsidRDefault="00467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42F" w:rsidRPr="00314F8E" w:rsidRDefault="00D0742F" w:rsidP="00307694">
    <w:pPr>
      <w:pStyle w:val="Cabealho"/>
      <w:rPr>
        <w:rFonts w:ascii="Edwardian Script ITC" w:hAnsi="Edwardian Script ITC"/>
        <w:sz w:val="66"/>
        <w:szCs w:val="66"/>
        <w:u w:val="single"/>
      </w:rPr>
    </w:pPr>
    <w:r>
      <w:rPr>
        <w:noProof/>
        <w:color w:val="3366FF"/>
        <w:lang w:eastAsia="pt-BR"/>
      </w:rPr>
      <w:drawing>
        <wp:anchor distT="0" distB="0" distL="114300" distR="114300" simplePos="0" relativeHeight="251657728" behindDoc="0" locked="0" layoutInCell="1" allowOverlap="1" wp14:anchorId="3DBA053B" wp14:editId="246790BC">
          <wp:simplePos x="0" y="0"/>
          <wp:positionH relativeFrom="column">
            <wp:posOffset>-53340</wp:posOffset>
          </wp:positionH>
          <wp:positionV relativeFrom="paragraph">
            <wp:posOffset>8890</wp:posOffset>
          </wp:positionV>
          <wp:extent cx="1171575" cy="1044575"/>
          <wp:effectExtent l="19050" t="19050" r="28575" b="22225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 contrast="24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0445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</w:t>
    </w:r>
    <w:r w:rsidRPr="00314F8E">
      <w:rPr>
        <w:rFonts w:ascii="Edwardian Script ITC" w:hAnsi="Edwardian Script ITC"/>
        <w:sz w:val="66"/>
        <w:szCs w:val="66"/>
        <w:u w:val="single"/>
      </w:rPr>
      <w:t>C</w:t>
    </w:r>
    <w:r w:rsidRPr="00206B48">
      <w:rPr>
        <w:rFonts w:ascii="Edwardian Script ITC" w:hAnsi="Edwardian Script ITC"/>
        <w:sz w:val="72"/>
        <w:szCs w:val="72"/>
        <w:u w:val="single"/>
      </w:rPr>
      <w:t xml:space="preserve">âmara Municipal de Aracruz  </w:t>
    </w:r>
  </w:p>
  <w:p w:rsidR="00D0742F" w:rsidRPr="00206B48" w:rsidRDefault="00D0742F" w:rsidP="00083A46">
    <w:pPr>
      <w:pStyle w:val="Cabealho"/>
      <w:rPr>
        <w:sz w:val="28"/>
        <w:szCs w:val="28"/>
      </w:rPr>
    </w:pPr>
    <w:r>
      <w:t xml:space="preserve">                                                                 </w:t>
    </w:r>
    <w:r w:rsidRPr="00206B48">
      <w:rPr>
        <w:b/>
        <w:sz w:val="28"/>
        <w:szCs w:val="28"/>
      </w:rPr>
      <w:t>ESTADO DO ESPIRITO SANTO</w:t>
    </w:r>
  </w:p>
  <w:p w:rsidR="00D0742F" w:rsidRDefault="00D0742F" w:rsidP="00314F8E">
    <w:pPr>
      <w:pStyle w:val="Cabealho"/>
      <w:ind w:left="-284"/>
      <w:jc w:val="center"/>
    </w:pPr>
  </w:p>
  <w:p w:rsidR="00D0742F" w:rsidRDefault="00D0742F">
    <w:pPr>
      <w:pStyle w:val="Cabealho"/>
    </w:pPr>
  </w:p>
  <w:p w:rsidR="00D0742F" w:rsidRDefault="00D0742F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6FA5C74"/>
    <w:multiLevelType w:val="hybridMultilevel"/>
    <w:tmpl w:val="070A4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E2D6D"/>
    <w:multiLevelType w:val="hybridMultilevel"/>
    <w:tmpl w:val="48483F02"/>
    <w:lvl w:ilvl="0" w:tplc="B00686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9D643A"/>
    <w:multiLevelType w:val="multilevel"/>
    <w:tmpl w:val="ED64C7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E13619A"/>
    <w:multiLevelType w:val="hybridMultilevel"/>
    <w:tmpl w:val="3E640F66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22629A0"/>
    <w:multiLevelType w:val="hybridMultilevel"/>
    <w:tmpl w:val="252A3B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047354"/>
    <w:multiLevelType w:val="hybridMultilevel"/>
    <w:tmpl w:val="0E0AF1B6"/>
    <w:lvl w:ilvl="0" w:tplc="962EF8F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5F39C9"/>
    <w:multiLevelType w:val="multilevel"/>
    <w:tmpl w:val="0AA81A3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7C2E486B"/>
    <w:multiLevelType w:val="hybridMultilevel"/>
    <w:tmpl w:val="FBA6D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9"/>
  </w:num>
  <w:num w:numId="5">
    <w:abstractNumId w:val="5"/>
  </w:num>
  <w:num w:numId="6">
    <w:abstractNumId w:val="8"/>
  </w:num>
  <w:num w:numId="7">
    <w:abstractNumId w:val="4"/>
  </w:num>
  <w:num w:numId="8">
    <w:abstractNumId w:val="3"/>
  </w:num>
  <w:num w:numId="9">
    <w:abstractNumId w:val="7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1FC"/>
    <w:rsid w:val="00002C65"/>
    <w:rsid w:val="00004243"/>
    <w:rsid w:val="0003340D"/>
    <w:rsid w:val="00083A46"/>
    <w:rsid w:val="000953AF"/>
    <w:rsid w:val="00095F64"/>
    <w:rsid w:val="000B447E"/>
    <w:rsid w:val="000C5171"/>
    <w:rsid w:val="000E1407"/>
    <w:rsid w:val="000E1CA4"/>
    <w:rsid w:val="000E2EC8"/>
    <w:rsid w:val="000F4F53"/>
    <w:rsid w:val="001153CE"/>
    <w:rsid w:val="001378FD"/>
    <w:rsid w:val="001637CA"/>
    <w:rsid w:val="00183F55"/>
    <w:rsid w:val="00185C07"/>
    <w:rsid w:val="00192A8A"/>
    <w:rsid w:val="001A7339"/>
    <w:rsid w:val="001B30DD"/>
    <w:rsid w:val="001D63AF"/>
    <w:rsid w:val="001F02FE"/>
    <w:rsid w:val="001F26CE"/>
    <w:rsid w:val="00206B48"/>
    <w:rsid w:val="002207E0"/>
    <w:rsid w:val="00227106"/>
    <w:rsid w:val="00232D8C"/>
    <w:rsid w:val="00243637"/>
    <w:rsid w:val="00262B0C"/>
    <w:rsid w:val="00275957"/>
    <w:rsid w:val="002B63CF"/>
    <w:rsid w:val="002C5921"/>
    <w:rsid w:val="00307694"/>
    <w:rsid w:val="00314F8E"/>
    <w:rsid w:val="00320BAB"/>
    <w:rsid w:val="00335021"/>
    <w:rsid w:val="003960DE"/>
    <w:rsid w:val="0039741C"/>
    <w:rsid w:val="003F0FD5"/>
    <w:rsid w:val="003F4B2B"/>
    <w:rsid w:val="00445FF2"/>
    <w:rsid w:val="00454240"/>
    <w:rsid w:val="004636A6"/>
    <w:rsid w:val="00467C05"/>
    <w:rsid w:val="0049238D"/>
    <w:rsid w:val="00493E6D"/>
    <w:rsid w:val="004B18AE"/>
    <w:rsid w:val="004B19E2"/>
    <w:rsid w:val="004B249D"/>
    <w:rsid w:val="004D32F1"/>
    <w:rsid w:val="00512FD1"/>
    <w:rsid w:val="00517CE8"/>
    <w:rsid w:val="00524B89"/>
    <w:rsid w:val="00536283"/>
    <w:rsid w:val="005417E1"/>
    <w:rsid w:val="00566A4D"/>
    <w:rsid w:val="00572683"/>
    <w:rsid w:val="005778FE"/>
    <w:rsid w:val="00597C79"/>
    <w:rsid w:val="005A7800"/>
    <w:rsid w:val="005B2182"/>
    <w:rsid w:val="005B6257"/>
    <w:rsid w:val="005C7652"/>
    <w:rsid w:val="005D0BEE"/>
    <w:rsid w:val="005D1954"/>
    <w:rsid w:val="005E3509"/>
    <w:rsid w:val="005E452C"/>
    <w:rsid w:val="005F1FFF"/>
    <w:rsid w:val="005F75EB"/>
    <w:rsid w:val="00621281"/>
    <w:rsid w:val="00624F0C"/>
    <w:rsid w:val="006419E0"/>
    <w:rsid w:val="006446F3"/>
    <w:rsid w:val="006578BE"/>
    <w:rsid w:val="0069144D"/>
    <w:rsid w:val="006A207A"/>
    <w:rsid w:val="006A5DA0"/>
    <w:rsid w:val="006C4BB2"/>
    <w:rsid w:val="006F6641"/>
    <w:rsid w:val="00700312"/>
    <w:rsid w:val="007174A9"/>
    <w:rsid w:val="00724475"/>
    <w:rsid w:val="00735C4B"/>
    <w:rsid w:val="00781E3C"/>
    <w:rsid w:val="0078741A"/>
    <w:rsid w:val="007A3F97"/>
    <w:rsid w:val="007A4355"/>
    <w:rsid w:val="007B7B7E"/>
    <w:rsid w:val="007C3FDD"/>
    <w:rsid w:val="007D3A8E"/>
    <w:rsid w:val="00801418"/>
    <w:rsid w:val="008040F8"/>
    <w:rsid w:val="00805F3C"/>
    <w:rsid w:val="0080699F"/>
    <w:rsid w:val="008166B5"/>
    <w:rsid w:val="00824C82"/>
    <w:rsid w:val="00842A38"/>
    <w:rsid w:val="0084360A"/>
    <w:rsid w:val="0085438A"/>
    <w:rsid w:val="00861EF3"/>
    <w:rsid w:val="00887D71"/>
    <w:rsid w:val="00894282"/>
    <w:rsid w:val="00895E9D"/>
    <w:rsid w:val="008B26F7"/>
    <w:rsid w:val="008C7483"/>
    <w:rsid w:val="008D2C88"/>
    <w:rsid w:val="008E21ED"/>
    <w:rsid w:val="008F44E6"/>
    <w:rsid w:val="009224A3"/>
    <w:rsid w:val="0092743F"/>
    <w:rsid w:val="00931860"/>
    <w:rsid w:val="00934BC6"/>
    <w:rsid w:val="00940B20"/>
    <w:rsid w:val="00950639"/>
    <w:rsid w:val="009512C4"/>
    <w:rsid w:val="00957BA1"/>
    <w:rsid w:val="0096221E"/>
    <w:rsid w:val="00971A74"/>
    <w:rsid w:val="00981998"/>
    <w:rsid w:val="009A05B4"/>
    <w:rsid w:val="009B5A3F"/>
    <w:rsid w:val="009B6B52"/>
    <w:rsid w:val="009B6B81"/>
    <w:rsid w:val="009C33FF"/>
    <w:rsid w:val="009C3642"/>
    <w:rsid w:val="009D159B"/>
    <w:rsid w:val="009F31E8"/>
    <w:rsid w:val="00A43B07"/>
    <w:rsid w:val="00A61087"/>
    <w:rsid w:val="00A631FC"/>
    <w:rsid w:val="00A74FB4"/>
    <w:rsid w:val="00A8332A"/>
    <w:rsid w:val="00A902AE"/>
    <w:rsid w:val="00AA0915"/>
    <w:rsid w:val="00AA3C2D"/>
    <w:rsid w:val="00AC7D0F"/>
    <w:rsid w:val="00AD3FF1"/>
    <w:rsid w:val="00B043CD"/>
    <w:rsid w:val="00B13C0A"/>
    <w:rsid w:val="00B42D69"/>
    <w:rsid w:val="00B50F4E"/>
    <w:rsid w:val="00B8124D"/>
    <w:rsid w:val="00BC4759"/>
    <w:rsid w:val="00BD08EE"/>
    <w:rsid w:val="00BE64FE"/>
    <w:rsid w:val="00BE7DCD"/>
    <w:rsid w:val="00BF05E0"/>
    <w:rsid w:val="00C01932"/>
    <w:rsid w:val="00C13EBD"/>
    <w:rsid w:val="00C361AB"/>
    <w:rsid w:val="00C36DDB"/>
    <w:rsid w:val="00C56933"/>
    <w:rsid w:val="00C70639"/>
    <w:rsid w:val="00C7449F"/>
    <w:rsid w:val="00C844F5"/>
    <w:rsid w:val="00CB217E"/>
    <w:rsid w:val="00CB3C24"/>
    <w:rsid w:val="00CB4B2D"/>
    <w:rsid w:val="00CE7F09"/>
    <w:rsid w:val="00D0410F"/>
    <w:rsid w:val="00D0742F"/>
    <w:rsid w:val="00D35F16"/>
    <w:rsid w:val="00D448EA"/>
    <w:rsid w:val="00D657CA"/>
    <w:rsid w:val="00D745C4"/>
    <w:rsid w:val="00DA1043"/>
    <w:rsid w:val="00DA5DD1"/>
    <w:rsid w:val="00DB25C9"/>
    <w:rsid w:val="00DD4B53"/>
    <w:rsid w:val="00E041B0"/>
    <w:rsid w:val="00E25A02"/>
    <w:rsid w:val="00E57F14"/>
    <w:rsid w:val="00E739B1"/>
    <w:rsid w:val="00E902BB"/>
    <w:rsid w:val="00EB7168"/>
    <w:rsid w:val="00ED0673"/>
    <w:rsid w:val="00ED3ECF"/>
    <w:rsid w:val="00ED3FB7"/>
    <w:rsid w:val="00EE360E"/>
    <w:rsid w:val="00EE45F4"/>
    <w:rsid w:val="00EF2E93"/>
    <w:rsid w:val="00F01BF8"/>
    <w:rsid w:val="00F14782"/>
    <w:rsid w:val="00F25E29"/>
    <w:rsid w:val="00F409C1"/>
    <w:rsid w:val="00F43CE9"/>
    <w:rsid w:val="00F45FFE"/>
    <w:rsid w:val="00F61890"/>
    <w:rsid w:val="00F83EE3"/>
    <w:rsid w:val="00FB58E7"/>
    <w:rsid w:val="00FD2D8F"/>
    <w:rsid w:val="00FE0A1E"/>
    <w:rsid w:val="00FE1716"/>
    <w:rsid w:val="00FF22DA"/>
    <w:rsid w:val="00FF261D"/>
    <w:rsid w:val="00FF2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34C6620"/>
  <w15:docId w15:val="{ACE9E00B-67C1-49F8-BFAA-97831EA0D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Cs w:val="20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240" w:after="120"/>
      <w:jc w:val="right"/>
      <w:outlineLvl w:val="1"/>
    </w:pPr>
    <w:rPr>
      <w:rFonts w:ascii="Arial" w:hAnsi="Arial" w:cs="Arial"/>
      <w:b/>
      <w:sz w:val="36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tabs>
        <w:tab w:val="left" w:pos="6804"/>
      </w:tabs>
      <w:jc w:val="both"/>
      <w:outlineLvl w:val="5"/>
    </w:pPr>
    <w:rPr>
      <w:b/>
      <w:i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083A4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Fontepargpadro9">
    <w:name w:val="Fonte parág. padrão9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Fontepargpadro8">
    <w:name w:val="Fonte parág. padrão8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Fontepargpadro7">
    <w:name w:val="Fonte parág. padrão7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Fontepargpadro6">
    <w:name w:val="Fonte parág. padrão6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Fontepargpadro5">
    <w:name w:val="Fonte parág. padrão5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Fontepargpadro4">
    <w:name w:val="Fonte parág. padrão4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eastAsia="Times New Roman" w:hAnsi="Symbol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customStyle="1" w:styleId="Marcadores">
    <w:name w:val="Marcadores"/>
    <w:rPr>
      <w:rFonts w:ascii="Arial" w:eastAsia="StarSymbol" w:hAnsi="Arial" w:cs="StarSymbol"/>
      <w:sz w:val="16"/>
      <w:szCs w:val="16"/>
    </w:rPr>
  </w:style>
  <w:style w:type="character" w:customStyle="1" w:styleId="Smbolosdenumerao">
    <w:name w:val="Símbolos de numeração"/>
  </w:style>
  <w:style w:type="paragraph" w:customStyle="1" w:styleId="Ttulo50">
    <w:name w:val="Título5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jc w:val="both"/>
    </w:pPr>
    <w:rPr>
      <w:szCs w:val="20"/>
    </w:rPr>
  </w:style>
  <w:style w:type="paragraph" w:styleId="Lista">
    <w:name w:val="List"/>
    <w:basedOn w:val="Corpodetexto"/>
    <w:rPr>
      <w:rFonts w:cs="Tahoma"/>
    </w:rPr>
  </w:style>
  <w:style w:type="paragraph" w:customStyle="1" w:styleId="Legenda9">
    <w:name w:val="Legenda9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4">
    <w:name w:val="Título4"/>
    <w:basedOn w:val="Normal"/>
    <w:next w:val="Corpodetex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Legenda8">
    <w:name w:val="Legenda8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7">
    <w:name w:val="Legenda7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6">
    <w:name w:val="Legenda6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5">
    <w:name w:val="Legenda5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egenda4">
    <w:name w:val="Legenda4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Corpodetexto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Normal1">
    <w:name w:val="Normal1"/>
    <w:basedOn w:val="Normal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62"/>
        <w:tab w:val="left" w:pos="9629"/>
        <w:tab w:val="left" w:pos="10195"/>
        <w:tab w:val="left" w:pos="10762"/>
      </w:tabs>
      <w:suppressAutoHyphens w:val="0"/>
      <w:jc w:val="both"/>
    </w:pPr>
    <w:rPr>
      <w:rFonts w:ascii="Arial" w:hAnsi="Arial" w:cs="Arial"/>
      <w:spacing w:val="-3"/>
      <w:szCs w:val="20"/>
    </w:rPr>
  </w:style>
  <w:style w:type="paragraph" w:customStyle="1" w:styleId="Corpodetexto21">
    <w:name w:val="Corpo de texto 21"/>
    <w:basedOn w:val="Normal"/>
    <w:pPr>
      <w:widowControl w:val="0"/>
      <w:suppressAutoHyphens w:val="0"/>
      <w:overflowPunct w:val="0"/>
      <w:autoSpaceDE w:val="0"/>
      <w:textAlignment w:val="baseline"/>
    </w:pPr>
    <w:rPr>
      <w:rFonts w:ascii="Arial" w:hAnsi="Arial" w:cs="Arial"/>
      <w:szCs w:val="20"/>
    </w:rPr>
  </w:style>
  <w:style w:type="paragraph" w:styleId="NormalWeb">
    <w:name w:val="Normal (Web)"/>
    <w:basedOn w:val="Normal"/>
    <w:uiPriority w:val="99"/>
    <w:pPr>
      <w:suppressAutoHyphens w:val="0"/>
      <w:spacing w:before="280" w:after="280"/>
    </w:p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western">
    <w:name w:val="western"/>
    <w:basedOn w:val="Normal"/>
    <w:pPr>
      <w:suppressAutoHyphens w:val="0"/>
      <w:spacing w:before="280" w:after="119"/>
    </w:pPr>
  </w:style>
  <w:style w:type="paragraph" w:customStyle="1" w:styleId="Corpo">
    <w:name w:val="Corpo"/>
    <w:pPr>
      <w:suppressAutoHyphens/>
    </w:pPr>
    <w:rPr>
      <w:color w:val="000000"/>
      <w:sz w:val="24"/>
    </w:rPr>
  </w:style>
  <w:style w:type="paragraph" w:customStyle="1" w:styleId="vermelho">
    <w:name w:val="vermelho"/>
    <w:basedOn w:val="Corpodetexto"/>
    <w:rPr>
      <w:rFonts w:ascii="Arial" w:hAnsi="Arial" w:cs="Arial"/>
      <w:b/>
      <w:color w:val="0000FF"/>
      <w:sz w:val="22"/>
    </w:rPr>
  </w:style>
  <w:style w:type="paragraph" w:customStyle="1" w:styleId="Style4">
    <w:name w:val="Style4"/>
    <w:basedOn w:val="Normal"/>
    <w:pPr>
      <w:ind w:left="698"/>
      <w:jc w:val="both"/>
    </w:pPr>
    <w:rPr>
      <w:color w:val="FF0000"/>
      <w:sz w:val="22"/>
    </w:rPr>
  </w:style>
  <w:style w:type="paragraph" w:customStyle="1" w:styleId="Standard">
    <w:name w:val="Standard"/>
    <w:rsid w:val="00083A46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table" w:styleId="Tabelacomgrade">
    <w:name w:val="Table Grid"/>
    <w:basedOn w:val="Tabelanormal"/>
    <w:rsid w:val="00083A46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597C79"/>
    <w:rPr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rsid w:val="00EB716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B7168"/>
    <w:rPr>
      <w:rFonts w:ascii="Tahoma" w:hAnsi="Tahoma" w:cs="Tahoma"/>
      <w:sz w:val="16"/>
      <w:szCs w:val="16"/>
      <w:lang w:eastAsia="ar-SA"/>
    </w:rPr>
  </w:style>
  <w:style w:type="paragraph" w:styleId="Recuodecorpodetexto">
    <w:name w:val="Body Text Indent"/>
    <w:basedOn w:val="Normal"/>
    <w:link w:val="RecuodecorpodetextoChar"/>
    <w:rsid w:val="009224A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9224A3"/>
    <w:rPr>
      <w:sz w:val="24"/>
      <w:szCs w:val="24"/>
      <w:lang w:eastAsia="ar-SA"/>
    </w:rPr>
  </w:style>
  <w:style w:type="character" w:styleId="nfase">
    <w:name w:val="Emphasis"/>
    <w:basedOn w:val="Fontepargpadro"/>
    <w:uiPriority w:val="20"/>
    <w:qFormat/>
    <w:rsid w:val="001D63A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6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87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2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3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89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3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3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7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9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3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ma.e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94C39-12FF-4FB5-982F-ED81F5856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360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ARACRUZ</vt:lpstr>
    </vt:vector>
  </TitlesOfParts>
  <Company>WinXP SP2 E</Company>
  <LinksUpToDate>false</LinksUpToDate>
  <CharactersWithSpaces>2302</CharactersWithSpaces>
  <SharedDoc>false</SharedDoc>
  <HLinks>
    <vt:vector size="6" baseType="variant">
      <vt:variant>
        <vt:i4>5308435</vt:i4>
      </vt:variant>
      <vt:variant>
        <vt:i4>0</vt:i4>
      </vt:variant>
      <vt:variant>
        <vt:i4>0</vt:i4>
      </vt:variant>
      <vt:variant>
        <vt:i4>5</vt:i4>
      </vt:variant>
      <vt:variant>
        <vt:lpwstr>http://www.cma.es.gov.br/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ARACRUZ</dc:title>
  <dc:creator>MARCOS VINICIUS SFALSIN ZAMPERLINI - ADMZ</dc:creator>
  <cp:lastModifiedBy>Gabinete José Gomes dos Santos (LULA)</cp:lastModifiedBy>
  <cp:revision>2</cp:revision>
  <cp:lastPrinted>2018-06-28T15:43:00Z</cp:lastPrinted>
  <dcterms:created xsi:type="dcterms:W3CDTF">2021-06-15T17:56:00Z</dcterms:created>
  <dcterms:modified xsi:type="dcterms:W3CDTF">2021-06-15T17:56:00Z</dcterms:modified>
</cp:coreProperties>
</file>