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C09370" w14:textId="77777777" w:rsidR="006848C2" w:rsidRPr="00F96104" w:rsidRDefault="006848C2" w:rsidP="0059202D">
      <w:pPr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</w:p>
    <w:p w14:paraId="6FB5644C" w14:textId="77777777" w:rsidR="004F163D" w:rsidRPr="00F96104" w:rsidRDefault="004F163D" w:rsidP="004F163D">
      <w:pPr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EXCELENTÍSSIMOS SENHORES, VEREADORES DA MESA DIRETORA DA CÂMARA</w:t>
      </w:r>
    </w:p>
    <w:p w14:paraId="6260E8C7" w14:textId="1CD5A4EF" w:rsidR="006848C2" w:rsidRPr="00F96104" w:rsidRDefault="004F163D" w:rsidP="004F163D">
      <w:pPr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MUNICIPAL DE ARACRUZ-ES.</w:t>
      </w:r>
    </w:p>
    <w:p w14:paraId="2F54C02D" w14:textId="77777777" w:rsidR="00FE10F6" w:rsidRPr="00F96104" w:rsidRDefault="00FE10F6" w:rsidP="0059202D">
      <w:pPr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</w:p>
    <w:p w14:paraId="533B500F" w14:textId="4B2518E6" w:rsidR="00FE10F6" w:rsidRPr="00F96104" w:rsidRDefault="00FE10F6" w:rsidP="0059202D">
      <w:pPr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</w:p>
    <w:p w14:paraId="2804F008" w14:textId="257B3847" w:rsidR="005811D8" w:rsidRPr="00F96104" w:rsidRDefault="002748E5" w:rsidP="0059202D">
      <w:pPr>
        <w:suppressAutoHyphens w:val="0"/>
        <w:autoSpaceDE w:val="0"/>
        <w:autoSpaceDN w:val="0"/>
        <w:adjustRightInd w:val="0"/>
        <w:jc w:val="both"/>
        <w:rPr>
          <w:rFonts w:ascii="Century Gothic" w:eastAsia="Arial" w:hAnsi="Century Gothic"/>
        </w:rPr>
      </w:pP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JEAN CARLO GRATZ PEDRINI</w:t>
      </w:r>
      <w:r w:rsidR="005811D8"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 xml:space="preserve">, </w:t>
      </w:r>
      <w:r w:rsidR="005811D8"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infra-assinado, </w:t>
      </w:r>
      <w:r w:rsidR="005811D8"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 xml:space="preserve">vereador </w:t>
      </w:r>
      <w:r w:rsidR="005811D8"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>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14:paraId="0795C202" w14:textId="4D8BC975" w:rsidR="005811D8" w:rsidRPr="00F96104" w:rsidRDefault="005811D8" w:rsidP="005811D8">
      <w:pPr>
        <w:suppressAutoHyphens w:val="0"/>
        <w:autoSpaceDE w:val="0"/>
        <w:autoSpaceDN w:val="0"/>
        <w:adjustRightInd w:val="0"/>
        <w:rPr>
          <w:rFonts w:ascii="Century Gothic" w:hAnsi="Century Gothic" w:cs="Century Gothic"/>
          <w:color w:val="000000"/>
          <w:lang w:eastAsia="pt-BR"/>
        </w:rPr>
      </w:pPr>
    </w:p>
    <w:p w14:paraId="2B677F96" w14:textId="77777777" w:rsidR="00FE10F6" w:rsidRPr="00F96104" w:rsidRDefault="00FE10F6" w:rsidP="005811D8">
      <w:pPr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</w:p>
    <w:p w14:paraId="4A8E6623" w14:textId="2231B351" w:rsidR="0088489F" w:rsidRPr="00F96104" w:rsidRDefault="005811D8" w:rsidP="005811D8">
      <w:pPr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INDICAÇÃO Nº</w:t>
      </w:r>
      <w:r w:rsidR="00540A03"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 xml:space="preserve">    </w:t>
      </w:r>
      <w:r w:rsidR="00405B5C"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 xml:space="preserve">    </w:t>
      </w:r>
      <w:r w:rsidR="002748E5"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 xml:space="preserve">   </w:t>
      </w: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/2021</w:t>
      </w:r>
    </w:p>
    <w:p w14:paraId="7E151588" w14:textId="77777777" w:rsidR="005811D8" w:rsidRPr="00F96104" w:rsidRDefault="005811D8" w:rsidP="005811D8">
      <w:pPr>
        <w:suppressAutoHyphens w:val="0"/>
        <w:autoSpaceDE w:val="0"/>
        <w:autoSpaceDN w:val="0"/>
        <w:adjustRightInd w:val="0"/>
        <w:rPr>
          <w:rFonts w:ascii="Century Gothic" w:hAnsi="Century Gothic" w:cs="Century Gothic"/>
          <w:color w:val="000000"/>
          <w:lang w:eastAsia="pt-BR"/>
        </w:rPr>
      </w:pPr>
    </w:p>
    <w:p w14:paraId="5296050C" w14:textId="58960088" w:rsidR="00DD55D1" w:rsidRPr="00F96104" w:rsidRDefault="00F96104" w:rsidP="005D7726">
      <w:pPr>
        <w:jc w:val="both"/>
        <w:rPr>
          <w:rFonts w:ascii="Century Gothic" w:hAnsi="Century Gothic" w:cs="Century Gothic"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Indico ao Exm° Sr. Prefeito Municipal que </w:t>
      </w:r>
      <w:r w:rsidR="001D442C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através da Secretaria 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de </w:t>
      </w:r>
      <w:r w:rsidR="00751603">
        <w:rPr>
          <w:rFonts w:ascii="Century Gothic" w:hAnsi="Century Gothic" w:cs="Century Gothic"/>
          <w:color w:val="000000"/>
          <w:sz w:val="23"/>
          <w:szCs w:val="23"/>
          <w:lang w:eastAsia="pt-BR"/>
        </w:rPr>
        <w:t>D</w:t>
      </w:r>
      <w:r w:rsidR="00ED5EAD">
        <w:rPr>
          <w:rFonts w:ascii="Century Gothic" w:hAnsi="Century Gothic" w:cs="Century Gothic"/>
          <w:color w:val="000000"/>
          <w:sz w:val="23"/>
          <w:szCs w:val="23"/>
          <w:lang w:eastAsia="pt-BR"/>
        </w:rPr>
        <w:t>esenvolvimento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</w:t>
      </w:r>
      <w:r w:rsidR="00751603">
        <w:rPr>
          <w:rFonts w:ascii="Century Gothic" w:hAnsi="Century Gothic" w:cs="Century Gothic"/>
          <w:color w:val="000000"/>
          <w:sz w:val="23"/>
          <w:szCs w:val="23"/>
          <w:lang w:eastAsia="pt-BR"/>
        </w:rPr>
        <w:t>S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ocial (secretária Edileuza Marins Del Caro) </w:t>
      </w:r>
      <w:r w:rsidR="00435B23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promova ações </w:t>
      </w:r>
      <w:r w:rsidR="00FE394D">
        <w:rPr>
          <w:rFonts w:ascii="Century Gothic" w:hAnsi="Century Gothic" w:cs="Century Gothic"/>
          <w:color w:val="000000"/>
          <w:sz w:val="23"/>
          <w:szCs w:val="23"/>
          <w:lang w:eastAsia="pt-BR"/>
        </w:rPr>
        <w:t>p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>ara</w:t>
      </w:r>
      <w:r w:rsidR="00751603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a realização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</w:t>
      </w:r>
      <w:r w:rsidR="00751603">
        <w:rPr>
          <w:rFonts w:ascii="Century Gothic" w:hAnsi="Century Gothic" w:cs="Century Gothic"/>
          <w:color w:val="000000"/>
          <w:sz w:val="23"/>
          <w:szCs w:val="23"/>
          <w:lang w:eastAsia="pt-BR"/>
        </w:rPr>
        <w:t>d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>o cadastro único itinerante</w:t>
      </w:r>
      <w:r w:rsidR="005F6469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nos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</w:t>
      </w:r>
      <w:r w:rsidR="004D50C1">
        <w:rPr>
          <w:rFonts w:ascii="Century Gothic" w:hAnsi="Century Gothic" w:cs="Century Gothic"/>
          <w:color w:val="000000"/>
          <w:sz w:val="23"/>
          <w:szCs w:val="23"/>
          <w:lang w:eastAsia="pt-BR"/>
        </w:rPr>
        <w:t>B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>airros</w:t>
      </w:r>
      <w:bookmarkStart w:id="0" w:name="_GoBack"/>
      <w:bookmarkEnd w:id="0"/>
      <w:r w:rsidR="00751603">
        <w:rPr>
          <w:rFonts w:ascii="Century Gothic" w:hAnsi="Century Gothic" w:cs="Century Gothic"/>
          <w:color w:val="000000"/>
          <w:sz w:val="23"/>
          <w:szCs w:val="23"/>
          <w:lang w:eastAsia="pt-BR"/>
        </w:rPr>
        <w:t>:</w:t>
      </w:r>
      <w:r w:rsidR="00ED5EAD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PRAIA DO SAUE E PORTAL DE ITAPARICA</w:t>
      </w:r>
      <w:r w:rsidR="00751603">
        <w:rPr>
          <w:rFonts w:ascii="Century Gothic" w:hAnsi="Century Gothic" w:cs="Century Gothic"/>
          <w:color w:val="000000"/>
          <w:sz w:val="23"/>
          <w:szCs w:val="23"/>
          <w:lang w:eastAsia="pt-BR"/>
        </w:rPr>
        <w:t>.</w:t>
      </w:r>
    </w:p>
    <w:p w14:paraId="1074E78A" w14:textId="7E1891AA" w:rsidR="00482625" w:rsidRPr="00F96104" w:rsidRDefault="00482625" w:rsidP="005D7726">
      <w:pPr>
        <w:jc w:val="both"/>
        <w:rPr>
          <w:rFonts w:ascii="Century Gothic" w:hAnsi="Century Gothic" w:cs="Century Gothic"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                                              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>.</w:t>
      </w: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    </w:t>
      </w:r>
    </w:p>
    <w:p w14:paraId="3AD50846" w14:textId="47A5F915" w:rsidR="0059202D" w:rsidRPr="00F96104" w:rsidRDefault="00482625" w:rsidP="00482625">
      <w:pPr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                                                 </w:t>
      </w:r>
      <w:r w:rsidR="0059202D"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JUSTIFICATIVA</w:t>
      </w:r>
    </w:p>
    <w:p w14:paraId="2D0B206E" w14:textId="3B04826E" w:rsidR="00ED5EAD" w:rsidRDefault="00ED5EAD" w:rsidP="0059202D">
      <w:pPr>
        <w:suppressAutoHyphens w:val="0"/>
        <w:autoSpaceDE w:val="0"/>
        <w:autoSpaceDN w:val="0"/>
        <w:adjustRightInd w:val="0"/>
        <w:rPr>
          <w:rFonts w:ascii="Century Gothic" w:hAnsi="Century Gothic" w:cs="Century Gothic"/>
          <w:color w:val="000000"/>
          <w:lang w:eastAsia="pt-BR"/>
        </w:rPr>
      </w:pPr>
    </w:p>
    <w:p w14:paraId="370C8F34" w14:textId="422BB3FC" w:rsidR="00ED5EAD" w:rsidRPr="00F96104" w:rsidRDefault="005F6469" w:rsidP="0059202D">
      <w:pPr>
        <w:suppressAutoHyphens w:val="0"/>
        <w:autoSpaceDE w:val="0"/>
        <w:autoSpaceDN w:val="0"/>
        <w:adjustRightInd w:val="0"/>
        <w:rPr>
          <w:rFonts w:ascii="Century Gothic" w:hAnsi="Century Gothic" w:cs="Century Gothic"/>
          <w:color w:val="000000"/>
          <w:lang w:eastAsia="pt-BR"/>
        </w:rPr>
      </w:pPr>
      <w:r>
        <w:rPr>
          <w:rFonts w:ascii="Century Gothic" w:hAnsi="Century Gothic" w:cs="Century Gothic"/>
          <w:color w:val="000000"/>
          <w:lang w:eastAsia="pt-BR"/>
        </w:rPr>
        <w:t xml:space="preserve">Várias </w:t>
      </w:r>
      <w:r w:rsidR="004D50C1">
        <w:rPr>
          <w:rFonts w:ascii="Century Gothic" w:hAnsi="Century Gothic" w:cs="Century Gothic"/>
          <w:color w:val="000000"/>
          <w:lang w:eastAsia="pt-BR"/>
        </w:rPr>
        <w:t>famílias</w:t>
      </w:r>
      <w:r>
        <w:rPr>
          <w:rFonts w:ascii="Century Gothic" w:hAnsi="Century Gothic" w:cs="Century Gothic"/>
          <w:color w:val="000000"/>
          <w:lang w:eastAsia="pt-BR"/>
        </w:rPr>
        <w:t xml:space="preserve"> de outr</w:t>
      </w:r>
      <w:r w:rsidR="004D50C1">
        <w:rPr>
          <w:rFonts w:ascii="Century Gothic" w:hAnsi="Century Gothic" w:cs="Century Gothic"/>
          <w:color w:val="000000"/>
          <w:lang w:eastAsia="pt-BR"/>
        </w:rPr>
        <w:t>a</w:t>
      </w:r>
      <w:r>
        <w:rPr>
          <w:rFonts w:ascii="Century Gothic" w:hAnsi="Century Gothic" w:cs="Century Gothic"/>
          <w:color w:val="000000"/>
          <w:lang w:eastAsia="pt-BR"/>
        </w:rPr>
        <w:t xml:space="preserve">s </w:t>
      </w:r>
      <w:r w:rsidR="004D50C1">
        <w:rPr>
          <w:rFonts w:ascii="Century Gothic" w:hAnsi="Century Gothic" w:cs="Century Gothic"/>
          <w:color w:val="000000"/>
          <w:lang w:eastAsia="pt-BR"/>
        </w:rPr>
        <w:t>localidade</w:t>
      </w:r>
      <w:r>
        <w:rPr>
          <w:rFonts w:ascii="Century Gothic" w:hAnsi="Century Gothic" w:cs="Century Gothic"/>
          <w:color w:val="000000"/>
          <w:lang w:eastAsia="pt-BR"/>
        </w:rPr>
        <w:t>s vieram morar nesses bairros em busca de empregos e devido a pandemia muitos ficaram desempregados aumentando o risco de vulnerabilidade desses moradores</w:t>
      </w:r>
      <w:r w:rsidR="004D50C1">
        <w:rPr>
          <w:rFonts w:ascii="Century Gothic" w:hAnsi="Century Gothic" w:cs="Century Gothic"/>
          <w:color w:val="000000"/>
          <w:lang w:eastAsia="pt-BR"/>
        </w:rPr>
        <w:t xml:space="preserve"> e suas famílias</w:t>
      </w:r>
      <w:r>
        <w:rPr>
          <w:rFonts w:ascii="Century Gothic" w:hAnsi="Century Gothic" w:cs="Century Gothic"/>
          <w:color w:val="000000"/>
          <w:lang w:eastAsia="pt-BR"/>
        </w:rPr>
        <w:t>.</w:t>
      </w:r>
    </w:p>
    <w:p w14:paraId="0FB6BADE" w14:textId="206EAC0A" w:rsidR="002D385D" w:rsidRPr="00F96104" w:rsidRDefault="002D385D" w:rsidP="005D7726">
      <w:pPr>
        <w:jc w:val="both"/>
        <w:rPr>
          <w:rFonts w:ascii="Century Gothic" w:hAnsi="Century Gothic" w:cs="Century Gothic"/>
          <w:color w:val="000000"/>
          <w:sz w:val="23"/>
          <w:szCs w:val="23"/>
          <w:lang w:eastAsia="pt-BR"/>
        </w:rPr>
      </w:pPr>
    </w:p>
    <w:p w14:paraId="68FA04C2" w14:textId="77777777" w:rsidR="00FE10F6" w:rsidRPr="00F96104" w:rsidRDefault="00FE10F6" w:rsidP="0059202D">
      <w:pPr>
        <w:rPr>
          <w:rFonts w:ascii="Century Gothic" w:hAnsi="Century Gothic" w:cs="Century Gothic"/>
          <w:color w:val="000000"/>
          <w:sz w:val="23"/>
          <w:szCs w:val="23"/>
          <w:lang w:eastAsia="pt-BR"/>
        </w:rPr>
      </w:pPr>
    </w:p>
    <w:p w14:paraId="3A3D2FA8" w14:textId="0C1197F7" w:rsidR="0059202D" w:rsidRPr="00F96104" w:rsidRDefault="0059202D" w:rsidP="00FB46C0">
      <w:pPr>
        <w:jc w:val="center"/>
        <w:rPr>
          <w:rFonts w:ascii="Century Gothic" w:hAnsi="Century Gothic" w:cs="Century Gothic"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Aracruz/ES, </w:t>
      </w:r>
      <w:r w:rsidR="003B6EB4">
        <w:rPr>
          <w:rFonts w:ascii="Century Gothic" w:hAnsi="Century Gothic" w:cs="Century Gothic"/>
          <w:color w:val="000000"/>
          <w:sz w:val="23"/>
          <w:szCs w:val="23"/>
          <w:lang w:eastAsia="pt-BR"/>
        </w:rPr>
        <w:t>14</w:t>
      </w: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de </w:t>
      </w:r>
      <w:r w:rsidR="00CD73B4">
        <w:rPr>
          <w:rFonts w:ascii="Century Gothic" w:hAnsi="Century Gothic" w:cs="Century Gothic"/>
          <w:color w:val="000000"/>
          <w:sz w:val="23"/>
          <w:szCs w:val="23"/>
          <w:lang w:eastAsia="pt-BR"/>
        </w:rPr>
        <w:t>junho</w:t>
      </w: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 xml:space="preserve"> de 2021.</w:t>
      </w:r>
    </w:p>
    <w:p w14:paraId="0C5518E2" w14:textId="77777777" w:rsidR="002D385D" w:rsidRPr="00F96104" w:rsidRDefault="002D385D" w:rsidP="00FB46C0">
      <w:pPr>
        <w:jc w:val="center"/>
        <w:rPr>
          <w:rFonts w:ascii="Century Gothic" w:hAnsi="Century Gothic" w:cs="Century Gothic"/>
          <w:color w:val="000000"/>
          <w:sz w:val="23"/>
          <w:szCs w:val="23"/>
          <w:lang w:eastAsia="pt-BR"/>
        </w:rPr>
      </w:pPr>
    </w:p>
    <w:p w14:paraId="466012E6" w14:textId="5D158AB7" w:rsidR="00B12C0A" w:rsidRPr="00F96104" w:rsidRDefault="0059202D" w:rsidP="00FB46C0">
      <w:pPr>
        <w:jc w:val="center"/>
        <w:rPr>
          <w:rFonts w:ascii="Century Gothic" w:hAnsi="Century Gothic" w:cs="Century Gothic"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color w:val="000000"/>
          <w:sz w:val="23"/>
          <w:szCs w:val="23"/>
          <w:lang w:eastAsia="pt-BR"/>
        </w:rPr>
        <w:t>Atenciosamente,</w:t>
      </w:r>
    </w:p>
    <w:p w14:paraId="450D38FB" w14:textId="6A474F96" w:rsidR="00FE10F6" w:rsidRDefault="00FE10F6" w:rsidP="00B12C0A">
      <w:pPr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</w:p>
    <w:p w14:paraId="4CC52454" w14:textId="77777777" w:rsidR="00CD73B4" w:rsidRPr="00F96104" w:rsidRDefault="00CD73B4" w:rsidP="00B12C0A">
      <w:pPr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</w:p>
    <w:p w14:paraId="3C89620F" w14:textId="5C4B1FEE" w:rsidR="00FE10F6" w:rsidRPr="00F96104" w:rsidRDefault="00482625" w:rsidP="00B12C0A">
      <w:pPr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JEAN CARLO GRATZ PEDRINI</w:t>
      </w:r>
    </w:p>
    <w:p w14:paraId="4914E2BA" w14:textId="33376F8F" w:rsidR="00482625" w:rsidRPr="00F96104" w:rsidRDefault="00482625" w:rsidP="00B12C0A">
      <w:pPr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Vereador</w:t>
      </w:r>
    </w:p>
    <w:p w14:paraId="209824CD" w14:textId="3A11AC31" w:rsidR="00482625" w:rsidRPr="00F96104" w:rsidRDefault="00482625" w:rsidP="00B12C0A">
      <w:pPr>
        <w:jc w:val="center"/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</w:pPr>
      <w:r w:rsidRPr="00F96104">
        <w:rPr>
          <w:rFonts w:ascii="Century Gothic" w:hAnsi="Century Gothic" w:cs="Century Gothic"/>
          <w:b/>
          <w:bCs/>
          <w:color w:val="000000"/>
          <w:sz w:val="23"/>
          <w:szCs w:val="23"/>
          <w:lang w:eastAsia="pt-BR"/>
        </w:rPr>
        <w:t>Cidadania</w:t>
      </w:r>
    </w:p>
    <w:p w14:paraId="3F50017F" w14:textId="1C5BE23B" w:rsidR="009C354F" w:rsidRPr="00890B70" w:rsidRDefault="009C354F" w:rsidP="00890B70">
      <w:pPr>
        <w:suppressAutoHyphens w:val="0"/>
        <w:rPr>
          <w:rFonts w:ascii="Century Gothic" w:hAnsi="Century Gothic" w:cs="Century Gothic"/>
          <w:b/>
          <w:bCs/>
          <w:color w:val="000000"/>
          <w:sz w:val="20"/>
          <w:szCs w:val="20"/>
          <w:lang w:eastAsia="pt-BR"/>
        </w:rPr>
      </w:pPr>
    </w:p>
    <w:sectPr w:rsidR="009C354F" w:rsidRPr="00890B70" w:rsidSect="00206BAE">
      <w:headerReference w:type="default" r:id="rId8"/>
      <w:footerReference w:type="default" r:id="rId9"/>
      <w:pgSz w:w="11906" w:h="16838" w:code="9"/>
      <w:pgMar w:top="1758" w:right="1276" w:bottom="992" w:left="1701" w:header="567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F6185" w14:textId="77777777" w:rsidR="005C70BF" w:rsidRDefault="005C70BF">
      <w:r>
        <w:separator/>
      </w:r>
    </w:p>
  </w:endnote>
  <w:endnote w:type="continuationSeparator" w:id="0">
    <w:p w14:paraId="7B5A663A" w14:textId="77777777" w:rsidR="005C70BF" w:rsidRDefault="005C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829F4" w14:textId="3F486EFD" w:rsidR="004C4AB4" w:rsidRDefault="004C4AB4" w:rsidP="00206BAE">
    <w:pPr>
      <w:ind w:right="-285"/>
      <w:jc w:val="center"/>
      <w:rPr>
        <w:sz w:val="18"/>
        <w:szCs w:val="18"/>
      </w:rPr>
    </w:pPr>
    <w:bookmarkStart w:id="1" w:name="_Hlk73358360"/>
    <w:r w:rsidRPr="0005464B">
      <w:rPr>
        <w:sz w:val="18"/>
        <w:szCs w:val="18"/>
      </w:rPr>
      <w:t>Rua Professor Lobo. 550 – Centro – Aracruz – E/S – CEP 29.190-</w:t>
    </w:r>
    <w:r>
      <w:rPr>
        <w:sz w:val="18"/>
        <w:szCs w:val="18"/>
      </w:rPr>
      <w:t>062</w:t>
    </w:r>
    <w:r w:rsidRPr="0005464B">
      <w:rPr>
        <w:sz w:val="18"/>
        <w:szCs w:val="18"/>
      </w:rPr>
      <w:t xml:space="preserve"> Tel.: (27) 3256-94</w:t>
    </w:r>
    <w:r w:rsidR="00206BAE">
      <w:rPr>
        <w:sz w:val="18"/>
        <w:szCs w:val="18"/>
      </w:rPr>
      <w:t>66</w:t>
    </w:r>
  </w:p>
  <w:p w14:paraId="72EE679B" w14:textId="54DBB014" w:rsidR="004C4AB4" w:rsidRDefault="00206BAE" w:rsidP="00206BAE">
    <w:pPr>
      <w:ind w:left="-567" w:right="-285"/>
      <w:jc w:val="center"/>
      <w:rPr>
        <w:sz w:val="18"/>
        <w:szCs w:val="18"/>
      </w:rPr>
    </w:pPr>
    <w:r>
      <w:rPr>
        <w:sz w:val="18"/>
        <w:szCs w:val="18"/>
      </w:rPr>
      <w:t xml:space="preserve">Gabinete do Vereador </w:t>
    </w:r>
    <w:r w:rsidR="0095314D">
      <w:rPr>
        <w:sz w:val="18"/>
        <w:szCs w:val="18"/>
      </w:rPr>
      <w:t>Jean Pedrini</w:t>
    </w:r>
    <w:r>
      <w:rPr>
        <w:sz w:val="18"/>
        <w:szCs w:val="18"/>
      </w:rPr>
      <w:t xml:space="preserve"> </w:t>
    </w:r>
    <w:r w:rsidR="004C4AB4" w:rsidRPr="0005464B">
      <w:rPr>
        <w:sz w:val="18"/>
        <w:szCs w:val="18"/>
      </w:rPr>
      <w:t xml:space="preserve">– Site: </w:t>
    </w:r>
    <w:hyperlink r:id="rId1" w:history="1">
      <w:r w:rsidR="004C4AB4" w:rsidRPr="005210C0">
        <w:rPr>
          <w:rStyle w:val="Hyperlink"/>
          <w:sz w:val="18"/>
          <w:szCs w:val="18"/>
        </w:rPr>
        <w:t>www.aracruz.es.leg.br</w:t>
      </w:r>
    </w:hyperlink>
    <w:r w:rsidR="004C4AB4" w:rsidRPr="0005464B">
      <w:rPr>
        <w:sz w:val="18"/>
        <w:szCs w:val="18"/>
      </w:rPr>
      <w:t xml:space="preserve">, e-mail </w:t>
    </w:r>
    <w:r w:rsidRPr="00206BAE">
      <w:rPr>
        <w:rStyle w:val="Hyperlink"/>
        <w:sz w:val="18"/>
        <w:szCs w:val="18"/>
      </w:rPr>
      <w:t>gabinete</w:t>
    </w:r>
    <w:r w:rsidR="0095314D">
      <w:rPr>
        <w:rStyle w:val="Hyperlink"/>
        <w:sz w:val="18"/>
        <w:szCs w:val="18"/>
      </w:rPr>
      <w:t>jeanpedrini</w:t>
    </w:r>
    <w:r w:rsidRPr="00206BAE">
      <w:rPr>
        <w:rStyle w:val="Hyperlink"/>
        <w:sz w:val="18"/>
        <w:szCs w:val="18"/>
      </w:rPr>
      <w:t>@aracruz.es.leg.br</w:t>
    </w:r>
  </w:p>
  <w:bookmarkEnd w:id="1"/>
  <w:p w14:paraId="3F0989B6" w14:textId="77777777" w:rsidR="004C4AB4" w:rsidRPr="00454240" w:rsidRDefault="004C4AB4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DB358" w14:textId="77777777" w:rsidR="005C70BF" w:rsidRDefault="005C70BF">
      <w:r>
        <w:separator/>
      </w:r>
    </w:p>
  </w:footnote>
  <w:footnote w:type="continuationSeparator" w:id="0">
    <w:p w14:paraId="6A133F2F" w14:textId="77777777" w:rsidR="005C70BF" w:rsidRDefault="005C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05156" w14:textId="77777777" w:rsidR="004C4AB4" w:rsidRPr="00314F8E" w:rsidRDefault="004C4AB4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20C9415" wp14:editId="1799C57E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6FBD4919" w14:textId="77777777" w:rsidR="004C4AB4" w:rsidRPr="00206B48" w:rsidRDefault="004C4AB4" w:rsidP="00083A46">
    <w:pPr>
      <w:pStyle w:val="Cabealho"/>
      <w:rPr>
        <w:sz w:val="28"/>
        <w:szCs w:val="28"/>
      </w:rPr>
    </w:pPr>
    <w:r>
      <w:t xml:space="preserve">                         </w:t>
    </w:r>
    <w:r w:rsidRPr="00206B48">
      <w:rPr>
        <w:b/>
        <w:sz w:val="28"/>
        <w:szCs w:val="28"/>
      </w:rPr>
      <w:t>ESTADO DO ESPIRITO SANTO</w:t>
    </w:r>
  </w:p>
  <w:p w14:paraId="4BAA43C2" w14:textId="77777777" w:rsidR="004C4AB4" w:rsidRDefault="004C4AB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7"/>
  </w:num>
  <w:num w:numId="3">
    <w:abstractNumId w:val="53"/>
  </w:num>
  <w:num w:numId="4">
    <w:abstractNumId w:val="51"/>
  </w:num>
  <w:num w:numId="5">
    <w:abstractNumId w:val="54"/>
  </w:num>
  <w:num w:numId="6">
    <w:abstractNumId w:val="71"/>
  </w:num>
  <w:num w:numId="7">
    <w:abstractNumId w:val="56"/>
  </w:num>
  <w:num w:numId="8">
    <w:abstractNumId w:val="75"/>
  </w:num>
  <w:num w:numId="9">
    <w:abstractNumId w:val="76"/>
  </w:num>
  <w:num w:numId="10">
    <w:abstractNumId w:val="59"/>
  </w:num>
  <w:num w:numId="11">
    <w:abstractNumId w:val="65"/>
  </w:num>
  <w:num w:numId="12">
    <w:abstractNumId w:val="63"/>
  </w:num>
  <w:num w:numId="13">
    <w:abstractNumId w:val="55"/>
  </w:num>
  <w:num w:numId="14">
    <w:abstractNumId w:val="60"/>
  </w:num>
  <w:num w:numId="15">
    <w:abstractNumId w:val="68"/>
  </w:num>
  <w:num w:numId="16">
    <w:abstractNumId w:val="67"/>
  </w:num>
  <w:num w:numId="17">
    <w:abstractNumId w:val="74"/>
  </w:num>
  <w:num w:numId="18">
    <w:abstractNumId w:val="73"/>
  </w:num>
  <w:num w:numId="19">
    <w:abstractNumId w:val="70"/>
  </w:num>
  <w:num w:numId="20">
    <w:abstractNumId w:val="72"/>
  </w:num>
  <w:num w:numId="21">
    <w:abstractNumId w:val="64"/>
  </w:num>
  <w:num w:numId="22">
    <w:abstractNumId w:val="52"/>
  </w:num>
  <w:num w:numId="23">
    <w:abstractNumId w:val="62"/>
  </w:num>
  <w:num w:numId="24">
    <w:abstractNumId w:val="61"/>
  </w:num>
  <w:num w:numId="25">
    <w:abstractNumId w:val="66"/>
  </w:num>
  <w:num w:numId="26">
    <w:abstractNumId w:val="58"/>
  </w:num>
  <w:num w:numId="27">
    <w:abstractNumId w:val="6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9AA"/>
    <w:rsid w:val="00002343"/>
    <w:rsid w:val="00002C65"/>
    <w:rsid w:val="000051B3"/>
    <w:rsid w:val="0000543B"/>
    <w:rsid w:val="000120CB"/>
    <w:rsid w:val="0001370A"/>
    <w:rsid w:val="0001710C"/>
    <w:rsid w:val="00023AED"/>
    <w:rsid w:val="00024D4C"/>
    <w:rsid w:val="00030203"/>
    <w:rsid w:val="00031C2D"/>
    <w:rsid w:val="000328E7"/>
    <w:rsid w:val="000347F4"/>
    <w:rsid w:val="00036AEC"/>
    <w:rsid w:val="00041D99"/>
    <w:rsid w:val="000454F9"/>
    <w:rsid w:val="00045D8F"/>
    <w:rsid w:val="00046674"/>
    <w:rsid w:val="00047E3F"/>
    <w:rsid w:val="0005464B"/>
    <w:rsid w:val="00057823"/>
    <w:rsid w:val="00067706"/>
    <w:rsid w:val="0006776B"/>
    <w:rsid w:val="00067934"/>
    <w:rsid w:val="00074D32"/>
    <w:rsid w:val="000825AF"/>
    <w:rsid w:val="00083A46"/>
    <w:rsid w:val="00083B58"/>
    <w:rsid w:val="00086730"/>
    <w:rsid w:val="000911A3"/>
    <w:rsid w:val="00093696"/>
    <w:rsid w:val="00094261"/>
    <w:rsid w:val="00095249"/>
    <w:rsid w:val="000B3BE3"/>
    <w:rsid w:val="000B447E"/>
    <w:rsid w:val="000B6D8C"/>
    <w:rsid w:val="000C354C"/>
    <w:rsid w:val="000C5920"/>
    <w:rsid w:val="000C630E"/>
    <w:rsid w:val="000D027B"/>
    <w:rsid w:val="000D51FC"/>
    <w:rsid w:val="000D7E5E"/>
    <w:rsid w:val="000E0401"/>
    <w:rsid w:val="000E0605"/>
    <w:rsid w:val="000E199F"/>
    <w:rsid w:val="000E7E01"/>
    <w:rsid w:val="000F4B5A"/>
    <w:rsid w:val="000F4E47"/>
    <w:rsid w:val="000F51E1"/>
    <w:rsid w:val="00100FB2"/>
    <w:rsid w:val="00101559"/>
    <w:rsid w:val="0010413B"/>
    <w:rsid w:val="00106509"/>
    <w:rsid w:val="00111830"/>
    <w:rsid w:val="00111D13"/>
    <w:rsid w:val="001155A8"/>
    <w:rsid w:val="00115DDF"/>
    <w:rsid w:val="00117284"/>
    <w:rsid w:val="00117956"/>
    <w:rsid w:val="00117EFD"/>
    <w:rsid w:val="0012115A"/>
    <w:rsid w:val="00121E68"/>
    <w:rsid w:val="00127405"/>
    <w:rsid w:val="00127F68"/>
    <w:rsid w:val="00140E8E"/>
    <w:rsid w:val="0014327F"/>
    <w:rsid w:val="001463A1"/>
    <w:rsid w:val="00146E1E"/>
    <w:rsid w:val="00150F23"/>
    <w:rsid w:val="0015192F"/>
    <w:rsid w:val="00151C90"/>
    <w:rsid w:val="0015303A"/>
    <w:rsid w:val="00157464"/>
    <w:rsid w:val="00160865"/>
    <w:rsid w:val="00161488"/>
    <w:rsid w:val="00164C6F"/>
    <w:rsid w:val="00165A16"/>
    <w:rsid w:val="001775BD"/>
    <w:rsid w:val="00180450"/>
    <w:rsid w:val="00182FCF"/>
    <w:rsid w:val="00183171"/>
    <w:rsid w:val="001848F6"/>
    <w:rsid w:val="001875B5"/>
    <w:rsid w:val="00187644"/>
    <w:rsid w:val="001915BC"/>
    <w:rsid w:val="00192946"/>
    <w:rsid w:val="00194E8F"/>
    <w:rsid w:val="00194FE4"/>
    <w:rsid w:val="0019591F"/>
    <w:rsid w:val="00195DAC"/>
    <w:rsid w:val="00197A88"/>
    <w:rsid w:val="001A434B"/>
    <w:rsid w:val="001A6465"/>
    <w:rsid w:val="001B11E2"/>
    <w:rsid w:val="001B4A8D"/>
    <w:rsid w:val="001C52CC"/>
    <w:rsid w:val="001C7278"/>
    <w:rsid w:val="001D026F"/>
    <w:rsid w:val="001D331C"/>
    <w:rsid w:val="001D42AA"/>
    <w:rsid w:val="001D442C"/>
    <w:rsid w:val="001D65BF"/>
    <w:rsid w:val="001E2E60"/>
    <w:rsid w:val="001E63E2"/>
    <w:rsid w:val="001E7CB4"/>
    <w:rsid w:val="001F2A20"/>
    <w:rsid w:val="0020104A"/>
    <w:rsid w:val="0020177E"/>
    <w:rsid w:val="00203802"/>
    <w:rsid w:val="00205061"/>
    <w:rsid w:val="00205444"/>
    <w:rsid w:val="00206B48"/>
    <w:rsid w:val="00206BAE"/>
    <w:rsid w:val="002102E0"/>
    <w:rsid w:val="0021143E"/>
    <w:rsid w:val="0021542F"/>
    <w:rsid w:val="0021778E"/>
    <w:rsid w:val="0022291F"/>
    <w:rsid w:val="00222D7B"/>
    <w:rsid w:val="002249CA"/>
    <w:rsid w:val="002256FC"/>
    <w:rsid w:val="002311E7"/>
    <w:rsid w:val="00231B20"/>
    <w:rsid w:val="002326FD"/>
    <w:rsid w:val="002369AA"/>
    <w:rsid w:val="00237F4A"/>
    <w:rsid w:val="002432C8"/>
    <w:rsid w:val="00243637"/>
    <w:rsid w:val="00243CC3"/>
    <w:rsid w:val="00244B40"/>
    <w:rsid w:val="00246FFE"/>
    <w:rsid w:val="00253B4F"/>
    <w:rsid w:val="00254715"/>
    <w:rsid w:val="0025609F"/>
    <w:rsid w:val="00260780"/>
    <w:rsid w:val="00261B75"/>
    <w:rsid w:val="00262512"/>
    <w:rsid w:val="002639CB"/>
    <w:rsid w:val="002640D6"/>
    <w:rsid w:val="00266F9F"/>
    <w:rsid w:val="002722D9"/>
    <w:rsid w:val="00273D4E"/>
    <w:rsid w:val="002748E5"/>
    <w:rsid w:val="00274B57"/>
    <w:rsid w:val="00277701"/>
    <w:rsid w:val="002811D6"/>
    <w:rsid w:val="002817FE"/>
    <w:rsid w:val="00281DC5"/>
    <w:rsid w:val="00285C53"/>
    <w:rsid w:val="00286019"/>
    <w:rsid w:val="00286B10"/>
    <w:rsid w:val="00290E4E"/>
    <w:rsid w:val="002A2FD3"/>
    <w:rsid w:val="002A3A41"/>
    <w:rsid w:val="002A48C1"/>
    <w:rsid w:val="002A567A"/>
    <w:rsid w:val="002A74DF"/>
    <w:rsid w:val="002B1A59"/>
    <w:rsid w:val="002B37E6"/>
    <w:rsid w:val="002B40DD"/>
    <w:rsid w:val="002B5878"/>
    <w:rsid w:val="002B62FF"/>
    <w:rsid w:val="002B63CF"/>
    <w:rsid w:val="002C26C5"/>
    <w:rsid w:val="002C3F86"/>
    <w:rsid w:val="002C7DF9"/>
    <w:rsid w:val="002D0182"/>
    <w:rsid w:val="002D0BEA"/>
    <w:rsid w:val="002D11EC"/>
    <w:rsid w:val="002D385D"/>
    <w:rsid w:val="002D5003"/>
    <w:rsid w:val="002D5826"/>
    <w:rsid w:val="002E1E11"/>
    <w:rsid w:val="002E743A"/>
    <w:rsid w:val="002E78FC"/>
    <w:rsid w:val="002E7C34"/>
    <w:rsid w:val="002F2BE9"/>
    <w:rsid w:val="002F4DB3"/>
    <w:rsid w:val="002F58B0"/>
    <w:rsid w:val="002F5922"/>
    <w:rsid w:val="002F6628"/>
    <w:rsid w:val="002F7794"/>
    <w:rsid w:val="003015BA"/>
    <w:rsid w:val="00301BF5"/>
    <w:rsid w:val="00301D59"/>
    <w:rsid w:val="00307694"/>
    <w:rsid w:val="00311854"/>
    <w:rsid w:val="003135E9"/>
    <w:rsid w:val="00314F8E"/>
    <w:rsid w:val="0031740A"/>
    <w:rsid w:val="003242B8"/>
    <w:rsid w:val="003347CB"/>
    <w:rsid w:val="0033642D"/>
    <w:rsid w:val="00336DC4"/>
    <w:rsid w:val="0034071D"/>
    <w:rsid w:val="00341BB1"/>
    <w:rsid w:val="00345534"/>
    <w:rsid w:val="00346208"/>
    <w:rsid w:val="003500FD"/>
    <w:rsid w:val="00356510"/>
    <w:rsid w:val="00360937"/>
    <w:rsid w:val="00361C62"/>
    <w:rsid w:val="00365489"/>
    <w:rsid w:val="00365626"/>
    <w:rsid w:val="00365671"/>
    <w:rsid w:val="003730F8"/>
    <w:rsid w:val="0037510C"/>
    <w:rsid w:val="00375B99"/>
    <w:rsid w:val="00381E9A"/>
    <w:rsid w:val="00381EBF"/>
    <w:rsid w:val="0038525A"/>
    <w:rsid w:val="0039191B"/>
    <w:rsid w:val="003936EA"/>
    <w:rsid w:val="00393E36"/>
    <w:rsid w:val="00394853"/>
    <w:rsid w:val="003978FC"/>
    <w:rsid w:val="003A1505"/>
    <w:rsid w:val="003A1B0C"/>
    <w:rsid w:val="003A2153"/>
    <w:rsid w:val="003A5CF3"/>
    <w:rsid w:val="003A707C"/>
    <w:rsid w:val="003B3A80"/>
    <w:rsid w:val="003B4AB2"/>
    <w:rsid w:val="003B6EB4"/>
    <w:rsid w:val="003C168F"/>
    <w:rsid w:val="003C34C4"/>
    <w:rsid w:val="003C51EB"/>
    <w:rsid w:val="003C7362"/>
    <w:rsid w:val="003D794A"/>
    <w:rsid w:val="003E19AD"/>
    <w:rsid w:val="003E3247"/>
    <w:rsid w:val="003E3ABA"/>
    <w:rsid w:val="003E5D0D"/>
    <w:rsid w:val="003F0C4F"/>
    <w:rsid w:val="003F0FD5"/>
    <w:rsid w:val="003F6D96"/>
    <w:rsid w:val="003F7432"/>
    <w:rsid w:val="004016DE"/>
    <w:rsid w:val="00405B5C"/>
    <w:rsid w:val="0041166D"/>
    <w:rsid w:val="00411C5E"/>
    <w:rsid w:val="00412ED2"/>
    <w:rsid w:val="00421CF8"/>
    <w:rsid w:val="0042238D"/>
    <w:rsid w:val="00422526"/>
    <w:rsid w:val="00423175"/>
    <w:rsid w:val="004231D8"/>
    <w:rsid w:val="00431950"/>
    <w:rsid w:val="004328C2"/>
    <w:rsid w:val="00432B98"/>
    <w:rsid w:val="00434B6A"/>
    <w:rsid w:val="00435B23"/>
    <w:rsid w:val="00436A4E"/>
    <w:rsid w:val="0044451D"/>
    <w:rsid w:val="004453E0"/>
    <w:rsid w:val="00451393"/>
    <w:rsid w:val="00454240"/>
    <w:rsid w:val="0045602F"/>
    <w:rsid w:val="00462E26"/>
    <w:rsid w:val="00465D40"/>
    <w:rsid w:val="0047262A"/>
    <w:rsid w:val="0047696A"/>
    <w:rsid w:val="0047766A"/>
    <w:rsid w:val="00480E19"/>
    <w:rsid w:val="00480E27"/>
    <w:rsid w:val="00482255"/>
    <w:rsid w:val="00482625"/>
    <w:rsid w:val="004860BA"/>
    <w:rsid w:val="0048678D"/>
    <w:rsid w:val="00491940"/>
    <w:rsid w:val="004926DE"/>
    <w:rsid w:val="00493E6D"/>
    <w:rsid w:val="004979B7"/>
    <w:rsid w:val="004A3A1B"/>
    <w:rsid w:val="004A4921"/>
    <w:rsid w:val="004A6D5C"/>
    <w:rsid w:val="004B005A"/>
    <w:rsid w:val="004B18AE"/>
    <w:rsid w:val="004B4F77"/>
    <w:rsid w:val="004B6A53"/>
    <w:rsid w:val="004C4AB4"/>
    <w:rsid w:val="004D32F1"/>
    <w:rsid w:val="004D50C1"/>
    <w:rsid w:val="004E0344"/>
    <w:rsid w:val="004E1F4B"/>
    <w:rsid w:val="004E5822"/>
    <w:rsid w:val="004E6EBC"/>
    <w:rsid w:val="004E705E"/>
    <w:rsid w:val="004F163D"/>
    <w:rsid w:val="004F565C"/>
    <w:rsid w:val="004F6598"/>
    <w:rsid w:val="004F749C"/>
    <w:rsid w:val="00501BB4"/>
    <w:rsid w:val="005029C9"/>
    <w:rsid w:val="00510132"/>
    <w:rsid w:val="00510FDC"/>
    <w:rsid w:val="00511692"/>
    <w:rsid w:val="00511BBE"/>
    <w:rsid w:val="005136D6"/>
    <w:rsid w:val="00517E8A"/>
    <w:rsid w:val="00523B4C"/>
    <w:rsid w:val="00536B3A"/>
    <w:rsid w:val="00540A03"/>
    <w:rsid w:val="005416B3"/>
    <w:rsid w:val="00544063"/>
    <w:rsid w:val="005443D8"/>
    <w:rsid w:val="00546A34"/>
    <w:rsid w:val="005512C0"/>
    <w:rsid w:val="00551732"/>
    <w:rsid w:val="00564837"/>
    <w:rsid w:val="00566F05"/>
    <w:rsid w:val="00570EDD"/>
    <w:rsid w:val="00572288"/>
    <w:rsid w:val="00573657"/>
    <w:rsid w:val="00577FEA"/>
    <w:rsid w:val="005811D8"/>
    <w:rsid w:val="005852D5"/>
    <w:rsid w:val="00587AD2"/>
    <w:rsid w:val="00591D1B"/>
    <w:rsid w:val="0059202D"/>
    <w:rsid w:val="00595497"/>
    <w:rsid w:val="00597C79"/>
    <w:rsid w:val="005A00BC"/>
    <w:rsid w:val="005A1002"/>
    <w:rsid w:val="005A3C66"/>
    <w:rsid w:val="005A5185"/>
    <w:rsid w:val="005A60FF"/>
    <w:rsid w:val="005B2182"/>
    <w:rsid w:val="005B3508"/>
    <w:rsid w:val="005B400B"/>
    <w:rsid w:val="005B4563"/>
    <w:rsid w:val="005B6257"/>
    <w:rsid w:val="005B75B4"/>
    <w:rsid w:val="005C0A44"/>
    <w:rsid w:val="005C4666"/>
    <w:rsid w:val="005C5CD5"/>
    <w:rsid w:val="005C70BF"/>
    <w:rsid w:val="005C7199"/>
    <w:rsid w:val="005C7652"/>
    <w:rsid w:val="005D06B9"/>
    <w:rsid w:val="005D7726"/>
    <w:rsid w:val="005E4538"/>
    <w:rsid w:val="005E4B2A"/>
    <w:rsid w:val="005E6818"/>
    <w:rsid w:val="005E6EA4"/>
    <w:rsid w:val="005F09D9"/>
    <w:rsid w:val="005F1FFF"/>
    <w:rsid w:val="005F3DD2"/>
    <w:rsid w:val="005F6469"/>
    <w:rsid w:val="005F6613"/>
    <w:rsid w:val="005F71AC"/>
    <w:rsid w:val="00602ADA"/>
    <w:rsid w:val="00603E18"/>
    <w:rsid w:val="00604749"/>
    <w:rsid w:val="006047FA"/>
    <w:rsid w:val="006063F7"/>
    <w:rsid w:val="00607FE8"/>
    <w:rsid w:val="006220AA"/>
    <w:rsid w:val="00626741"/>
    <w:rsid w:val="00631F5E"/>
    <w:rsid w:val="006512AA"/>
    <w:rsid w:val="006520A4"/>
    <w:rsid w:val="006520AC"/>
    <w:rsid w:val="006532A1"/>
    <w:rsid w:val="006534BC"/>
    <w:rsid w:val="00660732"/>
    <w:rsid w:val="00667342"/>
    <w:rsid w:val="00667832"/>
    <w:rsid w:val="0067078A"/>
    <w:rsid w:val="00672BDD"/>
    <w:rsid w:val="00674B8B"/>
    <w:rsid w:val="00674DDD"/>
    <w:rsid w:val="0067617D"/>
    <w:rsid w:val="00681CA6"/>
    <w:rsid w:val="00681D45"/>
    <w:rsid w:val="006848C2"/>
    <w:rsid w:val="00684E84"/>
    <w:rsid w:val="006924B0"/>
    <w:rsid w:val="00694FD7"/>
    <w:rsid w:val="00697382"/>
    <w:rsid w:val="006A01EA"/>
    <w:rsid w:val="006A207A"/>
    <w:rsid w:val="006A236E"/>
    <w:rsid w:val="006B0D3C"/>
    <w:rsid w:val="006C2EAE"/>
    <w:rsid w:val="006C3EF3"/>
    <w:rsid w:val="006C5C42"/>
    <w:rsid w:val="006D2E24"/>
    <w:rsid w:val="006D6C84"/>
    <w:rsid w:val="006D6E87"/>
    <w:rsid w:val="006E0CD1"/>
    <w:rsid w:val="006E296B"/>
    <w:rsid w:val="006E3D0C"/>
    <w:rsid w:val="006E7A50"/>
    <w:rsid w:val="006F05E2"/>
    <w:rsid w:val="006F152E"/>
    <w:rsid w:val="006F7BD9"/>
    <w:rsid w:val="00706221"/>
    <w:rsid w:val="00706D57"/>
    <w:rsid w:val="00707156"/>
    <w:rsid w:val="0071189F"/>
    <w:rsid w:val="00713272"/>
    <w:rsid w:val="007133C6"/>
    <w:rsid w:val="00714475"/>
    <w:rsid w:val="0071472D"/>
    <w:rsid w:val="0071683C"/>
    <w:rsid w:val="00716DE9"/>
    <w:rsid w:val="007205CD"/>
    <w:rsid w:val="00724277"/>
    <w:rsid w:val="00725226"/>
    <w:rsid w:val="00725332"/>
    <w:rsid w:val="00725EA2"/>
    <w:rsid w:val="00726081"/>
    <w:rsid w:val="007269C4"/>
    <w:rsid w:val="007304CC"/>
    <w:rsid w:val="00734EA4"/>
    <w:rsid w:val="00735C4B"/>
    <w:rsid w:val="00737F89"/>
    <w:rsid w:val="0074025F"/>
    <w:rsid w:val="007411DC"/>
    <w:rsid w:val="0074126D"/>
    <w:rsid w:val="0074276D"/>
    <w:rsid w:val="0074379C"/>
    <w:rsid w:val="007475BC"/>
    <w:rsid w:val="00751603"/>
    <w:rsid w:val="007520AF"/>
    <w:rsid w:val="00764CA6"/>
    <w:rsid w:val="007665BE"/>
    <w:rsid w:val="00766AD6"/>
    <w:rsid w:val="007712BF"/>
    <w:rsid w:val="0077362A"/>
    <w:rsid w:val="007738BB"/>
    <w:rsid w:val="00774609"/>
    <w:rsid w:val="00777807"/>
    <w:rsid w:val="00777BFB"/>
    <w:rsid w:val="00777F93"/>
    <w:rsid w:val="007853E9"/>
    <w:rsid w:val="00793487"/>
    <w:rsid w:val="0079530C"/>
    <w:rsid w:val="0079531C"/>
    <w:rsid w:val="00795936"/>
    <w:rsid w:val="0079641B"/>
    <w:rsid w:val="007976D2"/>
    <w:rsid w:val="007A0A7E"/>
    <w:rsid w:val="007A0DA1"/>
    <w:rsid w:val="007A10FA"/>
    <w:rsid w:val="007A1E1D"/>
    <w:rsid w:val="007A597B"/>
    <w:rsid w:val="007A714B"/>
    <w:rsid w:val="007B353F"/>
    <w:rsid w:val="007B558B"/>
    <w:rsid w:val="007C3211"/>
    <w:rsid w:val="007C3FDD"/>
    <w:rsid w:val="007D041C"/>
    <w:rsid w:val="007D1A07"/>
    <w:rsid w:val="007D2653"/>
    <w:rsid w:val="007D2684"/>
    <w:rsid w:val="007D3EEF"/>
    <w:rsid w:val="007D4F0E"/>
    <w:rsid w:val="007D6020"/>
    <w:rsid w:val="007D7C34"/>
    <w:rsid w:val="007E0B3C"/>
    <w:rsid w:val="007E13F3"/>
    <w:rsid w:val="007E2234"/>
    <w:rsid w:val="007E3994"/>
    <w:rsid w:val="007E44AD"/>
    <w:rsid w:val="007E7954"/>
    <w:rsid w:val="007F09A8"/>
    <w:rsid w:val="007F256C"/>
    <w:rsid w:val="007F2F09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4B4B"/>
    <w:rsid w:val="008157AB"/>
    <w:rsid w:val="00816DAF"/>
    <w:rsid w:val="008207A2"/>
    <w:rsid w:val="00821FB1"/>
    <w:rsid w:val="0082588B"/>
    <w:rsid w:val="00835338"/>
    <w:rsid w:val="008355DE"/>
    <w:rsid w:val="0083600F"/>
    <w:rsid w:val="00836920"/>
    <w:rsid w:val="00837A54"/>
    <w:rsid w:val="00840630"/>
    <w:rsid w:val="00843334"/>
    <w:rsid w:val="0084360A"/>
    <w:rsid w:val="00845BE5"/>
    <w:rsid w:val="0084606C"/>
    <w:rsid w:val="008465E0"/>
    <w:rsid w:val="00847398"/>
    <w:rsid w:val="008516E0"/>
    <w:rsid w:val="00852B3E"/>
    <w:rsid w:val="008612A9"/>
    <w:rsid w:val="00861EF3"/>
    <w:rsid w:val="008623A8"/>
    <w:rsid w:val="00862A1A"/>
    <w:rsid w:val="008635D9"/>
    <w:rsid w:val="008662F8"/>
    <w:rsid w:val="00866ACF"/>
    <w:rsid w:val="00870565"/>
    <w:rsid w:val="008820F1"/>
    <w:rsid w:val="0088489F"/>
    <w:rsid w:val="00890B70"/>
    <w:rsid w:val="00891983"/>
    <w:rsid w:val="00893B20"/>
    <w:rsid w:val="008A56A7"/>
    <w:rsid w:val="008A611E"/>
    <w:rsid w:val="008B07DF"/>
    <w:rsid w:val="008B26F7"/>
    <w:rsid w:val="008B67B7"/>
    <w:rsid w:val="008B7ACD"/>
    <w:rsid w:val="008C5619"/>
    <w:rsid w:val="008C5D4D"/>
    <w:rsid w:val="008D1513"/>
    <w:rsid w:val="008D4AEA"/>
    <w:rsid w:val="008D51D1"/>
    <w:rsid w:val="008D51D6"/>
    <w:rsid w:val="008E0A72"/>
    <w:rsid w:val="008E1F1A"/>
    <w:rsid w:val="008E6B69"/>
    <w:rsid w:val="008E7E29"/>
    <w:rsid w:val="008F0819"/>
    <w:rsid w:val="008F1018"/>
    <w:rsid w:val="008F195D"/>
    <w:rsid w:val="008F197B"/>
    <w:rsid w:val="008F4786"/>
    <w:rsid w:val="008F5144"/>
    <w:rsid w:val="009003F5"/>
    <w:rsid w:val="00901A37"/>
    <w:rsid w:val="009114A9"/>
    <w:rsid w:val="00911EA7"/>
    <w:rsid w:val="00912111"/>
    <w:rsid w:val="00912FFD"/>
    <w:rsid w:val="00915034"/>
    <w:rsid w:val="00916C60"/>
    <w:rsid w:val="0092399E"/>
    <w:rsid w:val="009241B3"/>
    <w:rsid w:val="0092743F"/>
    <w:rsid w:val="00934B56"/>
    <w:rsid w:val="009378C8"/>
    <w:rsid w:val="00947BC4"/>
    <w:rsid w:val="00950639"/>
    <w:rsid w:val="0095314D"/>
    <w:rsid w:val="009606EA"/>
    <w:rsid w:val="0096237B"/>
    <w:rsid w:val="00962763"/>
    <w:rsid w:val="00964F8E"/>
    <w:rsid w:val="009659B4"/>
    <w:rsid w:val="00965E6C"/>
    <w:rsid w:val="009679DD"/>
    <w:rsid w:val="00974864"/>
    <w:rsid w:val="009815EC"/>
    <w:rsid w:val="00984017"/>
    <w:rsid w:val="00986E1D"/>
    <w:rsid w:val="00986EFC"/>
    <w:rsid w:val="00986F4E"/>
    <w:rsid w:val="009871EA"/>
    <w:rsid w:val="00990510"/>
    <w:rsid w:val="009923B5"/>
    <w:rsid w:val="00992C31"/>
    <w:rsid w:val="009A0F44"/>
    <w:rsid w:val="009A4833"/>
    <w:rsid w:val="009A655F"/>
    <w:rsid w:val="009B186F"/>
    <w:rsid w:val="009B2914"/>
    <w:rsid w:val="009B2C08"/>
    <w:rsid w:val="009B4660"/>
    <w:rsid w:val="009B5A3F"/>
    <w:rsid w:val="009B735A"/>
    <w:rsid w:val="009C2F7F"/>
    <w:rsid w:val="009C354F"/>
    <w:rsid w:val="009C5855"/>
    <w:rsid w:val="009C7D52"/>
    <w:rsid w:val="009D18FF"/>
    <w:rsid w:val="009D2645"/>
    <w:rsid w:val="009D2BE6"/>
    <w:rsid w:val="009D4016"/>
    <w:rsid w:val="009E18D1"/>
    <w:rsid w:val="009E275F"/>
    <w:rsid w:val="009F0B32"/>
    <w:rsid w:val="009F4DE2"/>
    <w:rsid w:val="009F59CF"/>
    <w:rsid w:val="00A036F9"/>
    <w:rsid w:val="00A03D76"/>
    <w:rsid w:val="00A07830"/>
    <w:rsid w:val="00A07FEC"/>
    <w:rsid w:val="00A11848"/>
    <w:rsid w:val="00A20297"/>
    <w:rsid w:val="00A22965"/>
    <w:rsid w:val="00A24C80"/>
    <w:rsid w:val="00A2552E"/>
    <w:rsid w:val="00A32BFA"/>
    <w:rsid w:val="00A3629F"/>
    <w:rsid w:val="00A4259C"/>
    <w:rsid w:val="00A42613"/>
    <w:rsid w:val="00A441B6"/>
    <w:rsid w:val="00A46B7B"/>
    <w:rsid w:val="00A538B6"/>
    <w:rsid w:val="00A549EB"/>
    <w:rsid w:val="00A57B02"/>
    <w:rsid w:val="00A619AB"/>
    <w:rsid w:val="00A631FC"/>
    <w:rsid w:val="00A6417E"/>
    <w:rsid w:val="00A656ED"/>
    <w:rsid w:val="00A66BA7"/>
    <w:rsid w:val="00A66F40"/>
    <w:rsid w:val="00A722A7"/>
    <w:rsid w:val="00A725C0"/>
    <w:rsid w:val="00A740AF"/>
    <w:rsid w:val="00A74FB4"/>
    <w:rsid w:val="00A760FA"/>
    <w:rsid w:val="00A76C99"/>
    <w:rsid w:val="00A83B1B"/>
    <w:rsid w:val="00A84BEE"/>
    <w:rsid w:val="00A85BE0"/>
    <w:rsid w:val="00A926E5"/>
    <w:rsid w:val="00A92CFD"/>
    <w:rsid w:val="00A97821"/>
    <w:rsid w:val="00AA03DD"/>
    <w:rsid w:val="00AA5128"/>
    <w:rsid w:val="00AA6B66"/>
    <w:rsid w:val="00AB2C6F"/>
    <w:rsid w:val="00AB5D65"/>
    <w:rsid w:val="00AC000B"/>
    <w:rsid w:val="00AC0913"/>
    <w:rsid w:val="00AC0980"/>
    <w:rsid w:val="00AC4F44"/>
    <w:rsid w:val="00AD3B14"/>
    <w:rsid w:val="00AD43F9"/>
    <w:rsid w:val="00AD49CA"/>
    <w:rsid w:val="00AD614F"/>
    <w:rsid w:val="00AE3B02"/>
    <w:rsid w:val="00AE4556"/>
    <w:rsid w:val="00AE679D"/>
    <w:rsid w:val="00AF067B"/>
    <w:rsid w:val="00AF5632"/>
    <w:rsid w:val="00AF5A01"/>
    <w:rsid w:val="00AF73DB"/>
    <w:rsid w:val="00B01DC9"/>
    <w:rsid w:val="00B02C31"/>
    <w:rsid w:val="00B07761"/>
    <w:rsid w:val="00B077CB"/>
    <w:rsid w:val="00B12C0A"/>
    <w:rsid w:val="00B17352"/>
    <w:rsid w:val="00B17BA2"/>
    <w:rsid w:val="00B21392"/>
    <w:rsid w:val="00B214EF"/>
    <w:rsid w:val="00B24A38"/>
    <w:rsid w:val="00B24CBB"/>
    <w:rsid w:val="00B311E2"/>
    <w:rsid w:val="00B32067"/>
    <w:rsid w:val="00B32316"/>
    <w:rsid w:val="00B33E34"/>
    <w:rsid w:val="00B3430C"/>
    <w:rsid w:val="00B43015"/>
    <w:rsid w:val="00B45801"/>
    <w:rsid w:val="00B502DB"/>
    <w:rsid w:val="00B50F4E"/>
    <w:rsid w:val="00B55AC7"/>
    <w:rsid w:val="00B568D6"/>
    <w:rsid w:val="00B6127F"/>
    <w:rsid w:val="00B63771"/>
    <w:rsid w:val="00B664CA"/>
    <w:rsid w:val="00B66FC1"/>
    <w:rsid w:val="00B67F34"/>
    <w:rsid w:val="00B70F9A"/>
    <w:rsid w:val="00B7733C"/>
    <w:rsid w:val="00B7748D"/>
    <w:rsid w:val="00B81937"/>
    <w:rsid w:val="00B836B7"/>
    <w:rsid w:val="00B84EFA"/>
    <w:rsid w:val="00B85177"/>
    <w:rsid w:val="00B854EB"/>
    <w:rsid w:val="00B87D6F"/>
    <w:rsid w:val="00B907E5"/>
    <w:rsid w:val="00B91025"/>
    <w:rsid w:val="00B946BF"/>
    <w:rsid w:val="00B9757E"/>
    <w:rsid w:val="00BA4149"/>
    <w:rsid w:val="00BB577C"/>
    <w:rsid w:val="00BB6858"/>
    <w:rsid w:val="00BB7E69"/>
    <w:rsid w:val="00BC12B1"/>
    <w:rsid w:val="00BD2CA5"/>
    <w:rsid w:val="00BE2C85"/>
    <w:rsid w:val="00BE2FC9"/>
    <w:rsid w:val="00BE4CAB"/>
    <w:rsid w:val="00BE71DB"/>
    <w:rsid w:val="00BF05E0"/>
    <w:rsid w:val="00BF0CB3"/>
    <w:rsid w:val="00BF1459"/>
    <w:rsid w:val="00BF3699"/>
    <w:rsid w:val="00BF467C"/>
    <w:rsid w:val="00C056DF"/>
    <w:rsid w:val="00C05EB7"/>
    <w:rsid w:val="00C07531"/>
    <w:rsid w:val="00C12F96"/>
    <w:rsid w:val="00C13D33"/>
    <w:rsid w:val="00C14656"/>
    <w:rsid w:val="00C14F81"/>
    <w:rsid w:val="00C20882"/>
    <w:rsid w:val="00C23711"/>
    <w:rsid w:val="00C26E77"/>
    <w:rsid w:val="00C27ADA"/>
    <w:rsid w:val="00C322B5"/>
    <w:rsid w:val="00C3358C"/>
    <w:rsid w:val="00C341EF"/>
    <w:rsid w:val="00C34B6E"/>
    <w:rsid w:val="00C3614B"/>
    <w:rsid w:val="00C362F1"/>
    <w:rsid w:val="00C36DD3"/>
    <w:rsid w:val="00C43D18"/>
    <w:rsid w:val="00C538F1"/>
    <w:rsid w:val="00C53954"/>
    <w:rsid w:val="00C54B3F"/>
    <w:rsid w:val="00C55575"/>
    <w:rsid w:val="00C62C40"/>
    <w:rsid w:val="00C66EB9"/>
    <w:rsid w:val="00C72C58"/>
    <w:rsid w:val="00C7754B"/>
    <w:rsid w:val="00C77C46"/>
    <w:rsid w:val="00C82C8B"/>
    <w:rsid w:val="00C86687"/>
    <w:rsid w:val="00C866BE"/>
    <w:rsid w:val="00C86B18"/>
    <w:rsid w:val="00C87328"/>
    <w:rsid w:val="00C94A2B"/>
    <w:rsid w:val="00C9524F"/>
    <w:rsid w:val="00C97027"/>
    <w:rsid w:val="00C97D0A"/>
    <w:rsid w:val="00CA36D2"/>
    <w:rsid w:val="00CA6F77"/>
    <w:rsid w:val="00CB2FCC"/>
    <w:rsid w:val="00CB6584"/>
    <w:rsid w:val="00CB6DCA"/>
    <w:rsid w:val="00CB771B"/>
    <w:rsid w:val="00CC4505"/>
    <w:rsid w:val="00CC47BB"/>
    <w:rsid w:val="00CC7039"/>
    <w:rsid w:val="00CD17BB"/>
    <w:rsid w:val="00CD1F62"/>
    <w:rsid w:val="00CD2FC9"/>
    <w:rsid w:val="00CD73B4"/>
    <w:rsid w:val="00CE0572"/>
    <w:rsid w:val="00CE0DC8"/>
    <w:rsid w:val="00CE1EE7"/>
    <w:rsid w:val="00CE385C"/>
    <w:rsid w:val="00CE7F09"/>
    <w:rsid w:val="00CF5B4E"/>
    <w:rsid w:val="00CF5C11"/>
    <w:rsid w:val="00CF62E7"/>
    <w:rsid w:val="00CF6AA3"/>
    <w:rsid w:val="00D00F8E"/>
    <w:rsid w:val="00D01315"/>
    <w:rsid w:val="00D02474"/>
    <w:rsid w:val="00D027E1"/>
    <w:rsid w:val="00D034C2"/>
    <w:rsid w:val="00D04716"/>
    <w:rsid w:val="00D054C5"/>
    <w:rsid w:val="00D1352E"/>
    <w:rsid w:val="00D1425B"/>
    <w:rsid w:val="00D14E31"/>
    <w:rsid w:val="00D235FA"/>
    <w:rsid w:val="00D238E8"/>
    <w:rsid w:val="00D24CF4"/>
    <w:rsid w:val="00D267EF"/>
    <w:rsid w:val="00D31C94"/>
    <w:rsid w:val="00D33168"/>
    <w:rsid w:val="00D35F16"/>
    <w:rsid w:val="00D366EA"/>
    <w:rsid w:val="00D36F17"/>
    <w:rsid w:val="00D41492"/>
    <w:rsid w:val="00D43060"/>
    <w:rsid w:val="00D43D42"/>
    <w:rsid w:val="00D448EA"/>
    <w:rsid w:val="00D452F3"/>
    <w:rsid w:val="00D462C0"/>
    <w:rsid w:val="00D46468"/>
    <w:rsid w:val="00D52A65"/>
    <w:rsid w:val="00D56835"/>
    <w:rsid w:val="00D6216B"/>
    <w:rsid w:val="00D62391"/>
    <w:rsid w:val="00D6329C"/>
    <w:rsid w:val="00D657CA"/>
    <w:rsid w:val="00D65F78"/>
    <w:rsid w:val="00D67F06"/>
    <w:rsid w:val="00D711C6"/>
    <w:rsid w:val="00D71D8E"/>
    <w:rsid w:val="00D7282C"/>
    <w:rsid w:val="00D7287A"/>
    <w:rsid w:val="00D77452"/>
    <w:rsid w:val="00D82775"/>
    <w:rsid w:val="00D85D3F"/>
    <w:rsid w:val="00D911C7"/>
    <w:rsid w:val="00D914D9"/>
    <w:rsid w:val="00D947FD"/>
    <w:rsid w:val="00D97254"/>
    <w:rsid w:val="00DA0C1D"/>
    <w:rsid w:val="00DA53BF"/>
    <w:rsid w:val="00DA72EB"/>
    <w:rsid w:val="00DB2310"/>
    <w:rsid w:val="00DB4149"/>
    <w:rsid w:val="00DB6CB2"/>
    <w:rsid w:val="00DC049B"/>
    <w:rsid w:val="00DC20E4"/>
    <w:rsid w:val="00DC2812"/>
    <w:rsid w:val="00DC3463"/>
    <w:rsid w:val="00DC5136"/>
    <w:rsid w:val="00DC52BB"/>
    <w:rsid w:val="00DD2626"/>
    <w:rsid w:val="00DD2DCF"/>
    <w:rsid w:val="00DD3CAE"/>
    <w:rsid w:val="00DD4B53"/>
    <w:rsid w:val="00DD55D1"/>
    <w:rsid w:val="00DD6D71"/>
    <w:rsid w:val="00DD7AE8"/>
    <w:rsid w:val="00DD7C49"/>
    <w:rsid w:val="00DE3861"/>
    <w:rsid w:val="00DE47A8"/>
    <w:rsid w:val="00DF2594"/>
    <w:rsid w:val="00DF2A6F"/>
    <w:rsid w:val="00DF3E38"/>
    <w:rsid w:val="00DF4A67"/>
    <w:rsid w:val="00DF78D0"/>
    <w:rsid w:val="00E0166C"/>
    <w:rsid w:val="00E01673"/>
    <w:rsid w:val="00E02250"/>
    <w:rsid w:val="00E03054"/>
    <w:rsid w:val="00E065C9"/>
    <w:rsid w:val="00E07E2E"/>
    <w:rsid w:val="00E142C8"/>
    <w:rsid w:val="00E15388"/>
    <w:rsid w:val="00E158CD"/>
    <w:rsid w:val="00E17FFB"/>
    <w:rsid w:val="00E25A02"/>
    <w:rsid w:val="00E26F9D"/>
    <w:rsid w:val="00E3198B"/>
    <w:rsid w:val="00E3436B"/>
    <w:rsid w:val="00E35028"/>
    <w:rsid w:val="00E36B40"/>
    <w:rsid w:val="00E37EAE"/>
    <w:rsid w:val="00E46B62"/>
    <w:rsid w:val="00E511B0"/>
    <w:rsid w:val="00E51999"/>
    <w:rsid w:val="00E51C11"/>
    <w:rsid w:val="00E6060D"/>
    <w:rsid w:val="00E635DD"/>
    <w:rsid w:val="00E7297C"/>
    <w:rsid w:val="00E7570F"/>
    <w:rsid w:val="00E84914"/>
    <w:rsid w:val="00E902EB"/>
    <w:rsid w:val="00E93334"/>
    <w:rsid w:val="00E938BA"/>
    <w:rsid w:val="00EB218C"/>
    <w:rsid w:val="00EB56CD"/>
    <w:rsid w:val="00EB64A9"/>
    <w:rsid w:val="00EB7168"/>
    <w:rsid w:val="00EB7E02"/>
    <w:rsid w:val="00EC1193"/>
    <w:rsid w:val="00EC2C7B"/>
    <w:rsid w:val="00EC2E09"/>
    <w:rsid w:val="00EC4724"/>
    <w:rsid w:val="00EC5609"/>
    <w:rsid w:val="00EC5E5E"/>
    <w:rsid w:val="00EC64DE"/>
    <w:rsid w:val="00EC65A6"/>
    <w:rsid w:val="00ED0309"/>
    <w:rsid w:val="00ED5EAD"/>
    <w:rsid w:val="00ED6D65"/>
    <w:rsid w:val="00ED731D"/>
    <w:rsid w:val="00ED7752"/>
    <w:rsid w:val="00EE0454"/>
    <w:rsid w:val="00EE1F8E"/>
    <w:rsid w:val="00EE45F4"/>
    <w:rsid w:val="00EE69CB"/>
    <w:rsid w:val="00EF1DA6"/>
    <w:rsid w:val="00EF2E93"/>
    <w:rsid w:val="00EF59FF"/>
    <w:rsid w:val="00F01C2A"/>
    <w:rsid w:val="00F02C65"/>
    <w:rsid w:val="00F032A4"/>
    <w:rsid w:val="00F10F88"/>
    <w:rsid w:val="00F13076"/>
    <w:rsid w:val="00F14E6C"/>
    <w:rsid w:val="00F20DBF"/>
    <w:rsid w:val="00F21BF0"/>
    <w:rsid w:val="00F21FFE"/>
    <w:rsid w:val="00F25E29"/>
    <w:rsid w:val="00F30DA2"/>
    <w:rsid w:val="00F435B3"/>
    <w:rsid w:val="00F45FFE"/>
    <w:rsid w:val="00F4714A"/>
    <w:rsid w:val="00F52CC7"/>
    <w:rsid w:val="00F534B6"/>
    <w:rsid w:val="00F555C7"/>
    <w:rsid w:val="00F670B4"/>
    <w:rsid w:val="00F705C8"/>
    <w:rsid w:val="00F70744"/>
    <w:rsid w:val="00F71BC7"/>
    <w:rsid w:val="00F71D7F"/>
    <w:rsid w:val="00F71DB3"/>
    <w:rsid w:val="00F75384"/>
    <w:rsid w:val="00F839CF"/>
    <w:rsid w:val="00F85062"/>
    <w:rsid w:val="00F853E2"/>
    <w:rsid w:val="00F86195"/>
    <w:rsid w:val="00F93986"/>
    <w:rsid w:val="00F93F92"/>
    <w:rsid w:val="00F955D2"/>
    <w:rsid w:val="00F95DD0"/>
    <w:rsid w:val="00F96104"/>
    <w:rsid w:val="00F9698F"/>
    <w:rsid w:val="00F97780"/>
    <w:rsid w:val="00FA0845"/>
    <w:rsid w:val="00FA1A2E"/>
    <w:rsid w:val="00FA3DF5"/>
    <w:rsid w:val="00FA41D9"/>
    <w:rsid w:val="00FA7B20"/>
    <w:rsid w:val="00FB46C0"/>
    <w:rsid w:val="00FB4791"/>
    <w:rsid w:val="00FB58E7"/>
    <w:rsid w:val="00FC0984"/>
    <w:rsid w:val="00FC3BE8"/>
    <w:rsid w:val="00FC7171"/>
    <w:rsid w:val="00FD2592"/>
    <w:rsid w:val="00FD5034"/>
    <w:rsid w:val="00FD545E"/>
    <w:rsid w:val="00FD5882"/>
    <w:rsid w:val="00FD5B98"/>
    <w:rsid w:val="00FD6C26"/>
    <w:rsid w:val="00FE10F6"/>
    <w:rsid w:val="00FE2807"/>
    <w:rsid w:val="00FE394D"/>
    <w:rsid w:val="00FE5A44"/>
    <w:rsid w:val="00FF261D"/>
    <w:rsid w:val="00FF3799"/>
    <w:rsid w:val="00FF45A8"/>
    <w:rsid w:val="00FF519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D3C924"/>
  <w15:docId w15:val="{AF5DFB1D-AB9A-4CF3-96F1-A73400C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">
    <w:name w:val="Normal1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1"/>
    <w:next w:val="Normal11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B1F8-E4E9-4706-8D6D-6FE7C8FE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Gabinete Jean Carlo Gratiz Pedrini</dc:creator>
  <cp:keywords/>
  <dc:description/>
  <cp:lastModifiedBy>Gabinete Jean Carlo Gratiz Pedrini</cp:lastModifiedBy>
  <cp:revision>6</cp:revision>
  <cp:lastPrinted>2021-06-01T20:16:00Z</cp:lastPrinted>
  <dcterms:created xsi:type="dcterms:W3CDTF">2021-06-14T11:56:00Z</dcterms:created>
  <dcterms:modified xsi:type="dcterms:W3CDTF">2021-06-14T12:40:00Z</dcterms:modified>
</cp:coreProperties>
</file>