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1C4DF9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1C4DF9">
        <w:rPr>
          <w:rFonts w:ascii="Century Gothic" w:hAnsi="Century Gothic" w:cs="Arial"/>
          <w:b/>
        </w:rPr>
        <w:t>EXMº</w:t>
      </w:r>
      <w:proofErr w:type="spellEnd"/>
      <w:r w:rsidRPr="001C4DF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1C4DF9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1C4DF9" w:rsidRDefault="009224A3" w:rsidP="009224A3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  <w:b/>
        </w:rPr>
        <w:t xml:space="preserve">O vereador José Gomes dos Santos, </w:t>
      </w:r>
      <w:r w:rsidRPr="001C4DF9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1C4DF9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1C4DF9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1C4DF9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1C4DF9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1C4DF9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1C4DF9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>20</w:t>
      </w:r>
      <w:r w:rsidR="001C4DF9" w:rsidRPr="001C4DF9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1C4DF9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DB0270" w:rsidRPr="001C4DF9" w:rsidRDefault="00F43CE9" w:rsidP="00C015BE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 xml:space="preserve">              </w:t>
      </w:r>
      <w:r w:rsidR="00887D71" w:rsidRPr="001C4DF9">
        <w:rPr>
          <w:rFonts w:ascii="Century Gothic" w:hAnsi="Century Gothic" w:cs="Arial"/>
        </w:rPr>
        <w:t xml:space="preserve">Indico ao </w:t>
      </w:r>
      <w:r w:rsidR="003F4B2B" w:rsidRPr="001C4DF9">
        <w:rPr>
          <w:rFonts w:ascii="Century Gothic" w:hAnsi="Century Gothic" w:cs="Arial"/>
        </w:rPr>
        <w:t xml:space="preserve">Exmo. </w:t>
      </w:r>
      <w:proofErr w:type="spellStart"/>
      <w:r w:rsidR="00AA3C2D" w:rsidRPr="001C4DF9">
        <w:rPr>
          <w:rFonts w:ascii="Century Gothic" w:hAnsi="Century Gothic" w:cs="Arial"/>
        </w:rPr>
        <w:t>Sr</w:t>
      </w:r>
      <w:proofErr w:type="spellEnd"/>
      <w:r w:rsidR="00887D71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>Prefeito Municipal</w:t>
      </w:r>
      <w:r w:rsidR="009F31E8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 xml:space="preserve">que providencie junto </w:t>
      </w:r>
      <w:r w:rsidR="00AA3C2D" w:rsidRPr="001C4DF9">
        <w:rPr>
          <w:rFonts w:ascii="Century Gothic" w:hAnsi="Century Gothic" w:cs="Arial"/>
        </w:rPr>
        <w:t xml:space="preserve">à </w:t>
      </w:r>
      <w:r w:rsidR="000E3CD7" w:rsidRPr="001C4DF9">
        <w:rPr>
          <w:rFonts w:ascii="Century Gothic" w:hAnsi="Century Gothic" w:cs="Arial"/>
        </w:rPr>
        <w:t xml:space="preserve">secretaria responsável, A </w:t>
      </w:r>
      <w:r w:rsidR="00D146A8" w:rsidRPr="001C4DF9">
        <w:rPr>
          <w:rFonts w:ascii="Century Gothic" w:hAnsi="Century Gothic" w:cs="Arial"/>
        </w:rPr>
        <w:t xml:space="preserve">criação </w:t>
      </w:r>
      <w:proofErr w:type="gramStart"/>
      <w:r w:rsidR="00D146A8" w:rsidRPr="001C4DF9">
        <w:rPr>
          <w:rFonts w:ascii="Century Gothic" w:hAnsi="Century Gothic" w:cs="Arial"/>
        </w:rPr>
        <w:t>d</w:t>
      </w:r>
      <w:r w:rsidR="00C42E0A">
        <w:rPr>
          <w:rFonts w:ascii="Century Gothic" w:hAnsi="Century Gothic" w:cs="Arial"/>
        </w:rPr>
        <w:t>e</w:t>
      </w:r>
      <w:r w:rsidR="00D146A8" w:rsidRPr="001C4DF9">
        <w:rPr>
          <w:rFonts w:ascii="Century Gothic" w:hAnsi="Century Gothic" w:cs="Arial"/>
        </w:rPr>
        <w:t xml:space="preserve"> </w:t>
      </w:r>
      <w:r w:rsidR="00A4499A">
        <w:t xml:space="preserve"> </w:t>
      </w:r>
      <w:r w:rsidR="00C42E0A" w:rsidRPr="00C42E0A">
        <w:rPr>
          <w:rFonts w:ascii="Century Gothic" w:hAnsi="Century Gothic"/>
          <w:sz w:val="28"/>
          <w:szCs w:val="28"/>
        </w:rPr>
        <w:t>“</w:t>
      </w:r>
      <w:proofErr w:type="gramEnd"/>
      <w:r w:rsidR="00C42E0A" w:rsidRPr="00C42E0A">
        <w:rPr>
          <w:rFonts w:ascii="Century Gothic" w:hAnsi="Century Gothic" w:cs="Segoe UI"/>
          <w:sz w:val="28"/>
          <w:szCs w:val="28"/>
          <w:shd w:val="clear" w:color="auto" w:fill="FFFFFF"/>
        </w:rPr>
        <w:t>um programa de prevenção e assistência integral às pessoas com epilepsia</w:t>
      </w:r>
      <w:r w:rsidR="00A4499A" w:rsidRPr="00C42E0A">
        <w:rPr>
          <w:rFonts w:ascii="Century Gothic" w:hAnsi="Century Gothic"/>
          <w:sz w:val="28"/>
          <w:szCs w:val="28"/>
        </w:rPr>
        <w:t>”</w:t>
      </w:r>
      <w:r w:rsidR="00A4499A" w:rsidRPr="00C42E0A">
        <w:t xml:space="preserve"> </w:t>
      </w:r>
      <w:r w:rsidR="00A4499A" w:rsidRPr="00C42E0A">
        <w:rPr>
          <w:rFonts w:ascii="Century Gothic" w:hAnsi="Century Gothic" w:cs="Arial"/>
        </w:rPr>
        <w:t xml:space="preserve"> </w:t>
      </w:r>
      <w:r w:rsidR="00681C83" w:rsidRPr="001C4DF9">
        <w:rPr>
          <w:rFonts w:ascii="Century Gothic" w:hAnsi="Century Gothic" w:cs="Arial"/>
        </w:rPr>
        <w:t>n</w:t>
      </w:r>
      <w:r w:rsidR="00D146A8" w:rsidRPr="001C4DF9">
        <w:rPr>
          <w:rFonts w:ascii="Century Gothic" w:hAnsi="Century Gothic" w:cs="Arial"/>
        </w:rPr>
        <w:t xml:space="preserve">o </w:t>
      </w:r>
      <w:r w:rsidR="00D76B6A" w:rsidRPr="001C4DF9">
        <w:rPr>
          <w:rFonts w:ascii="Century Gothic" w:hAnsi="Century Gothic" w:cs="Arial"/>
        </w:rPr>
        <w:t>município de</w:t>
      </w:r>
      <w:r w:rsidR="00832724" w:rsidRPr="001C4DF9">
        <w:rPr>
          <w:rFonts w:ascii="Century Gothic" w:hAnsi="Century Gothic" w:cs="Arial"/>
        </w:rPr>
        <w:t xml:space="preserve"> </w:t>
      </w:r>
      <w:r w:rsidR="006F6641" w:rsidRPr="001C4DF9">
        <w:rPr>
          <w:rFonts w:ascii="Century Gothic" w:hAnsi="Century Gothic" w:cs="Arial"/>
        </w:rPr>
        <w:t>Aracruz/ES.</w:t>
      </w:r>
      <w:r w:rsidR="007D3A8E" w:rsidRPr="001C4DF9">
        <w:rPr>
          <w:rFonts w:ascii="Century Gothic" w:hAnsi="Century Gothic" w:cs="Arial"/>
        </w:rPr>
        <w:t xml:space="preserve"> </w:t>
      </w:r>
    </w:p>
    <w:p w:rsidR="006441BE" w:rsidRPr="001C4DF9" w:rsidRDefault="006441BE" w:rsidP="00C015BE">
      <w:pPr>
        <w:jc w:val="both"/>
        <w:rPr>
          <w:rFonts w:ascii="Century Gothic" w:hAnsi="Century Gothic" w:cs="Arial"/>
        </w:rPr>
      </w:pPr>
    </w:p>
    <w:p w:rsidR="00AC7D0F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C4DF9">
        <w:rPr>
          <w:rFonts w:ascii="Century Gothic" w:hAnsi="Century Gothic" w:cs="Arial"/>
          <w:b/>
          <w:sz w:val="28"/>
          <w:szCs w:val="28"/>
        </w:rPr>
        <w:t>JUSTIFICATIVA</w:t>
      </w:r>
    </w:p>
    <w:p w:rsidR="00C42E0A" w:rsidRPr="001C4DF9" w:rsidRDefault="00C42E0A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CB4B2D" w:rsidRPr="00C42E0A" w:rsidRDefault="00C42E0A" w:rsidP="00C42E0A">
      <w:pPr>
        <w:jc w:val="both"/>
        <w:rPr>
          <w:rFonts w:ascii="Century Gothic" w:hAnsi="Century Gothic" w:cs="Arial"/>
        </w:rPr>
      </w:pPr>
      <w:r w:rsidRPr="00C42E0A">
        <w:rPr>
          <w:rFonts w:ascii="Century Gothic" w:hAnsi="Century Gothic" w:cs="Arial"/>
        </w:rPr>
        <w:t>A doença está associada à maior mortalidade, dado o risco de acidentes, traumas, crises prolongadas e morte súbita. Além disso, relaciona-se à depressão e à ansiedade, assim como a problemas psicossociais, que vão desde o desemprego e o isolamento social, até o estigma, entre outros</w:t>
      </w:r>
      <w:r w:rsidRPr="00C42E0A">
        <w:rPr>
          <w:rFonts w:ascii="Century Gothic" w:hAnsi="Century Gothic" w:cs="Arial"/>
          <w:color w:val="4D4D4D"/>
        </w:rPr>
        <w:t>.</w:t>
      </w:r>
      <w:r w:rsidRPr="00C42E0A">
        <w:rPr>
          <w:rFonts w:ascii="Century Gothic" w:hAnsi="Century Gothic" w:cs="Arial"/>
          <w:color w:val="4D4D4D"/>
        </w:rPr>
        <w:t xml:space="preserve"> </w:t>
      </w:r>
      <w:r w:rsidRPr="00C42E0A">
        <w:rPr>
          <w:rFonts w:ascii="Century Gothic" w:hAnsi="Century Gothic"/>
        </w:rPr>
        <w:t>A epilepsia é a condição neurológica grave de maior frequência no mundo, existindo no Brasil cerca de 3 milhões de pessoas com epilepsia, número esse que soma cerca de 100 mil novos casos a cada ano, constituindo uma questão de saúde pública. No Brasil, estima-se que 50% das pessoas com epilepsia não recebem tratamento, aumentando assim a incidência de problemas físicos, psicológicos, econômicos e sociais. Contudo, a prevenção e o tratamento adequado permitem uma significativa melhora na qualidade de vida da pessoa com esta condição neurológica, podendo os altos custos diretos e indiretos gerados pela epilepsia serem reduzidos com a instauração de tratamento efetivo. Considere-se, por exemplo, os benefícios resultantes da promulgação da Lei n. 4.202, de 03 de setembro de 2008, que instituiu o Programa de prevenção e assistência integral às pessoas com epilepsia no Distrito Federal. Desta forma, com o objetivo de promover melhorias para a população, indico ao Exmo. Sr. Prefeito que seja realizado um estudo para a implementação de um programa de prevenção e assistência integral às pessoas com epilepsia</w:t>
      </w:r>
      <w:r w:rsidRPr="00C42E0A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bookmarkStart w:id="0" w:name="_GoBack"/>
      <w:bookmarkEnd w:id="0"/>
      <w:proofErr w:type="gramStart"/>
      <w:r w:rsidR="00A43B07" w:rsidRPr="00C42E0A">
        <w:rPr>
          <w:rFonts w:ascii="Century Gothic" w:hAnsi="Century Gothic" w:cs="Arial"/>
        </w:rPr>
        <w:t>E</w:t>
      </w:r>
      <w:r w:rsidR="00D0742F" w:rsidRPr="00C42E0A">
        <w:rPr>
          <w:rFonts w:ascii="Century Gothic" w:hAnsi="Century Gothic" w:cs="Arial"/>
        </w:rPr>
        <w:t>sperando</w:t>
      </w:r>
      <w:proofErr w:type="gramEnd"/>
      <w:r w:rsidR="00D0742F" w:rsidRPr="00C42E0A">
        <w:rPr>
          <w:rFonts w:ascii="Century Gothic" w:hAnsi="Century Gothic" w:cs="Arial"/>
        </w:rPr>
        <w:t xml:space="preserve"> ter demonstrado a real necessidade da presente indicação, subscrevo-me. </w:t>
      </w:r>
    </w:p>
    <w:p w:rsidR="001A7339" w:rsidRPr="001C4DF9" w:rsidRDefault="001A7339" w:rsidP="00D0742F">
      <w:pPr>
        <w:rPr>
          <w:rFonts w:ascii="Century Gothic" w:hAnsi="Century Gothic" w:cs="Arial"/>
        </w:rPr>
      </w:pPr>
    </w:p>
    <w:p w:rsidR="008D2C88" w:rsidRPr="001C4DF9" w:rsidRDefault="00524B89" w:rsidP="00D0742F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Aracruz/</w:t>
      </w:r>
      <w:r w:rsidR="007D3A8E" w:rsidRPr="001C4DF9">
        <w:rPr>
          <w:rFonts w:ascii="Century Gothic" w:hAnsi="Century Gothic" w:cs="Arial"/>
        </w:rPr>
        <w:t>ES,</w:t>
      </w:r>
      <w:r w:rsidR="003D45D3" w:rsidRPr="001C4DF9">
        <w:rPr>
          <w:rFonts w:ascii="Century Gothic" w:hAnsi="Century Gothic" w:cs="Arial"/>
        </w:rPr>
        <w:t xml:space="preserve"> </w:t>
      </w:r>
      <w:r w:rsidR="001C4DF9" w:rsidRPr="001C4DF9">
        <w:rPr>
          <w:rFonts w:ascii="Century Gothic" w:hAnsi="Century Gothic" w:cs="Arial"/>
        </w:rPr>
        <w:t>02</w:t>
      </w:r>
      <w:r w:rsidR="00C015BE" w:rsidRPr="001C4DF9">
        <w:rPr>
          <w:rFonts w:ascii="Century Gothic" w:hAnsi="Century Gothic" w:cs="Arial"/>
        </w:rPr>
        <w:t xml:space="preserve"> de </w:t>
      </w:r>
      <w:r w:rsidR="001C4DF9" w:rsidRPr="001C4DF9">
        <w:rPr>
          <w:rFonts w:ascii="Century Gothic" w:hAnsi="Century Gothic" w:cs="Arial"/>
        </w:rPr>
        <w:t>junho</w:t>
      </w:r>
      <w:r w:rsidR="00AC7D0F" w:rsidRPr="001C4DF9">
        <w:rPr>
          <w:rFonts w:ascii="Century Gothic" w:hAnsi="Century Gothic" w:cs="Arial"/>
        </w:rPr>
        <w:t xml:space="preserve"> </w:t>
      </w:r>
      <w:r w:rsidR="00CB4B2D" w:rsidRPr="001C4DF9">
        <w:rPr>
          <w:rFonts w:ascii="Century Gothic" w:hAnsi="Century Gothic" w:cs="Arial"/>
        </w:rPr>
        <w:t>de 20</w:t>
      </w:r>
      <w:r w:rsidR="001C4DF9" w:rsidRPr="001C4DF9">
        <w:rPr>
          <w:rFonts w:ascii="Century Gothic" w:hAnsi="Century Gothic" w:cs="Arial"/>
        </w:rPr>
        <w:t>21</w:t>
      </w:r>
      <w:r w:rsidR="00CB4B2D" w:rsidRPr="001C4DF9">
        <w:rPr>
          <w:rFonts w:ascii="Century Gothic" w:hAnsi="Century Gothic" w:cs="Arial"/>
        </w:rPr>
        <w:t xml:space="preserve">. </w:t>
      </w:r>
    </w:p>
    <w:p w:rsidR="00AC7D0F" w:rsidRPr="001C4DF9" w:rsidRDefault="00AC7D0F" w:rsidP="00D0742F">
      <w:pPr>
        <w:rPr>
          <w:rFonts w:ascii="Century Gothic" w:hAnsi="Century Gothic" w:cs="Arial"/>
        </w:rPr>
      </w:pPr>
    </w:p>
    <w:p w:rsidR="00C015BE" w:rsidRPr="001C4DF9" w:rsidRDefault="005417E1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JOSÉ GOMES DOS SANTOS</w:t>
      </w:r>
    </w:p>
    <w:p w:rsidR="00D40881" w:rsidRPr="001C4DF9" w:rsidRDefault="00BD08EE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LULA</w:t>
      </w:r>
      <w:r w:rsidR="007F54FE" w:rsidRPr="001C4DF9">
        <w:rPr>
          <w:rFonts w:ascii="Century Gothic" w:hAnsi="Century Gothic" w:cs="Arial"/>
          <w:b/>
        </w:rPr>
        <w:t xml:space="preserve"> </w:t>
      </w:r>
      <w:r w:rsidR="008D2C88" w:rsidRPr="001C4DF9">
        <w:rPr>
          <w:rFonts w:ascii="Century Gothic" w:hAnsi="Century Gothic" w:cs="Arial"/>
          <w:b/>
        </w:rPr>
        <w:t>Vereador</w:t>
      </w:r>
      <w:r w:rsidR="009224A3" w:rsidRPr="001C4DF9">
        <w:rPr>
          <w:rFonts w:ascii="Century Gothic" w:hAnsi="Century Gothic" w:cs="Arial"/>
          <w:b/>
        </w:rPr>
        <w:t xml:space="preserve"> (</w:t>
      </w:r>
      <w:r w:rsidR="001C4DF9" w:rsidRPr="001C4DF9">
        <w:rPr>
          <w:rFonts w:ascii="Century Gothic" w:hAnsi="Century Gothic" w:cs="Arial"/>
          <w:b/>
        </w:rPr>
        <w:t>DC</w:t>
      </w:r>
      <w:r w:rsidR="009224A3" w:rsidRPr="001C4DF9">
        <w:rPr>
          <w:rFonts w:ascii="Century Gothic" w:hAnsi="Century Gothic" w:cs="Arial"/>
          <w:b/>
        </w:rPr>
        <w:t>)</w:t>
      </w:r>
    </w:p>
    <w:sectPr w:rsidR="00D40881" w:rsidRPr="001C4DF9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61B" w:rsidRDefault="0085361B">
      <w:r>
        <w:separator/>
      </w:r>
    </w:p>
  </w:endnote>
  <w:endnote w:type="continuationSeparator" w:id="0">
    <w:p w:rsidR="0085361B" w:rsidRDefault="0085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61B" w:rsidRDefault="0085361B">
      <w:r>
        <w:separator/>
      </w:r>
    </w:p>
  </w:footnote>
  <w:footnote w:type="continuationSeparator" w:id="0">
    <w:p w:rsidR="0085361B" w:rsidRDefault="0085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E3CD7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C4DF9"/>
    <w:rsid w:val="001D6705"/>
    <w:rsid w:val="001F02FE"/>
    <w:rsid w:val="001F1D7F"/>
    <w:rsid w:val="001F26CE"/>
    <w:rsid w:val="00206B48"/>
    <w:rsid w:val="002207E0"/>
    <w:rsid w:val="00223811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D45D3"/>
    <w:rsid w:val="003F0FD5"/>
    <w:rsid w:val="003F4B2B"/>
    <w:rsid w:val="00445FF2"/>
    <w:rsid w:val="00454240"/>
    <w:rsid w:val="004636A6"/>
    <w:rsid w:val="00463D17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1BE"/>
    <w:rsid w:val="006446F3"/>
    <w:rsid w:val="00652907"/>
    <w:rsid w:val="006578BE"/>
    <w:rsid w:val="00681C83"/>
    <w:rsid w:val="006A207A"/>
    <w:rsid w:val="006A5DA0"/>
    <w:rsid w:val="006F6641"/>
    <w:rsid w:val="00700312"/>
    <w:rsid w:val="007174A9"/>
    <w:rsid w:val="00725FB0"/>
    <w:rsid w:val="00735C4B"/>
    <w:rsid w:val="007404E1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32724"/>
    <w:rsid w:val="00842A38"/>
    <w:rsid w:val="0084360A"/>
    <w:rsid w:val="0085361B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1141E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4499A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191B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42E0A"/>
    <w:rsid w:val="00C56933"/>
    <w:rsid w:val="00C70639"/>
    <w:rsid w:val="00C7449F"/>
    <w:rsid w:val="00C844F5"/>
    <w:rsid w:val="00CA3F1F"/>
    <w:rsid w:val="00CB217E"/>
    <w:rsid w:val="00CB3C24"/>
    <w:rsid w:val="00CB4B2D"/>
    <w:rsid w:val="00CD784C"/>
    <w:rsid w:val="00CE7F09"/>
    <w:rsid w:val="00D0410F"/>
    <w:rsid w:val="00D0742F"/>
    <w:rsid w:val="00D13B52"/>
    <w:rsid w:val="00D146A8"/>
    <w:rsid w:val="00D35F16"/>
    <w:rsid w:val="00D40881"/>
    <w:rsid w:val="00D4437B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1F4DD5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BEB2-3C19-4ED8-9105-F9C3D047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2237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2017-10-30T16:37:00Z</cp:lastPrinted>
  <dcterms:created xsi:type="dcterms:W3CDTF">2021-06-02T21:07:00Z</dcterms:created>
  <dcterms:modified xsi:type="dcterms:W3CDTF">2021-06-02T21:07:00Z</dcterms:modified>
</cp:coreProperties>
</file>