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C4DF9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C4DF9">
        <w:rPr>
          <w:rFonts w:ascii="Century Gothic" w:hAnsi="Century Gothic" w:cs="Arial"/>
          <w:b/>
        </w:rPr>
        <w:t>EXMº</w:t>
      </w:r>
      <w:proofErr w:type="spellEnd"/>
      <w:r w:rsidRPr="001C4DF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C4DF9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C4DF9" w:rsidRDefault="009224A3" w:rsidP="009224A3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  <w:b/>
        </w:rPr>
        <w:t xml:space="preserve">O vereador José Gomes dos Santos, </w:t>
      </w:r>
      <w:r w:rsidRPr="001C4DF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C4DF9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C4DF9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C4DF9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C4DF9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C4DF9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C4DF9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>20</w:t>
      </w:r>
      <w:r w:rsidR="001C4DF9" w:rsidRPr="001C4DF9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C4DF9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1C4DF9" w:rsidRDefault="00F43CE9" w:rsidP="00C015BE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 xml:space="preserve">              </w:t>
      </w:r>
      <w:r w:rsidR="00887D71" w:rsidRPr="001C4DF9">
        <w:rPr>
          <w:rFonts w:ascii="Century Gothic" w:hAnsi="Century Gothic" w:cs="Arial"/>
        </w:rPr>
        <w:t xml:space="preserve">Indico ao </w:t>
      </w:r>
      <w:r w:rsidR="003F4B2B" w:rsidRPr="001C4DF9">
        <w:rPr>
          <w:rFonts w:ascii="Century Gothic" w:hAnsi="Century Gothic" w:cs="Arial"/>
        </w:rPr>
        <w:t xml:space="preserve">Exmo. </w:t>
      </w:r>
      <w:proofErr w:type="spellStart"/>
      <w:r w:rsidR="00AA3C2D" w:rsidRPr="001C4DF9">
        <w:rPr>
          <w:rFonts w:ascii="Century Gothic" w:hAnsi="Century Gothic" w:cs="Arial"/>
        </w:rPr>
        <w:t>Sr</w:t>
      </w:r>
      <w:proofErr w:type="spellEnd"/>
      <w:r w:rsidR="00887D71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>Prefeito Municipal</w:t>
      </w:r>
      <w:r w:rsidR="009F31E8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 xml:space="preserve">que providencie junto </w:t>
      </w:r>
      <w:r w:rsidR="00AA3C2D" w:rsidRPr="001C4DF9">
        <w:rPr>
          <w:rFonts w:ascii="Century Gothic" w:hAnsi="Century Gothic" w:cs="Arial"/>
        </w:rPr>
        <w:t xml:space="preserve">à </w:t>
      </w:r>
      <w:r w:rsidR="000E3CD7" w:rsidRPr="001C4DF9">
        <w:rPr>
          <w:rFonts w:ascii="Century Gothic" w:hAnsi="Century Gothic" w:cs="Arial"/>
        </w:rPr>
        <w:t xml:space="preserve">secretaria responsável, A </w:t>
      </w:r>
      <w:r w:rsidR="00D146A8" w:rsidRPr="001C4DF9">
        <w:rPr>
          <w:rFonts w:ascii="Century Gothic" w:hAnsi="Century Gothic" w:cs="Arial"/>
        </w:rPr>
        <w:t xml:space="preserve">criação </w:t>
      </w:r>
      <w:proofErr w:type="gramStart"/>
      <w:r w:rsidR="00D146A8" w:rsidRPr="001C4DF9">
        <w:rPr>
          <w:rFonts w:ascii="Century Gothic" w:hAnsi="Century Gothic" w:cs="Arial"/>
        </w:rPr>
        <w:t xml:space="preserve">do </w:t>
      </w:r>
      <w:r w:rsidR="00A4499A">
        <w:t xml:space="preserve"> </w:t>
      </w:r>
      <w:r w:rsidR="00A4499A" w:rsidRPr="00A4499A">
        <w:rPr>
          <w:rFonts w:ascii="Century Gothic" w:hAnsi="Century Gothic"/>
        </w:rPr>
        <w:t>“</w:t>
      </w:r>
      <w:proofErr w:type="gramEnd"/>
      <w:r w:rsidR="00A4499A" w:rsidRPr="00A4499A">
        <w:rPr>
          <w:rFonts w:ascii="Century Gothic" w:hAnsi="Century Gothic"/>
          <w:sz w:val="28"/>
          <w:szCs w:val="28"/>
        </w:rPr>
        <w:t>Programa Adote Uma Praça</w:t>
      </w:r>
      <w:r w:rsidR="00A4499A" w:rsidRPr="00A4499A">
        <w:rPr>
          <w:rFonts w:ascii="Century Gothic" w:hAnsi="Century Gothic"/>
          <w:sz w:val="28"/>
          <w:szCs w:val="28"/>
        </w:rPr>
        <w:t>”</w:t>
      </w:r>
      <w:r w:rsidR="00A4499A">
        <w:t xml:space="preserve"> </w:t>
      </w:r>
      <w:r w:rsidR="00A4499A" w:rsidRPr="001C4DF9">
        <w:rPr>
          <w:rFonts w:ascii="Century Gothic" w:hAnsi="Century Gothic" w:cs="Arial"/>
        </w:rPr>
        <w:t xml:space="preserve"> </w:t>
      </w:r>
      <w:r w:rsidR="00681C83" w:rsidRPr="001C4DF9">
        <w:rPr>
          <w:rFonts w:ascii="Century Gothic" w:hAnsi="Century Gothic" w:cs="Arial"/>
        </w:rPr>
        <w:t>n</w:t>
      </w:r>
      <w:r w:rsidR="00D146A8" w:rsidRPr="001C4DF9">
        <w:rPr>
          <w:rFonts w:ascii="Century Gothic" w:hAnsi="Century Gothic" w:cs="Arial"/>
        </w:rPr>
        <w:t xml:space="preserve">o </w:t>
      </w:r>
      <w:r w:rsidR="00D76B6A" w:rsidRPr="001C4DF9">
        <w:rPr>
          <w:rFonts w:ascii="Century Gothic" w:hAnsi="Century Gothic" w:cs="Arial"/>
        </w:rPr>
        <w:t>município de</w:t>
      </w:r>
      <w:r w:rsidR="00832724" w:rsidRPr="001C4DF9">
        <w:rPr>
          <w:rFonts w:ascii="Century Gothic" w:hAnsi="Century Gothic" w:cs="Arial"/>
        </w:rPr>
        <w:t xml:space="preserve"> </w:t>
      </w:r>
      <w:r w:rsidR="006F6641" w:rsidRPr="001C4DF9">
        <w:rPr>
          <w:rFonts w:ascii="Century Gothic" w:hAnsi="Century Gothic" w:cs="Arial"/>
        </w:rPr>
        <w:t>Aracruz/ES.</w:t>
      </w:r>
      <w:r w:rsidR="007D3A8E" w:rsidRPr="001C4DF9">
        <w:rPr>
          <w:rFonts w:ascii="Century Gothic" w:hAnsi="Century Gothic" w:cs="Arial"/>
        </w:rPr>
        <w:t xml:space="preserve"> </w:t>
      </w:r>
    </w:p>
    <w:p w:rsidR="006441BE" w:rsidRPr="001C4DF9" w:rsidRDefault="006441BE" w:rsidP="00C015BE">
      <w:pPr>
        <w:jc w:val="both"/>
        <w:rPr>
          <w:rFonts w:ascii="Century Gothic" w:hAnsi="Century Gothic" w:cs="Arial"/>
        </w:rPr>
      </w:pPr>
    </w:p>
    <w:p w:rsidR="00AC7D0F" w:rsidRPr="001C4DF9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C4DF9">
        <w:rPr>
          <w:rFonts w:ascii="Century Gothic" w:hAnsi="Century Gothic" w:cs="Arial"/>
          <w:b/>
          <w:sz w:val="28"/>
          <w:szCs w:val="28"/>
        </w:rPr>
        <w:t>JUSTIFICATIVA</w:t>
      </w:r>
    </w:p>
    <w:p w:rsidR="007F54FE" w:rsidRPr="00A4499A" w:rsidRDefault="00A4499A" w:rsidP="00725FB0">
      <w:pPr>
        <w:pStyle w:val="NormalWeb"/>
        <w:shd w:val="clear" w:color="auto" w:fill="FFFFFF"/>
        <w:spacing w:before="240" w:after="240" w:line="330" w:lineRule="atLeast"/>
        <w:jc w:val="both"/>
        <w:rPr>
          <w:rFonts w:ascii="Century Gothic" w:hAnsi="Century Gothic" w:cs="Arial"/>
        </w:rPr>
      </w:pPr>
      <w:r w:rsidRPr="00A4499A">
        <w:rPr>
          <w:rFonts w:ascii="Century Gothic" w:hAnsi="Century Gothic" w:cs="Arial"/>
          <w:shd w:val="clear" w:color="auto" w:fill="F5F5F5"/>
        </w:rPr>
        <w:t xml:space="preserve">O Programa Adote uma Praça tem por escopo a celebração de termos de cooperação entre o </w:t>
      </w:r>
      <w:proofErr w:type="spellStart"/>
      <w:r w:rsidRPr="00A4499A">
        <w:rPr>
          <w:rFonts w:ascii="Century Gothic" w:hAnsi="Century Gothic" w:cs="Arial"/>
          <w:shd w:val="clear" w:color="auto" w:fill="F5F5F5"/>
        </w:rPr>
        <w:t>Municipio</w:t>
      </w:r>
      <w:proofErr w:type="spellEnd"/>
      <w:r w:rsidRPr="00A4499A">
        <w:rPr>
          <w:rFonts w:ascii="Century Gothic" w:hAnsi="Century Gothic" w:cs="Arial"/>
          <w:shd w:val="clear" w:color="auto" w:fill="F5F5F5"/>
        </w:rPr>
        <w:t xml:space="preserve"> de Aracruz</w:t>
      </w:r>
      <w:r w:rsidRPr="00A4499A">
        <w:rPr>
          <w:rFonts w:ascii="Century Gothic" w:hAnsi="Century Gothic" w:cs="Arial"/>
          <w:shd w:val="clear" w:color="auto" w:fill="F5F5F5"/>
        </w:rPr>
        <w:t xml:space="preserve"> e particulares interessados em realizar benfeitorias e manutenção em mobiliários urbanos e logradouros públicos, promovendo melhorias urbanas, culturais, sociais, tecnológicas, esportivas, ambientais e paisagísticas.</w:t>
      </w:r>
      <w:r w:rsidRPr="00A4499A">
        <w:rPr>
          <w:rFonts w:ascii="Century Gothic" w:hAnsi="Century Gothic" w:cs="Arial"/>
          <w:shd w:val="clear" w:color="auto" w:fill="F5F5F5"/>
        </w:rPr>
        <w:t>Com objetivo de</w:t>
      </w:r>
      <w:r w:rsidRPr="00A4499A">
        <w:rPr>
          <w:rFonts w:ascii="Century Gothic" w:hAnsi="Century Gothic" w:cs="Arial"/>
          <w:shd w:val="clear" w:color="auto" w:fill="F5F5F5"/>
        </w:rPr>
        <w:t>, embelezar e conservar os mobiliários urbanos e os logradouros públicos;</w:t>
      </w:r>
      <w:r w:rsidRPr="00A4499A">
        <w:rPr>
          <w:rFonts w:ascii="Century Gothic" w:hAnsi="Century Gothic" w:cs="Arial"/>
        </w:rPr>
        <w:br/>
      </w:r>
      <w:r w:rsidRPr="00A4499A">
        <w:rPr>
          <w:rFonts w:ascii="Century Gothic" w:hAnsi="Century Gothic" w:cs="Arial"/>
          <w:shd w:val="clear" w:color="auto" w:fill="F5F5F5"/>
        </w:rPr>
        <w:t>,</w:t>
      </w:r>
      <w:r w:rsidRPr="00A4499A">
        <w:rPr>
          <w:rFonts w:ascii="Century Gothic" w:hAnsi="Century Gothic" w:cs="Arial"/>
          <w:shd w:val="clear" w:color="auto" w:fill="F5F5F5"/>
        </w:rPr>
        <w:t>promover ações urbanas comunitárias visando desenvolver o senso de pertencimento e a qualidade de vida da população local;</w:t>
      </w:r>
      <w:r w:rsidRPr="00A4499A">
        <w:rPr>
          <w:rFonts w:ascii="Century Gothic" w:hAnsi="Century Gothic" w:cs="Arial"/>
        </w:rPr>
        <w:br/>
      </w:r>
      <w:r w:rsidRPr="00A4499A">
        <w:rPr>
          <w:rFonts w:ascii="Century Gothic" w:hAnsi="Century Gothic" w:cs="Arial"/>
          <w:shd w:val="clear" w:color="auto" w:fill="F5F5F5"/>
        </w:rPr>
        <w:t>,</w:t>
      </w:r>
      <w:r w:rsidRPr="00A4499A">
        <w:rPr>
          <w:rFonts w:ascii="Century Gothic" w:hAnsi="Century Gothic" w:cs="Arial"/>
          <w:shd w:val="clear" w:color="auto" w:fill="F5F5F5"/>
        </w:rPr>
        <w:t>promover marcos urbanos por meio da dinâmica de utilização dos logradouros públicos com consequente aumento da segurança;</w:t>
      </w:r>
      <w:r w:rsidRPr="00A4499A">
        <w:rPr>
          <w:rFonts w:ascii="Century Gothic" w:hAnsi="Century Gothic" w:cs="Arial"/>
        </w:rPr>
        <w:br/>
      </w:r>
      <w:r w:rsidRPr="00A4499A">
        <w:rPr>
          <w:rFonts w:ascii="Century Gothic" w:hAnsi="Century Gothic" w:cs="Arial"/>
          <w:shd w:val="clear" w:color="auto" w:fill="F5F5F5"/>
        </w:rPr>
        <w:t>,</w:t>
      </w:r>
      <w:r w:rsidRPr="00A4499A">
        <w:rPr>
          <w:rFonts w:ascii="Century Gothic" w:hAnsi="Century Gothic" w:cs="Arial"/>
          <w:shd w:val="clear" w:color="auto" w:fill="F5F5F5"/>
        </w:rPr>
        <w:t>desenvolver o conceito de responsabilidade social e de meio ambiente consciente;</w:t>
      </w:r>
      <w:r w:rsidRPr="00A4499A">
        <w:rPr>
          <w:rFonts w:ascii="Century Gothic" w:hAnsi="Century Gothic" w:cs="Arial"/>
        </w:rPr>
        <w:br/>
      </w:r>
      <w:r w:rsidRPr="00A4499A">
        <w:rPr>
          <w:rFonts w:ascii="Century Gothic" w:hAnsi="Century Gothic" w:cs="Arial"/>
          <w:shd w:val="clear" w:color="auto" w:fill="F5F5F5"/>
        </w:rPr>
        <w:t>,</w:t>
      </w:r>
      <w:r w:rsidRPr="00A4499A">
        <w:rPr>
          <w:rFonts w:ascii="Century Gothic" w:hAnsi="Century Gothic" w:cs="Arial"/>
          <w:shd w:val="clear" w:color="auto" w:fill="F5F5F5"/>
        </w:rPr>
        <w:t>estimular a comunidade a apresentar propostas que atendam suas demandas e expectativas para o local e para o Distrito Federal;</w:t>
      </w:r>
      <w:r w:rsidRPr="00A4499A">
        <w:rPr>
          <w:rFonts w:ascii="Century Gothic" w:hAnsi="Century Gothic" w:cs="Arial"/>
        </w:rPr>
        <w:br/>
      </w:r>
      <w:r w:rsidRPr="00A4499A">
        <w:rPr>
          <w:rFonts w:ascii="Century Gothic" w:hAnsi="Century Gothic" w:cs="Arial"/>
          <w:shd w:val="clear" w:color="auto" w:fill="F5F5F5"/>
        </w:rPr>
        <w:t>,</w:t>
      </w:r>
      <w:r w:rsidRPr="00A4499A">
        <w:rPr>
          <w:rFonts w:ascii="Century Gothic" w:hAnsi="Century Gothic" w:cs="Arial"/>
          <w:shd w:val="clear" w:color="auto" w:fill="F5F5F5"/>
        </w:rPr>
        <w:t>alcançar a função social da cidade, com ética urbana, proteção do ambiente urbano e promoção da qualidade de vida.</w:t>
      </w:r>
    </w:p>
    <w:p w:rsidR="00CB4B2D" w:rsidRPr="001C4DF9" w:rsidRDefault="00A43B07" w:rsidP="009224A3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E</w:t>
      </w:r>
      <w:r w:rsidR="00D0742F" w:rsidRPr="001C4DF9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1A7339" w:rsidRPr="001C4DF9" w:rsidRDefault="001A7339" w:rsidP="00D0742F">
      <w:pPr>
        <w:rPr>
          <w:rFonts w:ascii="Century Gothic" w:hAnsi="Century Gothic" w:cs="Arial"/>
        </w:rPr>
      </w:pPr>
    </w:p>
    <w:p w:rsidR="008D2C88" w:rsidRPr="001C4DF9" w:rsidRDefault="00524B89" w:rsidP="00D0742F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Aracruz/</w:t>
      </w:r>
      <w:r w:rsidR="007D3A8E" w:rsidRPr="001C4DF9">
        <w:rPr>
          <w:rFonts w:ascii="Century Gothic" w:hAnsi="Century Gothic" w:cs="Arial"/>
        </w:rPr>
        <w:t>ES,</w:t>
      </w:r>
      <w:r w:rsidR="003D45D3" w:rsidRPr="001C4DF9">
        <w:rPr>
          <w:rFonts w:ascii="Century Gothic" w:hAnsi="Century Gothic" w:cs="Arial"/>
        </w:rPr>
        <w:t xml:space="preserve"> </w:t>
      </w:r>
      <w:r w:rsidR="001C4DF9" w:rsidRPr="001C4DF9">
        <w:rPr>
          <w:rFonts w:ascii="Century Gothic" w:hAnsi="Century Gothic" w:cs="Arial"/>
        </w:rPr>
        <w:t>02</w:t>
      </w:r>
      <w:r w:rsidR="00C015BE" w:rsidRPr="001C4DF9">
        <w:rPr>
          <w:rFonts w:ascii="Century Gothic" w:hAnsi="Century Gothic" w:cs="Arial"/>
        </w:rPr>
        <w:t xml:space="preserve"> de </w:t>
      </w:r>
      <w:r w:rsidR="001C4DF9" w:rsidRPr="001C4DF9">
        <w:rPr>
          <w:rFonts w:ascii="Century Gothic" w:hAnsi="Century Gothic" w:cs="Arial"/>
        </w:rPr>
        <w:t>junho</w:t>
      </w:r>
      <w:r w:rsidR="00AC7D0F" w:rsidRPr="001C4DF9">
        <w:rPr>
          <w:rFonts w:ascii="Century Gothic" w:hAnsi="Century Gothic" w:cs="Arial"/>
        </w:rPr>
        <w:t xml:space="preserve"> </w:t>
      </w:r>
      <w:r w:rsidR="00CB4B2D" w:rsidRPr="001C4DF9">
        <w:rPr>
          <w:rFonts w:ascii="Century Gothic" w:hAnsi="Century Gothic" w:cs="Arial"/>
        </w:rPr>
        <w:t>de 20</w:t>
      </w:r>
      <w:r w:rsidR="001C4DF9" w:rsidRPr="001C4DF9">
        <w:rPr>
          <w:rFonts w:ascii="Century Gothic" w:hAnsi="Century Gothic" w:cs="Arial"/>
        </w:rPr>
        <w:t>21</w:t>
      </w:r>
      <w:r w:rsidR="00CB4B2D" w:rsidRPr="001C4DF9">
        <w:rPr>
          <w:rFonts w:ascii="Century Gothic" w:hAnsi="Century Gothic" w:cs="Arial"/>
        </w:rPr>
        <w:t xml:space="preserve">. </w:t>
      </w:r>
      <w:bookmarkStart w:id="0" w:name="_GoBack"/>
      <w:bookmarkEnd w:id="0"/>
    </w:p>
    <w:p w:rsidR="00AC7D0F" w:rsidRPr="001C4DF9" w:rsidRDefault="00AC7D0F" w:rsidP="00D0742F">
      <w:pPr>
        <w:rPr>
          <w:rFonts w:ascii="Century Gothic" w:hAnsi="Century Gothic" w:cs="Arial"/>
        </w:rPr>
      </w:pPr>
    </w:p>
    <w:p w:rsidR="00C015BE" w:rsidRPr="001C4DF9" w:rsidRDefault="005417E1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JOSÉ GOMES DOS SANTOS</w:t>
      </w:r>
    </w:p>
    <w:p w:rsidR="00D40881" w:rsidRPr="001C4DF9" w:rsidRDefault="00BD08EE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LULA</w:t>
      </w:r>
      <w:r w:rsidR="007F54FE" w:rsidRPr="001C4DF9">
        <w:rPr>
          <w:rFonts w:ascii="Century Gothic" w:hAnsi="Century Gothic" w:cs="Arial"/>
          <w:b/>
        </w:rPr>
        <w:t xml:space="preserve"> </w:t>
      </w:r>
      <w:r w:rsidR="008D2C88" w:rsidRPr="001C4DF9">
        <w:rPr>
          <w:rFonts w:ascii="Century Gothic" w:hAnsi="Century Gothic" w:cs="Arial"/>
          <w:b/>
        </w:rPr>
        <w:t>Vereador</w:t>
      </w:r>
      <w:r w:rsidR="009224A3" w:rsidRPr="001C4DF9">
        <w:rPr>
          <w:rFonts w:ascii="Century Gothic" w:hAnsi="Century Gothic" w:cs="Arial"/>
          <w:b/>
        </w:rPr>
        <w:t xml:space="preserve"> (</w:t>
      </w:r>
      <w:r w:rsidR="001C4DF9" w:rsidRPr="001C4DF9">
        <w:rPr>
          <w:rFonts w:ascii="Century Gothic" w:hAnsi="Century Gothic" w:cs="Arial"/>
          <w:b/>
        </w:rPr>
        <w:t>DC</w:t>
      </w:r>
      <w:r w:rsidR="009224A3" w:rsidRPr="001C4DF9">
        <w:rPr>
          <w:rFonts w:ascii="Century Gothic" w:hAnsi="Century Gothic" w:cs="Arial"/>
          <w:b/>
        </w:rPr>
        <w:t>)</w:t>
      </w:r>
    </w:p>
    <w:sectPr w:rsidR="00D40881" w:rsidRPr="001C4DF9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11" w:rsidRDefault="00223811">
      <w:r>
        <w:separator/>
      </w:r>
    </w:p>
  </w:endnote>
  <w:endnote w:type="continuationSeparator" w:id="0">
    <w:p w:rsidR="00223811" w:rsidRDefault="002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11" w:rsidRDefault="00223811">
      <w:r>
        <w:separator/>
      </w:r>
    </w:p>
  </w:footnote>
  <w:footnote w:type="continuationSeparator" w:id="0">
    <w:p w:rsidR="00223811" w:rsidRDefault="0022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E3CD7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C4DF9"/>
    <w:rsid w:val="001D6705"/>
    <w:rsid w:val="001F02FE"/>
    <w:rsid w:val="001F1D7F"/>
    <w:rsid w:val="001F26CE"/>
    <w:rsid w:val="00206B48"/>
    <w:rsid w:val="002207E0"/>
    <w:rsid w:val="00223811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D45D3"/>
    <w:rsid w:val="003F0FD5"/>
    <w:rsid w:val="003F4B2B"/>
    <w:rsid w:val="00445FF2"/>
    <w:rsid w:val="00454240"/>
    <w:rsid w:val="004636A6"/>
    <w:rsid w:val="00463D17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2907"/>
    <w:rsid w:val="006578BE"/>
    <w:rsid w:val="00681C83"/>
    <w:rsid w:val="006A207A"/>
    <w:rsid w:val="006A5DA0"/>
    <w:rsid w:val="006F6641"/>
    <w:rsid w:val="00700312"/>
    <w:rsid w:val="007174A9"/>
    <w:rsid w:val="00725FB0"/>
    <w:rsid w:val="00735C4B"/>
    <w:rsid w:val="007404E1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32724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1141E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4499A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191B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A3F1F"/>
    <w:rsid w:val="00CB217E"/>
    <w:rsid w:val="00CB3C24"/>
    <w:rsid w:val="00CB4B2D"/>
    <w:rsid w:val="00CD784C"/>
    <w:rsid w:val="00CE7F09"/>
    <w:rsid w:val="00D0410F"/>
    <w:rsid w:val="00D0742F"/>
    <w:rsid w:val="00D13B52"/>
    <w:rsid w:val="00D146A8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AF9D65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67EB-5133-442C-A704-69499D06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1771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2017-10-30T16:37:00Z</cp:lastPrinted>
  <dcterms:created xsi:type="dcterms:W3CDTF">2021-06-02T20:38:00Z</dcterms:created>
  <dcterms:modified xsi:type="dcterms:W3CDTF">2021-06-02T20:38:00Z</dcterms:modified>
</cp:coreProperties>
</file>