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126570" w:rsidRDefault="009224A3" w:rsidP="00DB0270">
      <w:pPr>
        <w:jc w:val="both"/>
        <w:rPr>
          <w:rFonts w:ascii="Century Gothic" w:hAnsi="Century Gothic" w:cs="Arial"/>
          <w:b/>
        </w:rPr>
      </w:pPr>
      <w:proofErr w:type="spellStart"/>
      <w:r w:rsidRPr="00126570">
        <w:rPr>
          <w:rFonts w:ascii="Century Gothic" w:hAnsi="Century Gothic" w:cs="Arial"/>
          <w:b/>
        </w:rPr>
        <w:t>EXMº</w:t>
      </w:r>
      <w:proofErr w:type="spellEnd"/>
      <w:r w:rsidRPr="00126570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126570" w:rsidRDefault="009224A3" w:rsidP="009224A3">
      <w:pPr>
        <w:jc w:val="both"/>
        <w:rPr>
          <w:rFonts w:ascii="Century Gothic" w:hAnsi="Century Gothic"/>
          <w:b/>
        </w:rPr>
      </w:pPr>
    </w:p>
    <w:p w:rsidR="009224A3" w:rsidRPr="00126570" w:rsidRDefault="009224A3" w:rsidP="009224A3">
      <w:pPr>
        <w:jc w:val="both"/>
        <w:rPr>
          <w:rFonts w:ascii="Century Gothic" w:hAnsi="Century Gothic" w:cs="Arial"/>
        </w:rPr>
      </w:pPr>
      <w:r w:rsidRPr="00126570">
        <w:rPr>
          <w:rFonts w:ascii="Century Gothic" w:hAnsi="Century Gothic" w:cs="Arial"/>
          <w:b/>
        </w:rPr>
        <w:t xml:space="preserve">O vereador José Gomes dos Santos, </w:t>
      </w:r>
      <w:r w:rsidRPr="00126570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0F4F53" w:rsidRPr="00126570" w:rsidRDefault="000F4F53" w:rsidP="009224A3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126570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126570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126570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126570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36DDB" w:rsidRPr="00126570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126570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6446F3" w:rsidRPr="00126570">
        <w:rPr>
          <w:rFonts w:ascii="Century Gothic" w:eastAsia="BatangChe" w:hAnsi="Century Gothic" w:cs="Arial"/>
          <w:b/>
          <w:sz w:val="28"/>
          <w:szCs w:val="28"/>
        </w:rPr>
        <w:t>20</w:t>
      </w:r>
      <w:r w:rsidR="00126570" w:rsidRPr="00126570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126570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DB0270" w:rsidRPr="00126570" w:rsidRDefault="00F43CE9" w:rsidP="00C015BE">
      <w:pPr>
        <w:jc w:val="both"/>
        <w:rPr>
          <w:rFonts w:ascii="Century Gothic" w:hAnsi="Century Gothic" w:cs="Arial"/>
        </w:rPr>
      </w:pPr>
      <w:r w:rsidRPr="00126570">
        <w:rPr>
          <w:rFonts w:ascii="Century Gothic" w:hAnsi="Century Gothic" w:cs="Arial"/>
        </w:rPr>
        <w:t xml:space="preserve">              </w:t>
      </w:r>
      <w:r w:rsidR="00887D71" w:rsidRPr="00126570">
        <w:rPr>
          <w:rFonts w:ascii="Century Gothic" w:hAnsi="Century Gothic" w:cs="Arial"/>
        </w:rPr>
        <w:t xml:space="preserve">Indico ao </w:t>
      </w:r>
      <w:r w:rsidR="003F4B2B" w:rsidRPr="00126570">
        <w:rPr>
          <w:rFonts w:ascii="Century Gothic" w:hAnsi="Century Gothic" w:cs="Arial"/>
        </w:rPr>
        <w:t xml:space="preserve">Exmo. </w:t>
      </w:r>
      <w:proofErr w:type="spellStart"/>
      <w:r w:rsidR="00AA3C2D" w:rsidRPr="00126570">
        <w:rPr>
          <w:rFonts w:ascii="Century Gothic" w:hAnsi="Century Gothic" w:cs="Arial"/>
        </w:rPr>
        <w:t>Sr</w:t>
      </w:r>
      <w:proofErr w:type="spellEnd"/>
      <w:r w:rsidR="00887D71" w:rsidRPr="00126570">
        <w:rPr>
          <w:rFonts w:ascii="Century Gothic" w:hAnsi="Century Gothic" w:cs="Arial"/>
        </w:rPr>
        <w:t xml:space="preserve"> </w:t>
      </w:r>
      <w:r w:rsidR="000E1407" w:rsidRPr="00126570">
        <w:rPr>
          <w:rFonts w:ascii="Century Gothic" w:hAnsi="Century Gothic" w:cs="Arial"/>
        </w:rPr>
        <w:t>Prefeito Municipal</w:t>
      </w:r>
      <w:r w:rsidR="009F31E8" w:rsidRPr="00126570">
        <w:rPr>
          <w:rFonts w:ascii="Century Gothic" w:hAnsi="Century Gothic" w:cs="Arial"/>
        </w:rPr>
        <w:t xml:space="preserve"> </w:t>
      </w:r>
      <w:r w:rsidR="000E1407" w:rsidRPr="00126570">
        <w:rPr>
          <w:rFonts w:ascii="Century Gothic" w:hAnsi="Century Gothic" w:cs="Arial"/>
        </w:rPr>
        <w:t xml:space="preserve">que providencie junto </w:t>
      </w:r>
      <w:r w:rsidR="00AA3C2D" w:rsidRPr="00126570">
        <w:rPr>
          <w:rFonts w:ascii="Century Gothic" w:hAnsi="Century Gothic" w:cs="Arial"/>
        </w:rPr>
        <w:t xml:space="preserve">à </w:t>
      </w:r>
      <w:r w:rsidR="000E1407" w:rsidRPr="00126570">
        <w:rPr>
          <w:rFonts w:ascii="Century Gothic" w:hAnsi="Century Gothic" w:cs="Arial"/>
        </w:rPr>
        <w:t xml:space="preserve">secretaria responsável, </w:t>
      </w:r>
      <w:r w:rsidR="00725FB0" w:rsidRPr="00126570">
        <w:rPr>
          <w:rFonts w:ascii="Century Gothic" w:hAnsi="Century Gothic" w:cs="Arial"/>
        </w:rPr>
        <w:t>Gratuitamente cursos</w:t>
      </w:r>
      <w:r w:rsidR="006441BE" w:rsidRPr="00126570">
        <w:rPr>
          <w:rFonts w:ascii="Century Gothic" w:hAnsi="Century Gothic" w:cs="Arial"/>
        </w:rPr>
        <w:t xml:space="preserve"> de NR10,</w:t>
      </w:r>
      <w:r w:rsidR="00725FB0" w:rsidRPr="00126570">
        <w:rPr>
          <w:rFonts w:ascii="Century Gothic" w:hAnsi="Century Gothic" w:cs="Arial"/>
        </w:rPr>
        <w:t xml:space="preserve"> NR33</w:t>
      </w:r>
      <w:r w:rsidR="006441BE" w:rsidRPr="00126570">
        <w:rPr>
          <w:rFonts w:ascii="Century Gothic" w:hAnsi="Century Gothic" w:cs="Arial"/>
        </w:rPr>
        <w:t xml:space="preserve"> e NR35,</w:t>
      </w:r>
      <w:r w:rsidR="00725FB0" w:rsidRPr="00126570">
        <w:rPr>
          <w:rFonts w:ascii="Century Gothic" w:hAnsi="Century Gothic" w:cs="Arial"/>
        </w:rPr>
        <w:t xml:space="preserve"> para os trabalhadores desempregados do</w:t>
      </w:r>
      <w:r w:rsidR="00D76B6A" w:rsidRPr="00126570">
        <w:rPr>
          <w:rFonts w:ascii="Century Gothic" w:hAnsi="Century Gothic" w:cs="Arial"/>
        </w:rPr>
        <w:t xml:space="preserve"> município de</w:t>
      </w:r>
      <w:r w:rsidR="007F54FE" w:rsidRPr="00126570">
        <w:rPr>
          <w:rFonts w:ascii="Century Gothic" w:hAnsi="Century Gothic" w:cs="Arial"/>
        </w:rPr>
        <w:t>.</w:t>
      </w:r>
      <w:r w:rsidR="00EB42D0" w:rsidRPr="00126570">
        <w:rPr>
          <w:rFonts w:ascii="Century Gothic" w:hAnsi="Century Gothic" w:cs="Arial"/>
        </w:rPr>
        <w:t xml:space="preserve"> </w:t>
      </w:r>
      <w:r w:rsidR="006F6641" w:rsidRPr="00126570">
        <w:rPr>
          <w:rFonts w:ascii="Century Gothic" w:hAnsi="Century Gothic" w:cs="Arial"/>
        </w:rPr>
        <w:t>Aracruz/ES.</w:t>
      </w:r>
      <w:r w:rsidR="007D3A8E" w:rsidRPr="00126570">
        <w:rPr>
          <w:rFonts w:ascii="Century Gothic" w:hAnsi="Century Gothic" w:cs="Arial"/>
        </w:rPr>
        <w:t xml:space="preserve"> </w:t>
      </w:r>
    </w:p>
    <w:p w:rsidR="006441BE" w:rsidRPr="00126570" w:rsidRDefault="006441BE" w:rsidP="00C015BE">
      <w:pPr>
        <w:jc w:val="both"/>
        <w:rPr>
          <w:rFonts w:ascii="Century Gothic" w:hAnsi="Century Gothic" w:cs="Arial"/>
        </w:rPr>
      </w:pPr>
    </w:p>
    <w:p w:rsidR="00AC7D0F" w:rsidRPr="00126570" w:rsidRDefault="00F43CE9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126570">
        <w:rPr>
          <w:rFonts w:ascii="Century Gothic" w:hAnsi="Century Gothic" w:cs="Arial"/>
          <w:b/>
          <w:sz w:val="28"/>
          <w:szCs w:val="28"/>
        </w:rPr>
        <w:t>JUSTIFICATIVA</w:t>
      </w:r>
    </w:p>
    <w:p w:rsidR="007F54FE" w:rsidRPr="00126570" w:rsidRDefault="00D76B6A" w:rsidP="00725FB0">
      <w:pPr>
        <w:pStyle w:val="NormalWeb"/>
        <w:shd w:val="clear" w:color="auto" w:fill="FFFFFF"/>
        <w:spacing w:before="240" w:after="240" w:line="330" w:lineRule="atLeast"/>
        <w:jc w:val="both"/>
        <w:rPr>
          <w:rFonts w:ascii="Century Gothic" w:hAnsi="Century Gothic" w:cs="Arial"/>
        </w:rPr>
      </w:pPr>
      <w:r w:rsidRPr="00126570">
        <w:rPr>
          <w:rFonts w:ascii="Century Gothic" w:hAnsi="Century Gothic" w:cs="Arial"/>
          <w:shd w:val="clear" w:color="auto" w:fill="FFFFFF"/>
        </w:rPr>
        <w:t>Esta será uma iniciativa de incentivo</w:t>
      </w:r>
      <w:r w:rsidR="00725FB0" w:rsidRPr="00126570">
        <w:rPr>
          <w:rFonts w:ascii="Century Gothic" w:hAnsi="Century Gothic" w:cs="Arial"/>
          <w:shd w:val="clear" w:color="auto" w:fill="FFFFFF"/>
        </w:rPr>
        <w:t xml:space="preserve"> contra o desemprego no município</w:t>
      </w:r>
      <w:r w:rsidRPr="00126570">
        <w:rPr>
          <w:rFonts w:ascii="Century Gothic" w:hAnsi="Century Gothic" w:cs="Arial"/>
          <w:shd w:val="clear" w:color="auto" w:fill="FFFFFF"/>
        </w:rPr>
        <w:t>.</w:t>
      </w:r>
      <w:r w:rsidRPr="00126570">
        <w:rPr>
          <w:rFonts w:ascii="Century Gothic" w:hAnsi="Century Gothic" w:cs="Arial"/>
        </w:rPr>
        <w:t xml:space="preserve"> </w:t>
      </w:r>
      <w:r w:rsidR="00B17C9D" w:rsidRPr="00126570">
        <w:rPr>
          <w:rFonts w:ascii="Century Gothic" w:hAnsi="Century Gothic" w:cs="Arial"/>
        </w:rPr>
        <w:t>Em mui</w:t>
      </w:r>
      <w:r w:rsidR="00725FB0" w:rsidRPr="00126570">
        <w:rPr>
          <w:rFonts w:ascii="Century Gothic" w:hAnsi="Century Gothic" w:cs="Arial"/>
        </w:rPr>
        <w:t xml:space="preserve">tas empresas são exigidos dos trabalhadores o curso de NR10 E NR </w:t>
      </w:r>
      <w:proofErr w:type="gramStart"/>
      <w:r w:rsidR="00725FB0" w:rsidRPr="00126570">
        <w:rPr>
          <w:rFonts w:ascii="Century Gothic" w:hAnsi="Century Gothic" w:cs="Arial"/>
        </w:rPr>
        <w:t>33 ,</w:t>
      </w:r>
      <w:proofErr w:type="gramEnd"/>
      <w:r w:rsidR="00725FB0" w:rsidRPr="00126570">
        <w:rPr>
          <w:rFonts w:ascii="Century Gothic" w:hAnsi="Century Gothic" w:cs="Arial"/>
        </w:rPr>
        <w:t xml:space="preserve"> uma vez que os mesmos se encontram desempregados não tem condições de estarem pagando estes cursos dificultando assim o seu ingresso nas empresas</w:t>
      </w:r>
      <w:r w:rsidR="00B17C9D" w:rsidRPr="00126570">
        <w:rPr>
          <w:rFonts w:ascii="Century Gothic" w:hAnsi="Century Gothic" w:cs="Arial"/>
        </w:rPr>
        <w:t xml:space="preserve"> da região. Observando o atual c</w:t>
      </w:r>
      <w:r w:rsidR="00725FB0" w:rsidRPr="00126570">
        <w:rPr>
          <w:rFonts w:ascii="Century Gothic" w:hAnsi="Century Gothic" w:cs="Arial"/>
        </w:rPr>
        <w:t xml:space="preserve">enário de empregabilidade do nosso município hoje vimos a necessidade de capacitarmos os nossos trabalhadores para este mercado de trabalho que cada dia fica mais </w:t>
      </w:r>
      <w:proofErr w:type="gramStart"/>
      <w:r w:rsidR="00725FB0" w:rsidRPr="00126570">
        <w:rPr>
          <w:rFonts w:ascii="Century Gothic" w:hAnsi="Century Gothic" w:cs="Arial"/>
        </w:rPr>
        <w:t>exigente .</w:t>
      </w:r>
      <w:proofErr w:type="gramEnd"/>
      <w:r w:rsidR="00725FB0" w:rsidRPr="00126570">
        <w:rPr>
          <w:rFonts w:ascii="Century Gothic" w:hAnsi="Century Gothic" w:cs="Arial"/>
          <w:color w:val="333333"/>
          <w:sz w:val="21"/>
          <w:szCs w:val="21"/>
        </w:rPr>
        <w:t xml:space="preserve"> </w:t>
      </w:r>
      <w:r w:rsidR="00725FB0" w:rsidRPr="00126570">
        <w:rPr>
          <w:rFonts w:ascii="Century Gothic" w:hAnsi="Century Gothic" w:cs="Arial"/>
        </w:rPr>
        <w:t>Iniciar um </w:t>
      </w:r>
      <w:r w:rsidR="00B17C9D" w:rsidRPr="00126570">
        <w:rPr>
          <w:rFonts w:ascii="Century Gothic" w:hAnsi="Century Gothic" w:cs="Arial"/>
        </w:rPr>
        <w:t xml:space="preserve">curso </w:t>
      </w:r>
      <w:r w:rsidR="00725FB0" w:rsidRPr="00126570">
        <w:rPr>
          <w:rFonts w:ascii="Century Gothic" w:hAnsi="Century Gothic" w:cs="Arial"/>
        </w:rPr>
        <w:t>traz novas responsabilidades, já que, quando você inclui uma tare na sua rotina, é muito provável que ela te traga desafios. Saber administrar o seu tempo, cumprir com todas as atividades exigidas, buscar estímulos para vencer o cansaço e estudar após um dia intenso de trabalho, superar dificuldades e absorver conhecimentos são alguns exemplos de desafios diários que essa nova rotina pode trazer.Sair da zona de conforto é sempre desafiador, mas é importante acreditar nos benefícios que essa decisão vai gerar e saber aproveitar as situações para se tornar um profissional e um ser humano melhor. Embora muitas vezes pareça difícil, uma vida sem desafios pode nos deixar despreparados para enfrentar condições adversas.</w:t>
      </w:r>
      <w:r w:rsidR="007F54FE" w:rsidRPr="00126570">
        <w:rPr>
          <w:rFonts w:ascii="Century Gothic" w:hAnsi="Century Gothic" w:cs="Arial"/>
          <w:shd w:val="clear" w:color="auto" w:fill="FFFFFF"/>
        </w:rPr>
        <w:t xml:space="preserve"> </w:t>
      </w:r>
    </w:p>
    <w:p w:rsidR="00CB4B2D" w:rsidRPr="00126570" w:rsidRDefault="00A43B07" w:rsidP="009224A3">
      <w:pPr>
        <w:rPr>
          <w:rFonts w:ascii="Century Gothic" w:hAnsi="Century Gothic" w:cs="Arial"/>
        </w:rPr>
      </w:pPr>
      <w:r w:rsidRPr="00126570">
        <w:rPr>
          <w:rFonts w:ascii="Century Gothic" w:hAnsi="Century Gothic" w:cs="Arial"/>
        </w:rPr>
        <w:t>E</w:t>
      </w:r>
      <w:r w:rsidR="00D0742F" w:rsidRPr="00126570">
        <w:rPr>
          <w:rFonts w:ascii="Century Gothic" w:hAnsi="Century Gothic" w:cs="Arial"/>
        </w:rPr>
        <w:t xml:space="preserve">sperando ter demonstrado a real necessidade da presente indicação, subscrevo-me. </w:t>
      </w:r>
    </w:p>
    <w:p w:rsidR="008D2C88" w:rsidRPr="00126570" w:rsidRDefault="00524B89" w:rsidP="00D0742F">
      <w:pPr>
        <w:rPr>
          <w:rFonts w:ascii="Century Gothic" w:hAnsi="Century Gothic" w:cs="Arial"/>
        </w:rPr>
      </w:pPr>
      <w:bookmarkStart w:id="0" w:name="_GoBack"/>
      <w:bookmarkEnd w:id="0"/>
      <w:r w:rsidRPr="00126570">
        <w:rPr>
          <w:rFonts w:ascii="Century Gothic" w:hAnsi="Century Gothic" w:cs="Arial"/>
        </w:rPr>
        <w:t>Aracruz/</w:t>
      </w:r>
      <w:r w:rsidR="007D3A8E" w:rsidRPr="00126570">
        <w:rPr>
          <w:rFonts w:ascii="Century Gothic" w:hAnsi="Century Gothic" w:cs="Arial"/>
        </w:rPr>
        <w:t>ES,</w:t>
      </w:r>
      <w:r w:rsidR="00C015BE" w:rsidRPr="00126570">
        <w:rPr>
          <w:rFonts w:ascii="Century Gothic" w:hAnsi="Century Gothic" w:cs="Arial"/>
        </w:rPr>
        <w:t xml:space="preserve"> </w:t>
      </w:r>
      <w:r w:rsidR="00126570" w:rsidRPr="00126570">
        <w:rPr>
          <w:rFonts w:ascii="Century Gothic" w:hAnsi="Century Gothic" w:cs="Arial"/>
        </w:rPr>
        <w:t>02</w:t>
      </w:r>
      <w:r w:rsidR="00C015BE" w:rsidRPr="00126570">
        <w:rPr>
          <w:rFonts w:ascii="Century Gothic" w:hAnsi="Century Gothic" w:cs="Arial"/>
        </w:rPr>
        <w:t xml:space="preserve"> de </w:t>
      </w:r>
      <w:r w:rsidR="00126570" w:rsidRPr="00126570">
        <w:rPr>
          <w:rFonts w:ascii="Century Gothic" w:hAnsi="Century Gothic" w:cs="Arial"/>
        </w:rPr>
        <w:t>junho</w:t>
      </w:r>
      <w:r w:rsidR="00AC7D0F" w:rsidRPr="00126570">
        <w:rPr>
          <w:rFonts w:ascii="Century Gothic" w:hAnsi="Century Gothic" w:cs="Arial"/>
        </w:rPr>
        <w:t xml:space="preserve"> </w:t>
      </w:r>
      <w:r w:rsidR="00CB4B2D" w:rsidRPr="00126570">
        <w:rPr>
          <w:rFonts w:ascii="Century Gothic" w:hAnsi="Century Gothic" w:cs="Arial"/>
        </w:rPr>
        <w:t>de 20</w:t>
      </w:r>
      <w:r w:rsidR="00126570" w:rsidRPr="00126570">
        <w:rPr>
          <w:rFonts w:ascii="Century Gothic" w:hAnsi="Century Gothic" w:cs="Arial"/>
        </w:rPr>
        <w:t>21</w:t>
      </w:r>
      <w:r w:rsidR="00CB4B2D" w:rsidRPr="00126570">
        <w:rPr>
          <w:rFonts w:ascii="Century Gothic" w:hAnsi="Century Gothic" w:cs="Arial"/>
        </w:rPr>
        <w:t xml:space="preserve">. </w:t>
      </w:r>
    </w:p>
    <w:p w:rsidR="00AC7D0F" w:rsidRPr="00126570" w:rsidRDefault="00AC7D0F" w:rsidP="00D0742F">
      <w:pPr>
        <w:rPr>
          <w:rFonts w:ascii="Century Gothic" w:hAnsi="Century Gothic" w:cs="Arial"/>
        </w:rPr>
      </w:pPr>
    </w:p>
    <w:p w:rsidR="00C015BE" w:rsidRPr="00126570" w:rsidRDefault="005417E1" w:rsidP="00C015BE">
      <w:pPr>
        <w:jc w:val="center"/>
        <w:rPr>
          <w:rFonts w:ascii="Century Gothic" w:hAnsi="Century Gothic" w:cs="Arial"/>
          <w:b/>
        </w:rPr>
      </w:pPr>
      <w:r w:rsidRPr="00126570">
        <w:rPr>
          <w:rFonts w:ascii="Century Gothic" w:hAnsi="Century Gothic" w:cs="Arial"/>
          <w:b/>
        </w:rPr>
        <w:t>JOSÉ GOMES DOS SANTOS</w:t>
      </w:r>
    </w:p>
    <w:p w:rsidR="00D40881" w:rsidRPr="00126570" w:rsidRDefault="00BD08EE" w:rsidP="00C015BE">
      <w:pPr>
        <w:jc w:val="center"/>
        <w:rPr>
          <w:rFonts w:ascii="Century Gothic" w:hAnsi="Century Gothic" w:cs="Arial"/>
          <w:b/>
        </w:rPr>
      </w:pPr>
      <w:r w:rsidRPr="00126570">
        <w:rPr>
          <w:rFonts w:ascii="Century Gothic" w:hAnsi="Century Gothic" w:cs="Arial"/>
          <w:b/>
        </w:rPr>
        <w:t>LULA</w:t>
      </w:r>
      <w:r w:rsidR="007F54FE" w:rsidRPr="00126570">
        <w:rPr>
          <w:rFonts w:ascii="Century Gothic" w:hAnsi="Century Gothic" w:cs="Arial"/>
          <w:b/>
        </w:rPr>
        <w:t xml:space="preserve"> </w:t>
      </w:r>
      <w:r w:rsidR="008D2C88" w:rsidRPr="00126570">
        <w:rPr>
          <w:rFonts w:ascii="Century Gothic" w:hAnsi="Century Gothic" w:cs="Arial"/>
          <w:b/>
        </w:rPr>
        <w:t>Vereador</w:t>
      </w:r>
      <w:r w:rsidR="009224A3" w:rsidRPr="00126570">
        <w:rPr>
          <w:rFonts w:ascii="Century Gothic" w:hAnsi="Century Gothic" w:cs="Arial"/>
          <w:b/>
        </w:rPr>
        <w:t xml:space="preserve"> (</w:t>
      </w:r>
      <w:r w:rsidR="00126570" w:rsidRPr="00126570">
        <w:rPr>
          <w:rFonts w:ascii="Century Gothic" w:hAnsi="Century Gothic" w:cs="Arial"/>
          <w:b/>
        </w:rPr>
        <w:t>DC</w:t>
      </w:r>
      <w:r w:rsidR="009224A3" w:rsidRPr="00126570">
        <w:rPr>
          <w:rFonts w:ascii="Century Gothic" w:hAnsi="Century Gothic" w:cs="Arial"/>
          <w:b/>
        </w:rPr>
        <w:t>)</w:t>
      </w:r>
    </w:p>
    <w:sectPr w:rsidR="00D40881" w:rsidRPr="00126570" w:rsidSect="00C015BE">
      <w:headerReference w:type="default" r:id="rId8"/>
      <w:footerReference w:type="default" r:id="rId9"/>
      <w:pgSz w:w="11906" w:h="16838" w:code="9"/>
      <w:pgMar w:top="0" w:right="849" w:bottom="0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601" w:rsidRDefault="00CC5601">
      <w:r>
        <w:separator/>
      </w:r>
    </w:p>
  </w:endnote>
  <w:endnote w:type="continuationSeparator" w:id="0">
    <w:p w:rsidR="00CC5601" w:rsidRDefault="00C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601" w:rsidRDefault="00CC5601">
      <w:r>
        <w:separator/>
      </w:r>
    </w:p>
  </w:footnote>
  <w:footnote w:type="continuationSeparator" w:id="0">
    <w:p w:rsidR="00CC5601" w:rsidRDefault="00CC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FFA4FBC" wp14:editId="60D1920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A43D3"/>
    <w:rsid w:val="000B447E"/>
    <w:rsid w:val="000C5171"/>
    <w:rsid w:val="000E1407"/>
    <w:rsid w:val="000E1CA4"/>
    <w:rsid w:val="000F4F53"/>
    <w:rsid w:val="001153CE"/>
    <w:rsid w:val="00126570"/>
    <w:rsid w:val="00134963"/>
    <w:rsid w:val="001378FD"/>
    <w:rsid w:val="001637CA"/>
    <w:rsid w:val="00183F55"/>
    <w:rsid w:val="00185C07"/>
    <w:rsid w:val="00192A8A"/>
    <w:rsid w:val="001939D2"/>
    <w:rsid w:val="0019763F"/>
    <w:rsid w:val="001A7339"/>
    <w:rsid w:val="001D6705"/>
    <w:rsid w:val="001F02FE"/>
    <w:rsid w:val="001F26CE"/>
    <w:rsid w:val="00206B48"/>
    <w:rsid w:val="002207E0"/>
    <w:rsid w:val="00227106"/>
    <w:rsid w:val="00232D8C"/>
    <w:rsid w:val="00243637"/>
    <w:rsid w:val="00262B0C"/>
    <w:rsid w:val="002B63CF"/>
    <w:rsid w:val="002C5921"/>
    <w:rsid w:val="00307694"/>
    <w:rsid w:val="00314F8E"/>
    <w:rsid w:val="00320BAB"/>
    <w:rsid w:val="00335021"/>
    <w:rsid w:val="003960DE"/>
    <w:rsid w:val="0039741C"/>
    <w:rsid w:val="003F0FD5"/>
    <w:rsid w:val="003F4B2B"/>
    <w:rsid w:val="00445FF2"/>
    <w:rsid w:val="00454240"/>
    <w:rsid w:val="004636A6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419E0"/>
    <w:rsid w:val="006441BE"/>
    <w:rsid w:val="006446F3"/>
    <w:rsid w:val="006578BE"/>
    <w:rsid w:val="006A207A"/>
    <w:rsid w:val="006A5DA0"/>
    <w:rsid w:val="006F6641"/>
    <w:rsid w:val="00700312"/>
    <w:rsid w:val="007174A9"/>
    <w:rsid w:val="00725FB0"/>
    <w:rsid w:val="00735C4B"/>
    <w:rsid w:val="00781E3C"/>
    <w:rsid w:val="0078741A"/>
    <w:rsid w:val="007A3F97"/>
    <w:rsid w:val="007A4355"/>
    <w:rsid w:val="007B7B7E"/>
    <w:rsid w:val="007C3FDD"/>
    <w:rsid w:val="007D3A8E"/>
    <w:rsid w:val="007F54FE"/>
    <w:rsid w:val="008040F8"/>
    <w:rsid w:val="0080699F"/>
    <w:rsid w:val="00824C82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52"/>
    <w:rsid w:val="009B6B81"/>
    <w:rsid w:val="009C33FF"/>
    <w:rsid w:val="009D159B"/>
    <w:rsid w:val="009F31E8"/>
    <w:rsid w:val="00A43B07"/>
    <w:rsid w:val="00A600AE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AE0C6A"/>
    <w:rsid w:val="00B043CD"/>
    <w:rsid w:val="00B13C0A"/>
    <w:rsid w:val="00B17C9D"/>
    <w:rsid w:val="00B24389"/>
    <w:rsid w:val="00B329FF"/>
    <w:rsid w:val="00B50F4E"/>
    <w:rsid w:val="00BC4759"/>
    <w:rsid w:val="00BD08EE"/>
    <w:rsid w:val="00BE64FE"/>
    <w:rsid w:val="00BE7DCD"/>
    <w:rsid w:val="00BF05E0"/>
    <w:rsid w:val="00C015BE"/>
    <w:rsid w:val="00C01932"/>
    <w:rsid w:val="00C13EBD"/>
    <w:rsid w:val="00C361AB"/>
    <w:rsid w:val="00C36DDB"/>
    <w:rsid w:val="00C56933"/>
    <w:rsid w:val="00C70639"/>
    <w:rsid w:val="00C7449F"/>
    <w:rsid w:val="00C844F5"/>
    <w:rsid w:val="00CB217E"/>
    <w:rsid w:val="00CB3C24"/>
    <w:rsid w:val="00CB4B2D"/>
    <w:rsid w:val="00CC5601"/>
    <w:rsid w:val="00CD784C"/>
    <w:rsid w:val="00CE7F09"/>
    <w:rsid w:val="00D0410F"/>
    <w:rsid w:val="00D0742F"/>
    <w:rsid w:val="00D13B52"/>
    <w:rsid w:val="00D35F16"/>
    <w:rsid w:val="00D40881"/>
    <w:rsid w:val="00D4437B"/>
    <w:rsid w:val="00D448EA"/>
    <w:rsid w:val="00D657CA"/>
    <w:rsid w:val="00D745C4"/>
    <w:rsid w:val="00D76B6A"/>
    <w:rsid w:val="00DA1043"/>
    <w:rsid w:val="00DA5DD1"/>
    <w:rsid w:val="00DB0270"/>
    <w:rsid w:val="00DD4B53"/>
    <w:rsid w:val="00E041B0"/>
    <w:rsid w:val="00E25A02"/>
    <w:rsid w:val="00E57F14"/>
    <w:rsid w:val="00E57FCE"/>
    <w:rsid w:val="00E902BB"/>
    <w:rsid w:val="00EB42D0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E3209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FF8F31"/>
  <w15:docId w15:val="{E5EFC6A1-E1F6-475B-92A6-9E73FF14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F7D5-DD32-421E-9D61-6F1D6367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2062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2017-10-10T13:08:00Z</cp:lastPrinted>
  <dcterms:created xsi:type="dcterms:W3CDTF">2021-06-02T20:15:00Z</dcterms:created>
  <dcterms:modified xsi:type="dcterms:W3CDTF">2021-06-02T20:15:00Z</dcterms:modified>
</cp:coreProperties>
</file>