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106A" w:rsidRPr="00257821" w:rsidRDefault="0061106A" w:rsidP="002A7921">
      <w:pPr>
        <w:jc w:val="both"/>
        <w:rPr>
          <w:rFonts w:ascii="Century Gothic" w:hAnsi="Century Gothic" w:cs="Arial"/>
          <w:b/>
        </w:rPr>
      </w:pPr>
      <w:proofErr w:type="spellStart"/>
      <w:r w:rsidRPr="00257821">
        <w:rPr>
          <w:rFonts w:ascii="Century Gothic" w:hAnsi="Century Gothic" w:cs="Arial"/>
          <w:b/>
        </w:rPr>
        <w:t>EXMº</w:t>
      </w:r>
      <w:proofErr w:type="spellEnd"/>
      <w:r w:rsidRPr="00257821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61106A" w:rsidRPr="00257821" w:rsidRDefault="0061106A" w:rsidP="0061106A">
      <w:pPr>
        <w:jc w:val="both"/>
        <w:rPr>
          <w:rFonts w:ascii="Century Gothic" w:hAnsi="Century Gothic"/>
          <w:b/>
        </w:rPr>
      </w:pPr>
    </w:p>
    <w:p w:rsidR="0061106A" w:rsidRPr="00257821" w:rsidRDefault="0061106A" w:rsidP="0061106A">
      <w:pPr>
        <w:jc w:val="both"/>
        <w:rPr>
          <w:rFonts w:ascii="Century Gothic" w:hAnsi="Century Gothic" w:cs="Arial"/>
        </w:rPr>
      </w:pPr>
      <w:r w:rsidRPr="00257821">
        <w:rPr>
          <w:rFonts w:ascii="Century Gothic" w:hAnsi="Century Gothic" w:cs="Arial"/>
          <w:b/>
        </w:rPr>
        <w:t xml:space="preserve">O vereador José Gomes dos Santos, </w:t>
      </w:r>
      <w:r w:rsidR="003437FF" w:rsidRPr="00257821">
        <w:rPr>
          <w:rFonts w:ascii="Century Gothic" w:hAnsi="Century Gothic" w:cs="Arial"/>
        </w:rPr>
        <w:t>infra-assinado</w:t>
      </w:r>
      <w:r w:rsidRPr="00257821">
        <w:rPr>
          <w:rFonts w:ascii="Century Gothic" w:hAnsi="Century Gothic" w:cs="Arial"/>
        </w:rPr>
        <w:t>,</w:t>
      </w:r>
      <w:r w:rsidR="003437FF" w:rsidRPr="00257821">
        <w:rPr>
          <w:rFonts w:ascii="Century Gothic" w:hAnsi="Century Gothic" w:cs="Arial"/>
        </w:rPr>
        <w:t xml:space="preserve"> </w:t>
      </w:r>
      <w:r w:rsidRPr="00257821">
        <w:rPr>
          <w:rFonts w:ascii="Century Gothic" w:hAnsi="Century Gothic" w:cs="Arial"/>
        </w:rPr>
        <w:t xml:space="preserve">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27E5" w:rsidRPr="00257821" w:rsidRDefault="00F027E5" w:rsidP="00057D1C">
      <w:pPr>
        <w:rPr>
          <w:rFonts w:ascii="Century Gothic" w:eastAsia="BatangChe" w:hAnsi="Century Gothic" w:cs="Arial"/>
          <w:b/>
        </w:rPr>
      </w:pPr>
    </w:p>
    <w:p w:rsidR="002E0404" w:rsidRPr="00257821" w:rsidRDefault="002E0404" w:rsidP="006446F3">
      <w:pPr>
        <w:jc w:val="center"/>
        <w:rPr>
          <w:rFonts w:ascii="Century Gothic" w:eastAsia="BatangChe" w:hAnsi="Century Gothic" w:cs="Arial"/>
          <w:b/>
        </w:rPr>
      </w:pPr>
    </w:p>
    <w:p w:rsidR="0085438A" w:rsidRPr="00257821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257821">
        <w:rPr>
          <w:rFonts w:ascii="Century Gothic" w:eastAsia="BatangChe" w:hAnsi="Century Gothic" w:cs="Arial"/>
          <w:b/>
        </w:rPr>
        <w:t>INDICAÇÃO N</w:t>
      </w:r>
      <w:r w:rsidR="006446F3" w:rsidRPr="00257821">
        <w:rPr>
          <w:rFonts w:ascii="Century Gothic" w:eastAsia="BatangChe" w:hAnsi="Century Gothic" w:cs="Arial"/>
          <w:b/>
        </w:rPr>
        <w:t xml:space="preserve">º    </w:t>
      </w:r>
      <w:r w:rsidR="00AA3C2D" w:rsidRPr="00257821">
        <w:rPr>
          <w:rFonts w:ascii="Century Gothic" w:eastAsia="BatangChe" w:hAnsi="Century Gothic" w:cs="Arial"/>
          <w:b/>
        </w:rPr>
        <w:t xml:space="preserve"> </w:t>
      </w:r>
      <w:r w:rsidR="00871098" w:rsidRPr="00257821">
        <w:rPr>
          <w:rFonts w:ascii="Century Gothic" w:eastAsia="BatangChe" w:hAnsi="Century Gothic" w:cs="Arial"/>
          <w:b/>
        </w:rPr>
        <w:t xml:space="preserve"> </w:t>
      </w:r>
      <w:r w:rsidR="00AA3C2D" w:rsidRPr="00257821">
        <w:rPr>
          <w:rFonts w:ascii="Century Gothic" w:eastAsia="BatangChe" w:hAnsi="Century Gothic" w:cs="Arial"/>
          <w:b/>
        </w:rPr>
        <w:t xml:space="preserve"> </w:t>
      </w:r>
      <w:r w:rsidR="00402662" w:rsidRPr="00257821">
        <w:rPr>
          <w:rFonts w:ascii="Century Gothic" w:eastAsia="BatangChe" w:hAnsi="Century Gothic" w:cs="Arial"/>
          <w:b/>
        </w:rPr>
        <w:t xml:space="preserve">  </w:t>
      </w:r>
      <w:r w:rsidR="00057D1C" w:rsidRPr="00257821">
        <w:rPr>
          <w:rFonts w:ascii="Century Gothic" w:eastAsia="BatangChe" w:hAnsi="Century Gothic" w:cs="Arial"/>
          <w:b/>
        </w:rPr>
        <w:t xml:space="preserve">  </w:t>
      </w:r>
      <w:r w:rsidR="00402662" w:rsidRPr="00257821">
        <w:rPr>
          <w:rFonts w:ascii="Century Gothic" w:eastAsia="BatangChe" w:hAnsi="Century Gothic" w:cs="Arial"/>
          <w:b/>
        </w:rPr>
        <w:t xml:space="preserve"> </w:t>
      </w:r>
      <w:r w:rsidR="00762DC0" w:rsidRPr="00257821">
        <w:rPr>
          <w:rFonts w:ascii="Century Gothic" w:eastAsia="BatangChe" w:hAnsi="Century Gothic" w:cs="Arial"/>
          <w:b/>
        </w:rPr>
        <w:t>20</w:t>
      </w:r>
      <w:r w:rsidR="00257821">
        <w:rPr>
          <w:rFonts w:ascii="Century Gothic" w:eastAsia="BatangChe" w:hAnsi="Century Gothic" w:cs="Arial"/>
          <w:b/>
        </w:rPr>
        <w:t>2</w:t>
      </w:r>
      <w:r w:rsidR="00D67DFE">
        <w:rPr>
          <w:rFonts w:ascii="Century Gothic" w:eastAsia="BatangChe" w:hAnsi="Century Gothic" w:cs="Arial"/>
          <w:b/>
        </w:rPr>
        <w:t>1</w:t>
      </w:r>
    </w:p>
    <w:p w:rsidR="005E452C" w:rsidRPr="00257821" w:rsidRDefault="005E452C" w:rsidP="006446F3">
      <w:pPr>
        <w:rPr>
          <w:rFonts w:ascii="Century Gothic" w:hAnsi="Century Gothic"/>
          <w:b/>
        </w:rPr>
      </w:pPr>
    </w:p>
    <w:p w:rsidR="00B13C0A" w:rsidRPr="00257821" w:rsidRDefault="00B13C0A" w:rsidP="00B3277A">
      <w:pPr>
        <w:jc w:val="both"/>
        <w:rPr>
          <w:rFonts w:ascii="Century Gothic" w:hAnsi="Century Gothic"/>
          <w:b/>
        </w:rPr>
      </w:pPr>
    </w:p>
    <w:p w:rsidR="00F43CE9" w:rsidRPr="00257821" w:rsidRDefault="00887D71" w:rsidP="00291C87">
      <w:pPr>
        <w:rPr>
          <w:rFonts w:ascii="Century Gothic" w:hAnsi="Century Gothic" w:cs="Arial"/>
        </w:rPr>
      </w:pPr>
      <w:r w:rsidRPr="00257821">
        <w:rPr>
          <w:rFonts w:ascii="Century Gothic" w:hAnsi="Century Gothic" w:cs="Arial"/>
        </w:rPr>
        <w:t xml:space="preserve">Indico ao </w:t>
      </w:r>
      <w:r w:rsidR="003F4B2B" w:rsidRPr="00257821">
        <w:rPr>
          <w:rFonts w:ascii="Century Gothic" w:hAnsi="Century Gothic" w:cs="Arial"/>
        </w:rPr>
        <w:t xml:space="preserve">Exmo. </w:t>
      </w:r>
      <w:proofErr w:type="spellStart"/>
      <w:r w:rsidR="00AA3C2D" w:rsidRPr="00257821">
        <w:rPr>
          <w:rFonts w:ascii="Century Gothic" w:hAnsi="Century Gothic" w:cs="Arial"/>
        </w:rPr>
        <w:t>Sr</w:t>
      </w:r>
      <w:proofErr w:type="spellEnd"/>
      <w:r w:rsidRPr="00257821">
        <w:rPr>
          <w:rFonts w:ascii="Century Gothic" w:hAnsi="Century Gothic" w:cs="Arial"/>
        </w:rPr>
        <w:t xml:space="preserve"> </w:t>
      </w:r>
      <w:r w:rsidR="000E1407" w:rsidRPr="00257821">
        <w:rPr>
          <w:rFonts w:ascii="Century Gothic" w:hAnsi="Century Gothic" w:cs="Arial"/>
        </w:rPr>
        <w:t xml:space="preserve">Prefeito Municipal que providencie junto </w:t>
      </w:r>
      <w:r w:rsidR="00AA3C2D" w:rsidRPr="00257821">
        <w:rPr>
          <w:rFonts w:ascii="Century Gothic" w:hAnsi="Century Gothic" w:cs="Arial"/>
        </w:rPr>
        <w:t xml:space="preserve">à </w:t>
      </w:r>
      <w:r w:rsidR="000E1407" w:rsidRPr="00257821">
        <w:rPr>
          <w:rFonts w:ascii="Century Gothic" w:hAnsi="Century Gothic" w:cs="Arial"/>
        </w:rPr>
        <w:t>secretaria responsável</w:t>
      </w:r>
      <w:r w:rsidR="004C2C8B" w:rsidRPr="00257821">
        <w:rPr>
          <w:rFonts w:ascii="Century Gothic" w:hAnsi="Century Gothic" w:cs="Arial"/>
        </w:rPr>
        <w:t>,</w:t>
      </w:r>
      <w:r w:rsidR="00D078CA" w:rsidRPr="00257821">
        <w:rPr>
          <w:rFonts w:ascii="Century Gothic" w:hAnsi="Century Gothic" w:cs="Arial"/>
        </w:rPr>
        <w:t xml:space="preserve"> </w:t>
      </w:r>
      <w:r w:rsidR="00A51F36" w:rsidRPr="00257821">
        <w:rPr>
          <w:rFonts w:ascii="Century Gothic" w:hAnsi="Century Gothic" w:cs="Arial"/>
        </w:rPr>
        <w:t xml:space="preserve">a </w:t>
      </w:r>
      <w:r w:rsidR="00291C87">
        <w:rPr>
          <w:rFonts w:ascii="Century Gothic" w:hAnsi="Century Gothic" w:cs="Arial"/>
        </w:rPr>
        <w:t xml:space="preserve">manutenção </w:t>
      </w:r>
      <w:r w:rsidR="00291C87" w:rsidRPr="00257821">
        <w:rPr>
          <w:rFonts w:ascii="Century Gothic" w:hAnsi="Century Gothic" w:cs="Arial"/>
        </w:rPr>
        <w:t>d</w:t>
      </w:r>
      <w:r w:rsidR="00D67DFE">
        <w:rPr>
          <w:rFonts w:ascii="Century Gothic" w:hAnsi="Century Gothic" w:cs="Arial"/>
        </w:rPr>
        <w:t>os</w:t>
      </w:r>
      <w:r w:rsidR="00291C87">
        <w:rPr>
          <w:rFonts w:ascii="Century Gothic" w:hAnsi="Century Gothic" w:cs="Arial"/>
        </w:rPr>
        <w:t xml:space="preserve"> </w:t>
      </w:r>
      <w:bookmarkStart w:id="0" w:name="_GoBack"/>
      <w:bookmarkEnd w:id="0"/>
      <w:r w:rsidR="003641C6">
        <w:rPr>
          <w:rFonts w:ascii="Century Gothic" w:hAnsi="Century Gothic" w:cs="Arial"/>
        </w:rPr>
        <w:t xml:space="preserve"> bueiros entupidos (boca de lobo)</w:t>
      </w:r>
      <w:r w:rsidR="00291C87">
        <w:rPr>
          <w:rFonts w:ascii="Century Gothic" w:hAnsi="Century Gothic" w:cs="Arial"/>
        </w:rPr>
        <w:t xml:space="preserve"> </w:t>
      </w:r>
      <w:r w:rsidR="000A3ACD" w:rsidRPr="00257821">
        <w:rPr>
          <w:rFonts w:ascii="Century Gothic" w:hAnsi="Century Gothic" w:cs="Arial"/>
        </w:rPr>
        <w:t xml:space="preserve">para escoamento </w:t>
      </w:r>
      <w:r w:rsidR="00D67DFE">
        <w:rPr>
          <w:rFonts w:ascii="Century Gothic" w:hAnsi="Century Gothic" w:cs="Arial"/>
        </w:rPr>
        <w:t xml:space="preserve">de água </w:t>
      </w:r>
      <w:r w:rsidR="000A3ACD" w:rsidRPr="00257821">
        <w:rPr>
          <w:rFonts w:ascii="Century Gothic" w:hAnsi="Century Gothic" w:cs="Arial"/>
        </w:rPr>
        <w:t>d</w:t>
      </w:r>
      <w:r w:rsidR="003641C6">
        <w:rPr>
          <w:rFonts w:ascii="Century Gothic" w:hAnsi="Century Gothic" w:cs="Arial"/>
        </w:rPr>
        <w:t>os</w:t>
      </w:r>
      <w:r w:rsidR="000A3ACD" w:rsidRPr="00257821">
        <w:rPr>
          <w:rFonts w:ascii="Century Gothic" w:hAnsi="Century Gothic" w:cs="Arial"/>
        </w:rPr>
        <w:t xml:space="preserve"> </w:t>
      </w:r>
      <w:r w:rsidR="00A51F36" w:rsidRPr="00257821">
        <w:rPr>
          <w:rFonts w:ascii="Century Gothic" w:hAnsi="Century Gothic" w:cs="Arial"/>
        </w:rPr>
        <w:t>Bairro Itaputera</w:t>
      </w:r>
      <w:r w:rsidR="003641C6">
        <w:rPr>
          <w:rFonts w:ascii="Century Gothic" w:hAnsi="Century Gothic" w:cs="Arial"/>
        </w:rPr>
        <w:t xml:space="preserve">, bairro nova Esperança bairro Santa luzia, bairro Jequitibá novo Jequitibá </w:t>
      </w:r>
      <w:r w:rsidR="003641C6" w:rsidRPr="00257821">
        <w:rPr>
          <w:rFonts w:ascii="Century Gothic" w:hAnsi="Century Gothic" w:cs="Arial"/>
        </w:rPr>
        <w:t>Aracruz</w:t>
      </w:r>
      <w:r w:rsidR="006F6641" w:rsidRPr="00257821">
        <w:rPr>
          <w:rFonts w:ascii="Century Gothic" w:hAnsi="Century Gothic" w:cs="Arial"/>
        </w:rPr>
        <w:t>/ES.</w:t>
      </w:r>
    </w:p>
    <w:p w:rsidR="00F43CE9" w:rsidRPr="00257821" w:rsidRDefault="00F43CE9" w:rsidP="00B3277A">
      <w:pPr>
        <w:jc w:val="both"/>
        <w:rPr>
          <w:rFonts w:ascii="Century Gothic" w:hAnsi="Century Gothic" w:cs="Arial"/>
        </w:rPr>
      </w:pPr>
    </w:p>
    <w:p w:rsidR="00F43CE9" w:rsidRPr="00257821" w:rsidRDefault="00F43CE9" w:rsidP="00D0410F">
      <w:pPr>
        <w:rPr>
          <w:rFonts w:ascii="Century Gothic" w:hAnsi="Century Gothic" w:cs="Arial"/>
        </w:rPr>
      </w:pPr>
    </w:p>
    <w:p w:rsidR="00F43CE9" w:rsidRPr="00257821" w:rsidRDefault="00F43CE9" w:rsidP="00F027E5">
      <w:pPr>
        <w:jc w:val="center"/>
        <w:rPr>
          <w:rFonts w:ascii="Century Gothic" w:hAnsi="Century Gothic" w:cs="Arial"/>
          <w:b/>
        </w:rPr>
      </w:pPr>
      <w:r w:rsidRPr="00257821">
        <w:rPr>
          <w:rFonts w:ascii="Century Gothic" w:hAnsi="Century Gothic" w:cs="Arial"/>
          <w:b/>
        </w:rPr>
        <w:t>JUSTIFICATIVA</w:t>
      </w:r>
    </w:p>
    <w:p w:rsidR="00871098" w:rsidRPr="00257821" w:rsidRDefault="00871098" w:rsidP="00B3277A">
      <w:pPr>
        <w:jc w:val="both"/>
        <w:rPr>
          <w:rFonts w:ascii="Century Gothic" w:hAnsi="Century Gothic" w:cs="Arial"/>
          <w:b/>
        </w:rPr>
      </w:pPr>
    </w:p>
    <w:p w:rsidR="00302990" w:rsidRPr="00D67DFE" w:rsidRDefault="00302990" w:rsidP="0053229D">
      <w:pPr>
        <w:spacing w:before="240"/>
        <w:jc w:val="both"/>
        <w:rPr>
          <w:rFonts w:ascii="Century Gothic" w:hAnsi="Century Gothic" w:cs="Arial"/>
        </w:rPr>
      </w:pPr>
      <w:r w:rsidRPr="00D67DFE">
        <w:rPr>
          <w:rFonts w:ascii="Century Gothic" w:hAnsi="Century Gothic" w:cs="Arial"/>
        </w:rPr>
        <w:t xml:space="preserve">A necessidade da presente indicação visa atender </w:t>
      </w:r>
      <w:r w:rsidR="00410740" w:rsidRPr="00D67DFE">
        <w:rPr>
          <w:rFonts w:ascii="Century Gothic" w:hAnsi="Century Gothic" w:cs="Arial"/>
        </w:rPr>
        <w:t>à</w:t>
      </w:r>
      <w:r w:rsidRPr="00D67DFE">
        <w:rPr>
          <w:rFonts w:ascii="Century Gothic" w:hAnsi="Century Gothic" w:cs="Arial"/>
        </w:rPr>
        <w:t xml:space="preserve"> solicitação dos moradores que tem sofrido em época de chuva, pois referido bueiro</w:t>
      </w:r>
      <w:r w:rsidR="00410740" w:rsidRPr="00D67DFE">
        <w:rPr>
          <w:rFonts w:ascii="Century Gothic" w:hAnsi="Century Gothic" w:cs="Arial"/>
        </w:rPr>
        <w:t>s</w:t>
      </w:r>
      <w:r w:rsidRPr="00D67DFE">
        <w:rPr>
          <w:rFonts w:ascii="Century Gothic" w:hAnsi="Century Gothic" w:cs="Arial"/>
        </w:rPr>
        <w:t xml:space="preserve"> </w:t>
      </w:r>
      <w:r w:rsidR="00410740" w:rsidRPr="00D67DFE">
        <w:rPr>
          <w:rFonts w:ascii="Century Gothic" w:hAnsi="Century Gothic" w:cs="Arial"/>
        </w:rPr>
        <w:t>entupidos (</w:t>
      </w:r>
      <w:r w:rsidR="0053229D" w:rsidRPr="00D67DFE">
        <w:rPr>
          <w:rFonts w:ascii="Century Gothic" w:hAnsi="Century Gothic" w:cs="Arial"/>
        </w:rPr>
        <w:t>boca de lobo</w:t>
      </w:r>
      <w:r w:rsidR="00410740" w:rsidRPr="00D67DFE">
        <w:rPr>
          <w:rFonts w:ascii="Century Gothic" w:hAnsi="Century Gothic" w:cs="Arial"/>
        </w:rPr>
        <w:t>s</w:t>
      </w:r>
      <w:r w:rsidR="0053229D" w:rsidRPr="00D67DFE">
        <w:rPr>
          <w:rFonts w:ascii="Century Gothic" w:hAnsi="Century Gothic" w:cs="Arial"/>
        </w:rPr>
        <w:t>)</w:t>
      </w:r>
      <w:r w:rsidRPr="00D67DFE">
        <w:rPr>
          <w:rFonts w:ascii="Century Gothic" w:hAnsi="Century Gothic" w:cs="Arial"/>
        </w:rPr>
        <w:t xml:space="preserve"> e necessita com urgência de manutenção pois está prejudicando os moradores do</w:t>
      </w:r>
      <w:r w:rsidR="00D72489" w:rsidRPr="00D67DFE">
        <w:rPr>
          <w:rFonts w:ascii="Century Gothic" w:hAnsi="Century Gothic" w:cs="Arial"/>
        </w:rPr>
        <w:t>s</w:t>
      </w:r>
      <w:r w:rsidRPr="00D67DFE">
        <w:rPr>
          <w:rFonts w:ascii="Century Gothic" w:hAnsi="Century Gothic" w:cs="Arial"/>
        </w:rPr>
        <w:t xml:space="preserve"> bairro</w:t>
      </w:r>
      <w:r w:rsidR="00D72489" w:rsidRPr="00D67DFE">
        <w:rPr>
          <w:rFonts w:ascii="Century Gothic" w:hAnsi="Century Gothic" w:cs="Arial"/>
        </w:rPr>
        <w:t>s</w:t>
      </w:r>
      <w:r w:rsidRPr="00D67DFE">
        <w:rPr>
          <w:rFonts w:ascii="Century Gothic" w:hAnsi="Century Gothic" w:cs="Arial"/>
        </w:rPr>
        <w:t xml:space="preserve"> Santa </w:t>
      </w:r>
      <w:r w:rsidR="00D72489" w:rsidRPr="00D67DFE">
        <w:rPr>
          <w:rFonts w:ascii="Century Gothic" w:hAnsi="Century Gothic" w:cs="Arial"/>
        </w:rPr>
        <w:t xml:space="preserve">Luzia, bairro Nova </w:t>
      </w:r>
      <w:r w:rsidR="003641C6" w:rsidRPr="00D67DFE">
        <w:rPr>
          <w:rFonts w:ascii="Century Gothic" w:hAnsi="Century Gothic" w:cs="Arial"/>
        </w:rPr>
        <w:t>Esperança; bairro Itaputera</w:t>
      </w:r>
      <w:r w:rsidR="00410740" w:rsidRPr="00D67DFE">
        <w:rPr>
          <w:rFonts w:ascii="Century Gothic" w:hAnsi="Century Gothic" w:cs="Arial"/>
        </w:rPr>
        <w:t xml:space="preserve"> bairro</w:t>
      </w:r>
      <w:r w:rsidR="00D72489" w:rsidRPr="00D67DFE">
        <w:rPr>
          <w:rFonts w:ascii="Century Gothic" w:hAnsi="Century Gothic" w:cs="Arial"/>
        </w:rPr>
        <w:t xml:space="preserve"> Jequitibá, Novo </w:t>
      </w:r>
      <w:r w:rsidR="00410740" w:rsidRPr="00D67DFE">
        <w:rPr>
          <w:rFonts w:ascii="Century Gothic" w:hAnsi="Century Gothic" w:cs="Arial"/>
        </w:rPr>
        <w:t>Jequitibá.</w:t>
      </w:r>
      <w:r w:rsidRPr="00D67DFE">
        <w:rPr>
          <w:rFonts w:ascii="Century Gothic" w:hAnsi="Century Gothic" w:cs="Arial"/>
        </w:rPr>
        <w:t xml:space="preserve">   também há riscos para quem trafega pelo local, pois em dias de chuva forte o local fica encoberto podendo haver acidentes.</w:t>
      </w:r>
    </w:p>
    <w:p w:rsidR="00257821" w:rsidRPr="00D67DFE" w:rsidRDefault="00257821" w:rsidP="00257821">
      <w:pPr>
        <w:rPr>
          <w:rFonts w:ascii="Century Gothic" w:hAnsi="Century Gothic"/>
        </w:rPr>
      </w:pPr>
    </w:p>
    <w:p w:rsidR="0061106A" w:rsidRPr="00257821" w:rsidRDefault="0061106A" w:rsidP="00B3277A">
      <w:pPr>
        <w:jc w:val="both"/>
        <w:rPr>
          <w:rFonts w:ascii="Century Gothic" w:hAnsi="Century Gothic" w:cs="Arial"/>
        </w:rPr>
      </w:pPr>
    </w:p>
    <w:p w:rsidR="00B3277A" w:rsidRPr="00257821" w:rsidRDefault="00B3277A" w:rsidP="00B3277A">
      <w:pPr>
        <w:jc w:val="both"/>
        <w:rPr>
          <w:rFonts w:ascii="Century Gothic" w:hAnsi="Century Gothic" w:cs="Arial"/>
        </w:rPr>
      </w:pPr>
    </w:p>
    <w:p w:rsidR="008D2C88" w:rsidRPr="00257821" w:rsidRDefault="00D0742F" w:rsidP="00B3277A">
      <w:pPr>
        <w:jc w:val="both"/>
        <w:rPr>
          <w:rFonts w:ascii="Century Gothic" w:hAnsi="Century Gothic" w:cs="Arial"/>
        </w:rPr>
      </w:pPr>
      <w:r w:rsidRPr="00257821">
        <w:rPr>
          <w:rFonts w:ascii="Century Gothic" w:hAnsi="Century Gothic" w:cs="Arial"/>
        </w:rPr>
        <w:t>Esperando ter demonstrado a real necessidade da presente indicação, subscrevo-me.</w:t>
      </w:r>
    </w:p>
    <w:p w:rsidR="001414A1" w:rsidRPr="00257821" w:rsidRDefault="001414A1" w:rsidP="00B3277A">
      <w:pPr>
        <w:jc w:val="both"/>
        <w:rPr>
          <w:rFonts w:ascii="Century Gothic" w:hAnsi="Century Gothic" w:cs="Arial"/>
        </w:rPr>
      </w:pPr>
    </w:p>
    <w:p w:rsidR="00CB4B2D" w:rsidRPr="00257821" w:rsidRDefault="00CB4B2D" w:rsidP="00D0742F">
      <w:pPr>
        <w:rPr>
          <w:rFonts w:ascii="Century Gothic" w:hAnsi="Century Gothic" w:cs="Arial"/>
        </w:rPr>
      </w:pPr>
    </w:p>
    <w:p w:rsidR="008D2C88" w:rsidRPr="00257821" w:rsidRDefault="00762DC0" w:rsidP="00D0742F">
      <w:pPr>
        <w:rPr>
          <w:rFonts w:ascii="Century Gothic" w:hAnsi="Century Gothic" w:cs="Arial"/>
        </w:rPr>
      </w:pPr>
      <w:r w:rsidRPr="00257821">
        <w:rPr>
          <w:rFonts w:ascii="Century Gothic" w:hAnsi="Century Gothic" w:cs="Arial"/>
        </w:rPr>
        <w:t xml:space="preserve">Aracruz/ES, </w:t>
      </w:r>
      <w:r w:rsidR="00D67DFE">
        <w:rPr>
          <w:rFonts w:ascii="Century Gothic" w:hAnsi="Century Gothic" w:cs="Arial"/>
        </w:rPr>
        <w:t>02</w:t>
      </w:r>
      <w:r w:rsidR="003F6913">
        <w:rPr>
          <w:rFonts w:ascii="Century Gothic" w:hAnsi="Century Gothic" w:cs="Arial"/>
        </w:rPr>
        <w:t xml:space="preserve"> de </w:t>
      </w:r>
      <w:r w:rsidR="00D67DFE">
        <w:rPr>
          <w:rFonts w:ascii="Century Gothic" w:hAnsi="Century Gothic" w:cs="Arial"/>
        </w:rPr>
        <w:t>junho</w:t>
      </w:r>
      <w:r w:rsidRPr="00257821">
        <w:rPr>
          <w:rFonts w:ascii="Century Gothic" w:hAnsi="Century Gothic" w:cs="Arial"/>
        </w:rPr>
        <w:t xml:space="preserve"> 20</w:t>
      </w:r>
      <w:r w:rsidR="002A7921">
        <w:rPr>
          <w:rFonts w:ascii="Century Gothic" w:hAnsi="Century Gothic" w:cs="Arial"/>
        </w:rPr>
        <w:t>2</w:t>
      </w:r>
      <w:r w:rsidR="00D67DFE">
        <w:rPr>
          <w:rFonts w:ascii="Century Gothic" w:hAnsi="Century Gothic" w:cs="Arial"/>
        </w:rPr>
        <w:t>1</w:t>
      </w:r>
      <w:r w:rsidR="00CB4B2D" w:rsidRPr="00257821">
        <w:rPr>
          <w:rFonts w:ascii="Century Gothic" w:hAnsi="Century Gothic" w:cs="Arial"/>
        </w:rPr>
        <w:t xml:space="preserve">. </w:t>
      </w:r>
    </w:p>
    <w:p w:rsidR="008F44E6" w:rsidRPr="00257821" w:rsidRDefault="008F44E6" w:rsidP="00D0742F">
      <w:pPr>
        <w:rPr>
          <w:rFonts w:ascii="Century Gothic" w:hAnsi="Century Gothic" w:cs="Arial"/>
        </w:rPr>
      </w:pPr>
    </w:p>
    <w:p w:rsidR="00057D1C" w:rsidRPr="00257821" w:rsidRDefault="00057D1C" w:rsidP="00D0742F">
      <w:pPr>
        <w:rPr>
          <w:rFonts w:ascii="Century Gothic" w:hAnsi="Century Gothic" w:cs="Arial"/>
        </w:rPr>
      </w:pPr>
    </w:p>
    <w:p w:rsidR="00CB4B2D" w:rsidRPr="00257821" w:rsidRDefault="00CB4B2D" w:rsidP="00D0742F">
      <w:pPr>
        <w:rPr>
          <w:rFonts w:ascii="Century Gothic" w:hAnsi="Century Gothic" w:cs="Arial"/>
        </w:rPr>
      </w:pPr>
      <w:r w:rsidRPr="00257821">
        <w:rPr>
          <w:rFonts w:ascii="Century Gothic" w:hAnsi="Century Gothic" w:cs="Arial"/>
        </w:rPr>
        <w:t>Atenciosamente,</w:t>
      </w:r>
    </w:p>
    <w:p w:rsidR="008D2C88" w:rsidRDefault="008D2C88" w:rsidP="00D0742F">
      <w:pPr>
        <w:rPr>
          <w:rFonts w:ascii="Century Gothic" w:hAnsi="Century Gothic" w:cs="Arial"/>
        </w:rPr>
      </w:pPr>
    </w:p>
    <w:p w:rsidR="00257821" w:rsidRPr="00257821" w:rsidRDefault="00257821" w:rsidP="00D0742F">
      <w:pPr>
        <w:rPr>
          <w:rFonts w:ascii="Century Gothic" w:hAnsi="Century Gothic" w:cs="Arial"/>
        </w:rPr>
      </w:pPr>
    </w:p>
    <w:p w:rsidR="00A34DC9" w:rsidRPr="00257821" w:rsidRDefault="005417E1" w:rsidP="008D2C88">
      <w:pPr>
        <w:jc w:val="center"/>
        <w:rPr>
          <w:rFonts w:ascii="Century Gothic" w:hAnsi="Century Gothic" w:cs="Arial"/>
          <w:b/>
        </w:rPr>
      </w:pPr>
      <w:r w:rsidRPr="00257821">
        <w:rPr>
          <w:rFonts w:ascii="Century Gothic" w:hAnsi="Century Gothic" w:cs="Arial"/>
          <w:b/>
        </w:rPr>
        <w:t>JOSÉ GOMES DOS SANTOS</w:t>
      </w:r>
    </w:p>
    <w:p w:rsidR="008D2C88" w:rsidRPr="00257821" w:rsidRDefault="00A34DC9" w:rsidP="00762DC0">
      <w:pPr>
        <w:jc w:val="center"/>
        <w:rPr>
          <w:rFonts w:ascii="Century Gothic" w:hAnsi="Century Gothic" w:cs="Arial"/>
          <w:b/>
        </w:rPr>
      </w:pPr>
      <w:r w:rsidRPr="00257821">
        <w:rPr>
          <w:rFonts w:ascii="Century Gothic" w:hAnsi="Century Gothic" w:cs="Arial"/>
          <w:b/>
        </w:rPr>
        <w:t xml:space="preserve"> </w:t>
      </w:r>
      <w:r w:rsidR="00871098" w:rsidRPr="00257821">
        <w:rPr>
          <w:rFonts w:ascii="Century Gothic" w:hAnsi="Century Gothic" w:cs="Arial"/>
          <w:b/>
        </w:rPr>
        <w:t>LULA</w:t>
      </w:r>
      <w:r w:rsidR="00762DC0" w:rsidRPr="00257821">
        <w:rPr>
          <w:rFonts w:ascii="Century Gothic" w:hAnsi="Century Gothic" w:cs="Arial"/>
          <w:b/>
        </w:rPr>
        <w:t xml:space="preserve"> </w:t>
      </w:r>
      <w:r w:rsidR="008D2C88" w:rsidRPr="00257821">
        <w:rPr>
          <w:rFonts w:ascii="Century Gothic" w:hAnsi="Century Gothic" w:cs="Arial"/>
          <w:b/>
        </w:rPr>
        <w:t>Vereador</w:t>
      </w:r>
      <w:r w:rsidR="00762DC0" w:rsidRPr="00257821">
        <w:rPr>
          <w:rFonts w:ascii="Century Gothic" w:hAnsi="Century Gothic" w:cs="Arial"/>
          <w:b/>
        </w:rPr>
        <w:t xml:space="preserve"> </w:t>
      </w:r>
      <w:r w:rsidR="008C10D1" w:rsidRPr="00257821">
        <w:rPr>
          <w:rFonts w:ascii="Century Gothic" w:hAnsi="Century Gothic" w:cs="Arial"/>
          <w:b/>
        </w:rPr>
        <w:t>(</w:t>
      </w:r>
      <w:r w:rsidR="00D67DFE">
        <w:rPr>
          <w:rFonts w:ascii="Century Gothic" w:hAnsi="Century Gothic" w:cs="Arial"/>
          <w:b/>
        </w:rPr>
        <w:t>DC</w:t>
      </w:r>
      <w:r w:rsidR="008C10D1" w:rsidRPr="00257821">
        <w:rPr>
          <w:rFonts w:ascii="Century Gothic" w:hAnsi="Century Gothic" w:cs="Arial"/>
          <w:b/>
        </w:rPr>
        <w:t>)</w:t>
      </w:r>
    </w:p>
    <w:p w:rsidR="001414A1" w:rsidRPr="00257821" w:rsidRDefault="001414A1" w:rsidP="007B53BB">
      <w:pPr>
        <w:rPr>
          <w:rFonts w:ascii="Century Gothic" w:hAnsi="Century Gothic" w:cs="Arial"/>
          <w:b/>
        </w:rPr>
      </w:pPr>
    </w:p>
    <w:p w:rsidR="00D67DFE" w:rsidRDefault="00D67DFE" w:rsidP="007B53BB">
      <w:pPr>
        <w:rPr>
          <w:rFonts w:ascii="Arial" w:hAnsi="Arial" w:cs="Arial"/>
          <w:b/>
        </w:rPr>
      </w:pPr>
    </w:p>
    <w:sectPr w:rsidR="00D67DFE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2C2" w:rsidRDefault="009662C2">
      <w:r>
        <w:separator/>
      </w:r>
    </w:p>
  </w:endnote>
  <w:endnote w:type="continuationSeparator" w:id="0">
    <w:p w:rsidR="009662C2" w:rsidRDefault="0096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2C2" w:rsidRDefault="009662C2">
      <w:r>
        <w:separator/>
      </w:r>
    </w:p>
  </w:footnote>
  <w:footnote w:type="continuationSeparator" w:id="0">
    <w:p w:rsidR="009662C2" w:rsidRDefault="0096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5DBA"/>
    <w:rsid w:val="00032F74"/>
    <w:rsid w:val="0003340D"/>
    <w:rsid w:val="00040BD8"/>
    <w:rsid w:val="00057D1C"/>
    <w:rsid w:val="00077E67"/>
    <w:rsid w:val="00083A46"/>
    <w:rsid w:val="00095F64"/>
    <w:rsid w:val="000A3ABA"/>
    <w:rsid w:val="000A3ACD"/>
    <w:rsid w:val="000B447E"/>
    <w:rsid w:val="000C5171"/>
    <w:rsid w:val="000E1407"/>
    <w:rsid w:val="000E1CA4"/>
    <w:rsid w:val="001153CE"/>
    <w:rsid w:val="00125882"/>
    <w:rsid w:val="001414A1"/>
    <w:rsid w:val="001648B7"/>
    <w:rsid w:val="00185C07"/>
    <w:rsid w:val="001A0B84"/>
    <w:rsid w:val="001E3A52"/>
    <w:rsid w:val="00206B48"/>
    <w:rsid w:val="002207E0"/>
    <w:rsid w:val="00243637"/>
    <w:rsid w:val="00246097"/>
    <w:rsid w:val="00257821"/>
    <w:rsid w:val="00291C87"/>
    <w:rsid w:val="002A7921"/>
    <w:rsid w:val="002B63CF"/>
    <w:rsid w:val="002C5921"/>
    <w:rsid w:val="002E0404"/>
    <w:rsid w:val="00302990"/>
    <w:rsid w:val="00307694"/>
    <w:rsid w:val="00314F8E"/>
    <w:rsid w:val="00320BAB"/>
    <w:rsid w:val="003437FF"/>
    <w:rsid w:val="003640DE"/>
    <w:rsid w:val="003641C6"/>
    <w:rsid w:val="003763C2"/>
    <w:rsid w:val="0039741C"/>
    <w:rsid w:val="003B2E47"/>
    <w:rsid w:val="003B7F56"/>
    <w:rsid w:val="003C1B7A"/>
    <w:rsid w:val="003F0FD5"/>
    <w:rsid w:val="003F4B2B"/>
    <w:rsid w:val="003F6913"/>
    <w:rsid w:val="004021E5"/>
    <w:rsid w:val="00402662"/>
    <w:rsid w:val="00410740"/>
    <w:rsid w:val="00454240"/>
    <w:rsid w:val="004636A6"/>
    <w:rsid w:val="00493E6D"/>
    <w:rsid w:val="004A51E2"/>
    <w:rsid w:val="004B18AE"/>
    <w:rsid w:val="004B249D"/>
    <w:rsid w:val="004C2C8B"/>
    <w:rsid w:val="004C6D33"/>
    <w:rsid w:val="004D32F1"/>
    <w:rsid w:val="005014AE"/>
    <w:rsid w:val="0053229D"/>
    <w:rsid w:val="005417E1"/>
    <w:rsid w:val="00597C79"/>
    <w:rsid w:val="005B19CE"/>
    <w:rsid w:val="005B2182"/>
    <w:rsid w:val="005B6257"/>
    <w:rsid w:val="005C5138"/>
    <w:rsid w:val="005C5DB4"/>
    <w:rsid w:val="005C7652"/>
    <w:rsid w:val="005D13CC"/>
    <w:rsid w:val="005D1954"/>
    <w:rsid w:val="005E3509"/>
    <w:rsid w:val="005E452C"/>
    <w:rsid w:val="005F1FFF"/>
    <w:rsid w:val="005F75EB"/>
    <w:rsid w:val="00604F68"/>
    <w:rsid w:val="0061106A"/>
    <w:rsid w:val="006204C0"/>
    <w:rsid w:val="00624F0C"/>
    <w:rsid w:val="00627FAA"/>
    <w:rsid w:val="006419E0"/>
    <w:rsid w:val="0064330E"/>
    <w:rsid w:val="006446F3"/>
    <w:rsid w:val="006578BE"/>
    <w:rsid w:val="006A1100"/>
    <w:rsid w:val="006A207A"/>
    <w:rsid w:val="006F6641"/>
    <w:rsid w:val="00700312"/>
    <w:rsid w:val="00702DFF"/>
    <w:rsid w:val="00735C4B"/>
    <w:rsid w:val="00762DC0"/>
    <w:rsid w:val="00764A65"/>
    <w:rsid w:val="00775665"/>
    <w:rsid w:val="007B000F"/>
    <w:rsid w:val="007B53BB"/>
    <w:rsid w:val="007C3FDD"/>
    <w:rsid w:val="008040F8"/>
    <w:rsid w:val="00842566"/>
    <w:rsid w:val="0084360A"/>
    <w:rsid w:val="0085438A"/>
    <w:rsid w:val="00861EF3"/>
    <w:rsid w:val="00871098"/>
    <w:rsid w:val="0088323A"/>
    <w:rsid w:val="00887D71"/>
    <w:rsid w:val="00894282"/>
    <w:rsid w:val="00895E9D"/>
    <w:rsid w:val="008960B7"/>
    <w:rsid w:val="008B26F7"/>
    <w:rsid w:val="008C10D1"/>
    <w:rsid w:val="008C5069"/>
    <w:rsid w:val="008C7483"/>
    <w:rsid w:val="008D2C88"/>
    <w:rsid w:val="008D3D3E"/>
    <w:rsid w:val="008F44E6"/>
    <w:rsid w:val="009069C8"/>
    <w:rsid w:val="0092743F"/>
    <w:rsid w:val="00931860"/>
    <w:rsid w:val="00950639"/>
    <w:rsid w:val="009512C4"/>
    <w:rsid w:val="009662C2"/>
    <w:rsid w:val="009B5A3F"/>
    <w:rsid w:val="009C3A44"/>
    <w:rsid w:val="009E695A"/>
    <w:rsid w:val="00A05C59"/>
    <w:rsid w:val="00A16CB6"/>
    <w:rsid w:val="00A34DC9"/>
    <w:rsid w:val="00A51F36"/>
    <w:rsid w:val="00A631FC"/>
    <w:rsid w:val="00A74FB4"/>
    <w:rsid w:val="00A8332A"/>
    <w:rsid w:val="00AA0915"/>
    <w:rsid w:val="00AA2AB6"/>
    <w:rsid w:val="00AA3C2D"/>
    <w:rsid w:val="00AB3963"/>
    <w:rsid w:val="00AD3FF1"/>
    <w:rsid w:val="00B13C0A"/>
    <w:rsid w:val="00B3277A"/>
    <w:rsid w:val="00B5047D"/>
    <w:rsid w:val="00B50F4E"/>
    <w:rsid w:val="00B56CB7"/>
    <w:rsid w:val="00B6673E"/>
    <w:rsid w:val="00BC4759"/>
    <w:rsid w:val="00BE64FE"/>
    <w:rsid w:val="00BF05E0"/>
    <w:rsid w:val="00C13EBD"/>
    <w:rsid w:val="00C2439C"/>
    <w:rsid w:val="00C56933"/>
    <w:rsid w:val="00C66440"/>
    <w:rsid w:val="00C70639"/>
    <w:rsid w:val="00CB308E"/>
    <w:rsid w:val="00CB4B2D"/>
    <w:rsid w:val="00CE7F09"/>
    <w:rsid w:val="00D0410F"/>
    <w:rsid w:val="00D0742F"/>
    <w:rsid w:val="00D078CA"/>
    <w:rsid w:val="00D35F16"/>
    <w:rsid w:val="00D448EA"/>
    <w:rsid w:val="00D478F2"/>
    <w:rsid w:val="00D6372A"/>
    <w:rsid w:val="00D657CA"/>
    <w:rsid w:val="00D67DFE"/>
    <w:rsid w:val="00D72489"/>
    <w:rsid w:val="00D745C4"/>
    <w:rsid w:val="00DD4B53"/>
    <w:rsid w:val="00E0272A"/>
    <w:rsid w:val="00E041B0"/>
    <w:rsid w:val="00E25A02"/>
    <w:rsid w:val="00E53841"/>
    <w:rsid w:val="00E91EFE"/>
    <w:rsid w:val="00E9526A"/>
    <w:rsid w:val="00EB7168"/>
    <w:rsid w:val="00ED0673"/>
    <w:rsid w:val="00EE45F4"/>
    <w:rsid w:val="00EF2E93"/>
    <w:rsid w:val="00F01BF8"/>
    <w:rsid w:val="00F027E5"/>
    <w:rsid w:val="00F14782"/>
    <w:rsid w:val="00F25E29"/>
    <w:rsid w:val="00F409C1"/>
    <w:rsid w:val="00F43CE9"/>
    <w:rsid w:val="00F45FFE"/>
    <w:rsid w:val="00F61890"/>
    <w:rsid w:val="00F64F21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448B09"/>
  <w15:docId w15:val="{46608A5D-E731-4E2B-9339-DAF5AA2B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A51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75E4A-E013-4A8D-983D-6A008980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1366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2020-01-21T11:01:00Z</cp:lastPrinted>
  <dcterms:created xsi:type="dcterms:W3CDTF">2021-06-02T19:13:00Z</dcterms:created>
  <dcterms:modified xsi:type="dcterms:W3CDTF">2021-06-02T19:13:00Z</dcterms:modified>
</cp:coreProperties>
</file>