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Pr="0068098E" w:rsidRDefault="0057090A" w:rsidP="0057090A">
      <w:pPr>
        <w:jc w:val="both"/>
        <w:rPr>
          <w:rFonts w:ascii="Century Gothic" w:hAnsi="Century Gothic" w:cs="Arial"/>
          <w:b/>
        </w:rPr>
      </w:pPr>
      <w:proofErr w:type="spellStart"/>
      <w:r w:rsidRPr="0068098E">
        <w:rPr>
          <w:rFonts w:ascii="Century Gothic" w:hAnsi="Century Gothic" w:cs="Arial"/>
          <w:b/>
        </w:rPr>
        <w:t>EXMº</w:t>
      </w:r>
      <w:proofErr w:type="spellEnd"/>
      <w:r w:rsidRPr="0068098E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57090A" w:rsidRPr="0068098E" w:rsidRDefault="0057090A" w:rsidP="0057090A">
      <w:pPr>
        <w:jc w:val="both"/>
        <w:rPr>
          <w:rFonts w:ascii="Century Gothic" w:hAnsi="Century Gothic"/>
          <w:b/>
        </w:rPr>
      </w:pPr>
    </w:p>
    <w:p w:rsidR="0057090A" w:rsidRPr="0068098E" w:rsidRDefault="0057090A" w:rsidP="0057090A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  <w:b/>
        </w:rPr>
        <w:t xml:space="preserve">O vereador José Gomes dos Santos, </w:t>
      </w:r>
      <w:r w:rsidRPr="0068098E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E0404" w:rsidRPr="0068098E" w:rsidRDefault="002E0404" w:rsidP="0057090A">
      <w:pPr>
        <w:rPr>
          <w:rFonts w:ascii="Century Gothic" w:eastAsia="BatangChe" w:hAnsi="Century Gothic" w:cs="Arial"/>
          <w:b/>
        </w:rPr>
      </w:pPr>
    </w:p>
    <w:p w:rsidR="0085438A" w:rsidRPr="0068098E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68098E">
        <w:rPr>
          <w:rFonts w:ascii="Century Gothic" w:eastAsia="BatangChe" w:hAnsi="Century Gothic" w:cs="Arial"/>
          <w:b/>
        </w:rPr>
        <w:t>INDICAÇÃO N</w:t>
      </w:r>
      <w:r w:rsidR="006446F3" w:rsidRPr="0068098E">
        <w:rPr>
          <w:rFonts w:ascii="Century Gothic" w:eastAsia="BatangChe" w:hAnsi="Century Gothic" w:cs="Arial"/>
          <w:b/>
        </w:rPr>
        <w:t xml:space="preserve">º    </w:t>
      </w:r>
      <w:r w:rsidR="00AA3C2D" w:rsidRPr="0068098E">
        <w:rPr>
          <w:rFonts w:ascii="Century Gothic" w:eastAsia="BatangChe" w:hAnsi="Century Gothic" w:cs="Arial"/>
          <w:b/>
        </w:rPr>
        <w:t xml:space="preserve"> </w:t>
      </w:r>
      <w:r w:rsidR="00871098" w:rsidRPr="0068098E">
        <w:rPr>
          <w:rFonts w:ascii="Century Gothic" w:eastAsia="BatangChe" w:hAnsi="Century Gothic" w:cs="Arial"/>
          <w:b/>
        </w:rPr>
        <w:t xml:space="preserve"> </w:t>
      </w:r>
      <w:r w:rsidR="00AA3C2D" w:rsidRPr="0068098E">
        <w:rPr>
          <w:rFonts w:ascii="Century Gothic" w:eastAsia="BatangChe" w:hAnsi="Century Gothic" w:cs="Arial"/>
          <w:b/>
        </w:rPr>
        <w:t xml:space="preserve"> </w:t>
      </w:r>
      <w:r w:rsidR="00463145" w:rsidRPr="0068098E">
        <w:rPr>
          <w:rFonts w:ascii="Century Gothic" w:eastAsia="BatangChe" w:hAnsi="Century Gothic" w:cs="Arial"/>
          <w:b/>
        </w:rPr>
        <w:t xml:space="preserve">  </w:t>
      </w:r>
      <w:r w:rsidR="00796559" w:rsidRPr="0068098E">
        <w:rPr>
          <w:rFonts w:ascii="Century Gothic" w:eastAsia="BatangChe" w:hAnsi="Century Gothic" w:cs="Arial"/>
          <w:b/>
        </w:rPr>
        <w:t xml:space="preserve">  </w:t>
      </w:r>
      <w:r w:rsidR="006446F3" w:rsidRPr="0068098E">
        <w:rPr>
          <w:rFonts w:ascii="Century Gothic" w:eastAsia="BatangChe" w:hAnsi="Century Gothic" w:cs="Arial"/>
          <w:b/>
        </w:rPr>
        <w:t>20</w:t>
      </w:r>
      <w:r w:rsidR="00645087" w:rsidRPr="0068098E">
        <w:rPr>
          <w:rFonts w:ascii="Century Gothic" w:eastAsia="BatangChe" w:hAnsi="Century Gothic" w:cs="Arial"/>
          <w:b/>
        </w:rPr>
        <w:t>2</w:t>
      </w:r>
      <w:r w:rsidR="000F487A" w:rsidRPr="0068098E">
        <w:rPr>
          <w:rFonts w:ascii="Century Gothic" w:eastAsia="BatangChe" w:hAnsi="Century Gothic" w:cs="Arial"/>
          <w:b/>
        </w:rPr>
        <w:t>1</w:t>
      </w:r>
    </w:p>
    <w:p w:rsidR="00B13C0A" w:rsidRPr="0068098E" w:rsidRDefault="00B13C0A" w:rsidP="006446F3">
      <w:pPr>
        <w:rPr>
          <w:rFonts w:ascii="Century Gothic" w:hAnsi="Century Gothic"/>
          <w:b/>
        </w:rPr>
      </w:pPr>
    </w:p>
    <w:p w:rsidR="00B13C0A" w:rsidRPr="00E85C0C" w:rsidRDefault="00B13C0A" w:rsidP="006446F3">
      <w:pPr>
        <w:rPr>
          <w:rFonts w:ascii="Century Gothic" w:hAnsi="Century Gothic"/>
          <w:b/>
        </w:rPr>
      </w:pPr>
    </w:p>
    <w:p w:rsidR="000417BC" w:rsidRPr="00E85C0C" w:rsidRDefault="000417BC" w:rsidP="000417BC">
      <w:pPr>
        <w:jc w:val="both"/>
        <w:rPr>
          <w:rFonts w:ascii="Century Gothic" w:hAnsi="Century Gothic" w:cs="Arial"/>
        </w:rPr>
      </w:pPr>
      <w:r w:rsidRPr="00E85C0C">
        <w:rPr>
          <w:rFonts w:ascii="Century Gothic" w:hAnsi="Century Gothic" w:cs="Arial"/>
        </w:rPr>
        <w:t xml:space="preserve">                 Indico ao Exmo. </w:t>
      </w:r>
      <w:proofErr w:type="spellStart"/>
      <w:r w:rsidRPr="00E85C0C">
        <w:rPr>
          <w:rFonts w:ascii="Century Gothic" w:hAnsi="Century Gothic" w:cs="Arial"/>
        </w:rPr>
        <w:t>Sr</w:t>
      </w:r>
      <w:proofErr w:type="spellEnd"/>
      <w:r w:rsidRPr="00E85C0C">
        <w:rPr>
          <w:rFonts w:ascii="Century Gothic" w:hAnsi="Century Gothic" w:cs="Arial"/>
        </w:rPr>
        <w:t xml:space="preserve"> Prefeito Municipal que providencie junto à secretaria responsável, um levantamento das nascentes do município a fim de avaliar a qualidade da água e tomar medidas cabíveis para preservação das mesmas.</w:t>
      </w:r>
    </w:p>
    <w:p w:rsidR="00F43CE9" w:rsidRPr="0068098E" w:rsidRDefault="00F43CE9" w:rsidP="00254B43">
      <w:pPr>
        <w:jc w:val="both"/>
        <w:rPr>
          <w:rFonts w:ascii="Century Gothic" w:hAnsi="Century Gothic" w:cs="Arial"/>
        </w:rPr>
      </w:pPr>
      <w:bookmarkStart w:id="0" w:name="_GoBack"/>
      <w:bookmarkEnd w:id="0"/>
    </w:p>
    <w:p w:rsidR="00F43CE9" w:rsidRPr="0068098E" w:rsidRDefault="00F43CE9" w:rsidP="00254B43">
      <w:pPr>
        <w:jc w:val="center"/>
        <w:rPr>
          <w:rFonts w:ascii="Century Gothic" w:hAnsi="Century Gothic" w:cs="Arial"/>
          <w:b/>
        </w:rPr>
      </w:pPr>
      <w:r w:rsidRPr="0068098E">
        <w:rPr>
          <w:rFonts w:ascii="Century Gothic" w:hAnsi="Century Gothic" w:cs="Arial"/>
          <w:b/>
        </w:rPr>
        <w:t>JUSTIFICATIVA</w:t>
      </w:r>
    </w:p>
    <w:p w:rsidR="00871098" w:rsidRPr="0068098E" w:rsidRDefault="00871098" w:rsidP="00254B43">
      <w:pPr>
        <w:jc w:val="both"/>
        <w:rPr>
          <w:rFonts w:ascii="Century Gothic" w:hAnsi="Century Gothic" w:cs="Arial"/>
          <w:b/>
        </w:rPr>
      </w:pPr>
    </w:p>
    <w:p w:rsidR="000417BC" w:rsidRPr="000417BC" w:rsidRDefault="000417BC" w:rsidP="000417BC">
      <w:pPr>
        <w:jc w:val="both"/>
        <w:rPr>
          <w:rFonts w:ascii="Century Gothic" w:hAnsi="Century Gothic" w:cs="Arial"/>
        </w:rPr>
      </w:pPr>
      <w:r w:rsidRPr="000417BC">
        <w:rPr>
          <w:rFonts w:ascii="Century Gothic" w:hAnsi="Century Gothic" w:cs="Arial"/>
        </w:rPr>
        <w:t xml:space="preserve">A necessidade da presente indicação é que a preocupação com as águas de nosso planeta está se tornando uma tônica nos dias atuais. No entanto, não se pode olvidar que todo curso d’água possui uma nascente e que </w:t>
      </w:r>
      <w:proofErr w:type="spellStart"/>
      <w:r w:rsidRPr="000417BC">
        <w:rPr>
          <w:rFonts w:ascii="Century Gothic" w:hAnsi="Century Gothic" w:cs="Arial"/>
        </w:rPr>
        <w:t>esta</w:t>
      </w:r>
      <w:proofErr w:type="spellEnd"/>
      <w:r w:rsidRPr="000417BC">
        <w:rPr>
          <w:rFonts w:ascii="Century Gothic" w:hAnsi="Century Gothic" w:cs="Arial"/>
        </w:rPr>
        <w:t>, tanto quanto o seu leito, também deve ser preservado. Já foi o tempo em que se acreditava que as águas dos rios eram fontes inesgotáveis, que jorravam do chão a toda hora, ou então, que se recuperavam naturalmente, com o passar do tempo. Hoje, as mudanças climáticas, a morte generalizada de algumas espécies de peixes e crustáceos, bem como o avanço no estudo ambiental, vem mostrando a todos que os rios são mais sensíveis do que se imaginava e que o “uso” predatório de suas águas acarreta danos incalculáveis ao meio ambiente. Não é difícil observar o desmatamento das cabeceiras, a utilização errônea desta área como local de pastagem ou, até mesmo, o lançamento indevido de efluentes em suas águas. Isso não só contamina a nascente, mas compromete todo curso d’água, pois é dali que “brota” a água que vai percorrer todo o rio, informação esta que muitos cidadãos parecem desconhecer. Em outras palavras, a nascente é a alma do rio e sem ela o rio não existe.</w:t>
      </w:r>
    </w:p>
    <w:p w:rsidR="000417BC" w:rsidRDefault="000417BC" w:rsidP="00254B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0404" w:rsidRPr="000417BC" w:rsidRDefault="004E6B76" w:rsidP="00254B43">
      <w:pPr>
        <w:jc w:val="both"/>
        <w:rPr>
          <w:rFonts w:ascii="Arial" w:hAnsi="Arial" w:cs="Arial"/>
        </w:rPr>
      </w:pPr>
      <w:r w:rsidRPr="0068098E">
        <w:rPr>
          <w:rFonts w:ascii="Century Gothic" w:hAnsi="Century Gothic" w:cs="Arial"/>
        </w:rPr>
        <w:t xml:space="preserve">Diante do exposto se faz necessária </w:t>
      </w:r>
      <w:r w:rsidR="00254B43" w:rsidRPr="0068098E">
        <w:rPr>
          <w:rFonts w:ascii="Century Gothic" w:hAnsi="Century Gothic" w:cs="Arial"/>
        </w:rPr>
        <w:t>à</w:t>
      </w:r>
      <w:r w:rsidRPr="0068098E">
        <w:rPr>
          <w:rFonts w:ascii="Century Gothic" w:hAnsi="Century Gothic" w:cs="Arial"/>
        </w:rPr>
        <w:t xml:space="preserve"> </w:t>
      </w:r>
      <w:r w:rsidR="004C76C6" w:rsidRPr="0068098E">
        <w:rPr>
          <w:rFonts w:ascii="Century Gothic" w:hAnsi="Century Gothic" w:cs="Arial"/>
        </w:rPr>
        <w:t>instalação</w:t>
      </w:r>
      <w:r w:rsidR="00254B43" w:rsidRPr="0068098E">
        <w:rPr>
          <w:rFonts w:ascii="Century Gothic" w:hAnsi="Century Gothic" w:cs="Arial"/>
        </w:rPr>
        <w:t xml:space="preserve"> </w:t>
      </w:r>
      <w:r w:rsidRPr="0068098E">
        <w:rPr>
          <w:rFonts w:ascii="Century Gothic" w:hAnsi="Century Gothic" w:cs="Arial"/>
        </w:rPr>
        <w:t>do</w:t>
      </w:r>
      <w:r w:rsidR="00506FD1" w:rsidRPr="0068098E">
        <w:rPr>
          <w:rFonts w:ascii="Century Gothic" w:hAnsi="Century Gothic" w:cs="Arial"/>
        </w:rPr>
        <w:t>s</w:t>
      </w:r>
      <w:r w:rsidRPr="0068098E">
        <w:rPr>
          <w:rFonts w:ascii="Century Gothic" w:hAnsi="Century Gothic" w:cs="Arial"/>
        </w:rPr>
        <w:t xml:space="preserve"> referido</w:t>
      </w:r>
      <w:r w:rsidR="00506FD1" w:rsidRPr="0068098E">
        <w:rPr>
          <w:rFonts w:ascii="Century Gothic" w:hAnsi="Century Gothic" w:cs="Arial"/>
        </w:rPr>
        <w:t>s</w:t>
      </w:r>
      <w:r w:rsidRPr="0068098E">
        <w:rPr>
          <w:rFonts w:ascii="Century Gothic" w:hAnsi="Century Gothic" w:cs="Arial"/>
        </w:rPr>
        <w:t xml:space="preserve"> </w:t>
      </w:r>
      <w:proofErr w:type="gramStart"/>
      <w:r w:rsidR="004C76C6" w:rsidRPr="0068098E">
        <w:rPr>
          <w:rFonts w:ascii="Century Gothic" w:hAnsi="Century Gothic" w:cs="Arial"/>
        </w:rPr>
        <w:t xml:space="preserve">lavatórios </w:t>
      </w:r>
      <w:r w:rsidRPr="0068098E">
        <w:rPr>
          <w:rFonts w:ascii="Century Gothic" w:hAnsi="Century Gothic" w:cs="Arial"/>
        </w:rPr>
        <w:t>,</w:t>
      </w:r>
      <w:proofErr w:type="gramEnd"/>
      <w:r w:rsidRPr="0068098E">
        <w:rPr>
          <w:rFonts w:ascii="Century Gothic" w:hAnsi="Century Gothic" w:cs="Arial"/>
        </w:rPr>
        <w:t xml:space="preserve"> o</w:t>
      </w:r>
      <w:r w:rsidR="00506FD1" w:rsidRPr="0068098E">
        <w:rPr>
          <w:rFonts w:ascii="Century Gothic" w:hAnsi="Century Gothic" w:cs="Arial"/>
        </w:rPr>
        <w:t>s quais estarão</w:t>
      </w:r>
      <w:r w:rsidRPr="0068098E">
        <w:rPr>
          <w:rFonts w:ascii="Century Gothic" w:hAnsi="Century Gothic" w:cs="Arial"/>
        </w:rPr>
        <w:t xml:space="preserve"> proporcionando</w:t>
      </w:r>
      <w:r w:rsidR="00506FD1" w:rsidRPr="0068098E">
        <w:rPr>
          <w:rFonts w:ascii="Century Gothic" w:hAnsi="Century Gothic" w:cs="Arial"/>
        </w:rPr>
        <w:t xml:space="preserve"> uma melhor qualidade de vida aos munícipes de Aracruz</w:t>
      </w:r>
      <w:r w:rsidR="004C76C6" w:rsidRPr="0068098E">
        <w:rPr>
          <w:rFonts w:ascii="Century Gothic" w:hAnsi="Century Gothic" w:cs="Arial"/>
        </w:rPr>
        <w:t xml:space="preserve"> em tempo de pandemia</w:t>
      </w:r>
      <w:r w:rsidR="007B000F" w:rsidRPr="0068098E">
        <w:rPr>
          <w:rFonts w:ascii="Century Gothic" w:hAnsi="Century Gothic" w:cs="Arial"/>
        </w:rPr>
        <w:t xml:space="preserve">. </w:t>
      </w:r>
      <w:r w:rsidRPr="0068098E">
        <w:rPr>
          <w:rFonts w:ascii="Century Gothic" w:hAnsi="Century Gothic" w:cs="Arial"/>
        </w:rPr>
        <w:t xml:space="preserve">                             </w:t>
      </w:r>
      <w:r w:rsidR="002E0404" w:rsidRPr="0068098E">
        <w:rPr>
          <w:rFonts w:ascii="Century Gothic" w:hAnsi="Century Gothic" w:cs="Arial"/>
        </w:rPr>
        <w:t xml:space="preserve">                                        </w:t>
      </w:r>
    </w:p>
    <w:p w:rsidR="00572EFB" w:rsidRPr="0068098E" w:rsidRDefault="002E0404" w:rsidP="00254B43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 xml:space="preserve"> </w:t>
      </w:r>
    </w:p>
    <w:p w:rsidR="008D2C88" w:rsidRPr="0068098E" w:rsidRDefault="000F487A" w:rsidP="00254B43">
      <w:pPr>
        <w:jc w:val="both"/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>Cordialmente,</w:t>
      </w:r>
    </w:p>
    <w:p w:rsidR="00860113" w:rsidRDefault="001A2FBC" w:rsidP="00860113">
      <w:pPr>
        <w:rPr>
          <w:rFonts w:ascii="Century Gothic" w:hAnsi="Century Gothic" w:cs="Arial"/>
        </w:rPr>
      </w:pPr>
      <w:r w:rsidRPr="0068098E">
        <w:rPr>
          <w:rFonts w:ascii="Century Gothic" w:hAnsi="Century Gothic" w:cs="Arial"/>
        </w:rPr>
        <w:t>Aracruz/ES,</w:t>
      </w:r>
      <w:r w:rsidR="002E2463" w:rsidRPr="0068098E">
        <w:rPr>
          <w:rFonts w:ascii="Century Gothic" w:hAnsi="Century Gothic" w:cs="Arial"/>
        </w:rPr>
        <w:t xml:space="preserve"> </w:t>
      </w:r>
      <w:r w:rsidR="0068098E">
        <w:rPr>
          <w:rFonts w:ascii="Century Gothic" w:hAnsi="Century Gothic" w:cs="Arial"/>
        </w:rPr>
        <w:t>02 junho</w:t>
      </w:r>
      <w:r w:rsidR="004C76C6" w:rsidRPr="0068098E">
        <w:rPr>
          <w:rFonts w:ascii="Century Gothic" w:hAnsi="Century Gothic" w:cs="Arial"/>
        </w:rPr>
        <w:t xml:space="preserve"> </w:t>
      </w:r>
      <w:proofErr w:type="gramStart"/>
      <w:r w:rsidR="004C76C6" w:rsidRPr="0068098E">
        <w:rPr>
          <w:rFonts w:ascii="Century Gothic" w:hAnsi="Century Gothic" w:cs="Arial"/>
        </w:rPr>
        <w:t>de</w:t>
      </w:r>
      <w:r w:rsidR="002E2463" w:rsidRPr="0068098E">
        <w:rPr>
          <w:rFonts w:ascii="Century Gothic" w:hAnsi="Century Gothic" w:cs="Arial"/>
        </w:rPr>
        <w:t xml:space="preserve">  20</w:t>
      </w:r>
      <w:r w:rsidR="00AA1079" w:rsidRPr="0068098E">
        <w:rPr>
          <w:rFonts w:ascii="Century Gothic" w:hAnsi="Century Gothic" w:cs="Arial"/>
        </w:rPr>
        <w:t>2</w:t>
      </w:r>
      <w:r w:rsidR="000F487A" w:rsidRPr="0068098E">
        <w:rPr>
          <w:rFonts w:ascii="Century Gothic" w:hAnsi="Century Gothic" w:cs="Arial"/>
        </w:rPr>
        <w:t>1</w:t>
      </w:r>
      <w:proofErr w:type="gramEnd"/>
      <w:r w:rsidR="002E2463" w:rsidRPr="0068098E">
        <w:rPr>
          <w:rFonts w:ascii="Century Gothic" w:hAnsi="Century Gothic" w:cs="Arial"/>
        </w:rPr>
        <w:t>.</w:t>
      </w:r>
    </w:p>
    <w:p w:rsidR="000417BC" w:rsidRPr="0068098E" w:rsidRDefault="000417BC" w:rsidP="00860113">
      <w:pPr>
        <w:rPr>
          <w:rFonts w:ascii="Century Gothic" w:hAnsi="Century Gothic" w:cs="Arial"/>
        </w:rPr>
      </w:pPr>
    </w:p>
    <w:p w:rsidR="00572EFB" w:rsidRPr="0068098E" w:rsidRDefault="00572EFB" w:rsidP="000417BC">
      <w:pPr>
        <w:ind w:right="142"/>
        <w:jc w:val="center"/>
        <w:rPr>
          <w:rFonts w:ascii="Century Gothic" w:hAnsi="Century Gothic"/>
          <w:b/>
          <w:bCs/>
        </w:rPr>
      </w:pPr>
      <w:r w:rsidRPr="0068098E">
        <w:rPr>
          <w:rFonts w:ascii="Century Gothic" w:hAnsi="Century Gothic"/>
          <w:b/>
          <w:bCs/>
        </w:rPr>
        <w:t>José Gomes dos Santos</w:t>
      </w:r>
    </w:p>
    <w:p w:rsidR="00572EFB" w:rsidRPr="0068098E" w:rsidRDefault="00572EFB" w:rsidP="000417BC">
      <w:pPr>
        <w:ind w:right="142"/>
        <w:jc w:val="center"/>
        <w:rPr>
          <w:rFonts w:ascii="Century Gothic" w:hAnsi="Century Gothic"/>
          <w:b/>
          <w:bCs/>
        </w:rPr>
      </w:pPr>
      <w:r w:rsidRPr="0068098E">
        <w:rPr>
          <w:rFonts w:ascii="Century Gothic" w:hAnsi="Century Gothic"/>
          <w:b/>
          <w:bCs/>
        </w:rPr>
        <w:t xml:space="preserve">LULA Vereador </w:t>
      </w:r>
      <w:r w:rsidRPr="0068098E">
        <w:rPr>
          <w:rFonts w:ascii="Century Gothic" w:hAnsi="Century Gothic" w:cs="Arial"/>
          <w:b/>
          <w:bCs/>
        </w:rPr>
        <w:t>Partido Democracia Cristã (DC)</w:t>
      </w:r>
    </w:p>
    <w:sectPr w:rsidR="00572EFB" w:rsidRPr="0068098E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449" w:rsidRDefault="00A84449">
      <w:r>
        <w:separator/>
      </w:r>
    </w:p>
  </w:endnote>
  <w:endnote w:type="continuationSeparator" w:id="0">
    <w:p w:rsidR="00A84449" w:rsidRDefault="00A8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49" w:rsidRDefault="00A84449">
      <w:r>
        <w:separator/>
      </w:r>
    </w:p>
  </w:footnote>
  <w:footnote w:type="continuationSeparator" w:id="0">
    <w:p w:rsidR="00A84449" w:rsidRDefault="00A8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417BC"/>
    <w:rsid w:val="00083A46"/>
    <w:rsid w:val="00095F64"/>
    <w:rsid w:val="000B447E"/>
    <w:rsid w:val="000C5171"/>
    <w:rsid w:val="000E1407"/>
    <w:rsid w:val="000E1CA4"/>
    <w:rsid w:val="000F487A"/>
    <w:rsid w:val="001153CE"/>
    <w:rsid w:val="00134CCF"/>
    <w:rsid w:val="00185C07"/>
    <w:rsid w:val="001A2FBC"/>
    <w:rsid w:val="001A7F6B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72D34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C76C6"/>
    <w:rsid w:val="004D32F1"/>
    <w:rsid w:val="004E6B76"/>
    <w:rsid w:val="00506FD1"/>
    <w:rsid w:val="005417E1"/>
    <w:rsid w:val="0057090A"/>
    <w:rsid w:val="00572EFB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45087"/>
    <w:rsid w:val="006578BE"/>
    <w:rsid w:val="006703F9"/>
    <w:rsid w:val="00670E2F"/>
    <w:rsid w:val="006772ED"/>
    <w:rsid w:val="0068098E"/>
    <w:rsid w:val="006A207A"/>
    <w:rsid w:val="006E1F87"/>
    <w:rsid w:val="006F6641"/>
    <w:rsid w:val="00700312"/>
    <w:rsid w:val="00735C4B"/>
    <w:rsid w:val="00796559"/>
    <w:rsid w:val="007B000F"/>
    <w:rsid w:val="007C3FDD"/>
    <w:rsid w:val="007F4F3A"/>
    <w:rsid w:val="008040F8"/>
    <w:rsid w:val="00821DD8"/>
    <w:rsid w:val="00827FAF"/>
    <w:rsid w:val="0084360A"/>
    <w:rsid w:val="0085135C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B3DD9"/>
    <w:rsid w:val="008C7483"/>
    <w:rsid w:val="008D2C88"/>
    <w:rsid w:val="008D2FAA"/>
    <w:rsid w:val="008F339F"/>
    <w:rsid w:val="008F44E6"/>
    <w:rsid w:val="009069C8"/>
    <w:rsid w:val="0092743F"/>
    <w:rsid w:val="00931860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84449"/>
    <w:rsid w:val="00A96A49"/>
    <w:rsid w:val="00AA0915"/>
    <w:rsid w:val="00AA1079"/>
    <w:rsid w:val="00AA3C2D"/>
    <w:rsid w:val="00AB331D"/>
    <w:rsid w:val="00AD3FF1"/>
    <w:rsid w:val="00B13C0A"/>
    <w:rsid w:val="00B431F6"/>
    <w:rsid w:val="00B50F4E"/>
    <w:rsid w:val="00B528CD"/>
    <w:rsid w:val="00B6673E"/>
    <w:rsid w:val="00B822C5"/>
    <w:rsid w:val="00B92D06"/>
    <w:rsid w:val="00BC4759"/>
    <w:rsid w:val="00BE64FE"/>
    <w:rsid w:val="00BF05E0"/>
    <w:rsid w:val="00BF5E71"/>
    <w:rsid w:val="00C13EBD"/>
    <w:rsid w:val="00C30490"/>
    <w:rsid w:val="00C56933"/>
    <w:rsid w:val="00C66440"/>
    <w:rsid w:val="00C70639"/>
    <w:rsid w:val="00CB4B2D"/>
    <w:rsid w:val="00CD303D"/>
    <w:rsid w:val="00CE7F09"/>
    <w:rsid w:val="00CF1985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05F4A"/>
    <w:rsid w:val="00E25A02"/>
    <w:rsid w:val="00E85C0C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548000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8B3DD9"/>
    <w:rPr>
      <w:b/>
      <w:bCs/>
    </w:rPr>
  </w:style>
  <w:style w:type="character" w:styleId="nfase">
    <w:name w:val="Emphasis"/>
    <w:basedOn w:val="Fontepargpadro"/>
    <w:uiPriority w:val="20"/>
    <w:qFormat/>
    <w:rsid w:val="00680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E176-5660-4AC3-A879-590C4001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2242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2019-12-03T12:19:00Z</cp:lastPrinted>
  <dcterms:created xsi:type="dcterms:W3CDTF">2021-06-02T19:51:00Z</dcterms:created>
  <dcterms:modified xsi:type="dcterms:W3CDTF">2021-06-02T19:52:00Z</dcterms:modified>
</cp:coreProperties>
</file>