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090A" w:rsidRPr="0085135C" w:rsidRDefault="0057090A" w:rsidP="0057090A">
      <w:pPr>
        <w:jc w:val="both"/>
        <w:rPr>
          <w:rFonts w:ascii="Century Gothic" w:hAnsi="Century Gothic" w:cs="Arial"/>
          <w:b/>
        </w:rPr>
      </w:pPr>
      <w:proofErr w:type="spellStart"/>
      <w:r w:rsidRPr="0085135C">
        <w:rPr>
          <w:rFonts w:ascii="Century Gothic" w:hAnsi="Century Gothic" w:cs="Arial"/>
          <w:b/>
        </w:rPr>
        <w:t>EXMº</w:t>
      </w:r>
      <w:proofErr w:type="spellEnd"/>
      <w:r w:rsidRPr="0085135C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57090A" w:rsidRPr="0085135C" w:rsidRDefault="0057090A" w:rsidP="0057090A">
      <w:pPr>
        <w:jc w:val="both"/>
        <w:rPr>
          <w:rFonts w:ascii="Century Gothic" w:hAnsi="Century Gothic"/>
          <w:b/>
        </w:rPr>
      </w:pPr>
    </w:p>
    <w:p w:rsidR="0057090A" w:rsidRPr="0085135C" w:rsidRDefault="0057090A" w:rsidP="0057090A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  <w:b/>
        </w:rPr>
        <w:t xml:space="preserve">O vereador José Gomes dos Santos, </w:t>
      </w:r>
      <w:r w:rsidRPr="0085135C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2E0404" w:rsidRPr="0085135C" w:rsidRDefault="002E0404" w:rsidP="0057090A">
      <w:pPr>
        <w:rPr>
          <w:rFonts w:ascii="Century Gothic" w:eastAsia="BatangChe" w:hAnsi="Century Gothic" w:cs="Arial"/>
          <w:b/>
        </w:rPr>
      </w:pPr>
    </w:p>
    <w:p w:rsidR="0085438A" w:rsidRPr="0085135C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85135C">
        <w:rPr>
          <w:rFonts w:ascii="Century Gothic" w:eastAsia="BatangChe" w:hAnsi="Century Gothic" w:cs="Arial"/>
          <w:b/>
        </w:rPr>
        <w:t>INDICAÇÃO N</w:t>
      </w:r>
      <w:r w:rsidR="006446F3" w:rsidRPr="0085135C">
        <w:rPr>
          <w:rFonts w:ascii="Century Gothic" w:eastAsia="BatangChe" w:hAnsi="Century Gothic" w:cs="Arial"/>
          <w:b/>
        </w:rPr>
        <w:t xml:space="preserve">º   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871098" w:rsidRPr="0085135C">
        <w:rPr>
          <w:rFonts w:ascii="Century Gothic" w:eastAsia="BatangChe" w:hAnsi="Century Gothic" w:cs="Arial"/>
          <w:b/>
        </w:rPr>
        <w:t xml:space="preserve"> </w:t>
      </w:r>
      <w:r w:rsidR="00AA3C2D" w:rsidRPr="0085135C">
        <w:rPr>
          <w:rFonts w:ascii="Century Gothic" w:eastAsia="BatangChe" w:hAnsi="Century Gothic" w:cs="Arial"/>
          <w:b/>
        </w:rPr>
        <w:t xml:space="preserve"> </w:t>
      </w:r>
      <w:r w:rsidR="00463145" w:rsidRPr="0085135C">
        <w:rPr>
          <w:rFonts w:ascii="Century Gothic" w:eastAsia="BatangChe" w:hAnsi="Century Gothic" w:cs="Arial"/>
          <w:b/>
        </w:rPr>
        <w:t xml:space="preserve">  </w:t>
      </w:r>
      <w:r w:rsidR="00796559" w:rsidRPr="0085135C">
        <w:rPr>
          <w:rFonts w:ascii="Century Gothic" w:eastAsia="BatangChe" w:hAnsi="Century Gothic" w:cs="Arial"/>
          <w:b/>
        </w:rPr>
        <w:t xml:space="preserve">  </w:t>
      </w:r>
      <w:r w:rsidR="006446F3" w:rsidRPr="0085135C">
        <w:rPr>
          <w:rFonts w:ascii="Century Gothic" w:eastAsia="BatangChe" w:hAnsi="Century Gothic" w:cs="Arial"/>
          <w:b/>
        </w:rPr>
        <w:t>20</w:t>
      </w:r>
      <w:r w:rsidR="00645087">
        <w:rPr>
          <w:rFonts w:ascii="Century Gothic" w:eastAsia="BatangChe" w:hAnsi="Century Gothic" w:cs="Arial"/>
          <w:b/>
        </w:rPr>
        <w:t>2</w:t>
      </w:r>
      <w:r w:rsidR="008C73D6">
        <w:rPr>
          <w:rFonts w:ascii="Century Gothic" w:eastAsia="BatangChe" w:hAnsi="Century Gothic" w:cs="Arial"/>
          <w:b/>
        </w:rPr>
        <w:t>1</w:t>
      </w:r>
    </w:p>
    <w:p w:rsidR="00B13C0A" w:rsidRPr="0085135C" w:rsidRDefault="00B13C0A" w:rsidP="006446F3">
      <w:pPr>
        <w:rPr>
          <w:rFonts w:ascii="Century Gothic" w:hAnsi="Century Gothic"/>
          <w:b/>
        </w:rPr>
      </w:pP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             </w:t>
      </w:r>
      <w:r w:rsidR="00887D71" w:rsidRPr="0085135C">
        <w:rPr>
          <w:rFonts w:ascii="Century Gothic" w:hAnsi="Century Gothic" w:cs="Arial"/>
        </w:rPr>
        <w:t xml:space="preserve">Indico ao </w:t>
      </w:r>
      <w:r w:rsidR="003F4B2B" w:rsidRPr="0085135C">
        <w:rPr>
          <w:rFonts w:ascii="Century Gothic" w:hAnsi="Century Gothic" w:cs="Arial"/>
        </w:rPr>
        <w:t xml:space="preserve">Exmo. </w:t>
      </w:r>
      <w:proofErr w:type="spellStart"/>
      <w:r w:rsidR="00AA3C2D" w:rsidRPr="0085135C">
        <w:rPr>
          <w:rFonts w:ascii="Century Gothic" w:hAnsi="Century Gothic" w:cs="Arial"/>
        </w:rPr>
        <w:t>Sr</w:t>
      </w:r>
      <w:proofErr w:type="spellEnd"/>
      <w:r w:rsidR="00887D71" w:rsidRPr="0085135C">
        <w:rPr>
          <w:rFonts w:ascii="Century Gothic" w:hAnsi="Century Gothic" w:cs="Arial"/>
        </w:rPr>
        <w:t xml:space="preserve"> </w:t>
      </w:r>
      <w:r w:rsidR="000E1407" w:rsidRPr="0085135C">
        <w:rPr>
          <w:rFonts w:ascii="Century Gothic" w:hAnsi="Century Gothic" w:cs="Arial"/>
        </w:rPr>
        <w:t xml:space="preserve">Prefeito Municipal que providencie junto </w:t>
      </w:r>
      <w:r w:rsidR="00AA3C2D" w:rsidRPr="0085135C">
        <w:rPr>
          <w:rFonts w:ascii="Century Gothic" w:hAnsi="Century Gothic" w:cs="Arial"/>
        </w:rPr>
        <w:t xml:space="preserve">à </w:t>
      </w:r>
      <w:r w:rsidR="000E1407" w:rsidRPr="0085135C">
        <w:rPr>
          <w:rFonts w:ascii="Century Gothic" w:hAnsi="Century Gothic" w:cs="Arial"/>
        </w:rPr>
        <w:t>secretaria responsável</w:t>
      </w:r>
      <w:r w:rsidR="004A46A1" w:rsidRPr="0085135C">
        <w:rPr>
          <w:rFonts w:ascii="Century Gothic" w:hAnsi="Century Gothic" w:cs="Arial"/>
        </w:rPr>
        <w:t xml:space="preserve">, </w:t>
      </w:r>
      <w:r w:rsidR="005E2FF7" w:rsidRPr="0085135C">
        <w:rPr>
          <w:rFonts w:ascii="Century Gothic" w:hAnsi="Century Gothic" w:cs="Arial"/>
        </w:rPr>
        <w:t xml:space="preserve">a </w:t>
      </w:r>
      <w:r w:rsidR="004A46A1" w:rsidRPr="0085135C">
        <w:rPr>
          <w:rFonts w:ascii="Century Gothic" w:hAnsi="Century Gothic" w:cs="Arial"/>
        </w:rPr>
        <w:t>construção de</w:t>
      </w:r>
      <w:r w:rsidR="00CF1985">
        <w:rPr>
          <w:rFonts w:ascii="Century Gothic" w:hAnsi="Century Gothic" w:cs="Arial"/>
        </w:rPr>
        <w:t xml:space="preserve"> um</w:t>
      </w:r>
      <w:r w:rsidR="00796559" w:rsidRPr="0085135C">
        <w:rPr>
          <w:rFonts w:ascii="Century Gothic" w:hAnsi="Century Gothic" w:cs="Arial"/>
        </w:rPr>
        <w:t xml:space="preserve"> Abrigo</w:t>
      </w:r>
      <w:r w:rsidR="004A46A1" w:rsidRPr="0085135C">
        <w:rPr>
          <w:rFonts w:ascii="Century Gothic" w:hAnsi="Century Gothic" w:cs="Arial"/>
        </w:rPr>
        <w:t xml:space="preserve"> no</w:t>
      </w:r>
      <w:r w:rsidR="00AA1079" w:rsidRPr="0085135C">
        <w:rPr>
          <w:rFonts w:ascii="Century Gothic" w:hAnsi="Century Gothic" w:cs="Arial"/>
        </w:rPr>
        <w:t xml:space="preserve"> ponto final de ônibus da rua principal do bairro </w:t>
      </w:r>
      <w:r w:rsidR="009438F6">
        <w:rPr>
          <w:rFonts w:ascii="Century Gothic" w:hAnsi="Century Gothic" w:cs="Arial"/>
        </w:rPr>
        <w:t>Limão / Rua Mario Pinheiro da Silva Filho</w:t>
      </w:r>
      <w:r w:rsidR="00AA1079" w:rsidRPr="0085135C">
        <w:rPr>
          <w:rFonts w:ascii="Century Gothic" w:hAnsi="Century Gothic" w:cs="Arial"/>
        </w:rPr>
        <w:t xml:space="preserve"> </w:t>
      </w:r>
      <w:r w:rsidR="004A46A1" w:rsidRPr="0085135C">
        <w:rPr>
          <w:rFonts w:ascii="Century Gothic" w:hAnsi="Century Gothic" w:cs="Arial"/>
        </w:rPr>
        <w:t>-</w:t>
      </w:r>
      <w:r w:rsidR="006F6641" w:rsidRPr="0085135C">
        <w:rPr>
          <w:rFonts w:ascii="Century Gothic" w:hAnsi="Century Gothic" w:cs="Arial"/>
        </w:rPr>
        <w:t xml:space="preserve"> Aracruz/ES.</w:t>
      </w:r>
    </w:p>
    <w:p w:rsidR="00F43CE9" w:rsidRPr="0085135C" w:rsidRDefault="00F43CE9" w:rsidP="00254B43">
      <w:pPr>
        <w:jc w:val="both"/>
        <w:rPr>
          <w:rFonts w:ascii="Century Gothic" w:hAnsi="Century Gothic" w:cs="Arial"/>
        </w:rPr>
      </w:pPr>
    </w:p>
    <w:p w:rsidR="00F43CE9" w:rsidRPr="0085135C" w:rsidRDefault="00F43CE9" w:rsidP="00254B43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JUSTIFICATIVA</w:t>
      </w:r>
    </w:p>
    <w:p w:rsidR="00871098" w:rsidRPr="0085135C" w:rsidRDefault="00871098" w:rsidP="00254B43">
      <w:pPr>
        <w:jc w:val="both"/>
        <w:rPr>
          <w:rFonts w:ascii="Century Gothic" w:hAnsi="Century Gothic" w:cs="Arial"/>
          <w:b/>
        </w:rPr>
      </w:pPr>
    </w:p>
    <w:p w:rsidR="00796559" w:rsidRPr="009438F6" w:rsidRDefault="00D0742F" w:rsidP="00254B43">
      <w:pPr>
        <w:jc w:val="both"/>
        <w:rPr>
          <w:rFonts w:ascii="Century Gothic" w:hAnsi="Century Gothic" w:cs="Arial"/>
        </w:rPr>
      </w:pPr>
      <w:r w:rsidRPr="009438F6">
        <w:rPr>
          <w:rFonts w:ascii="Century Gothic" w:hAnsi="Century Gothic" w:cs="Arial"/>
        </w:rPr>
        <w:t xml:space="preserve">                 </w:t>
      </w:r>
      <w:r w:rsidR="00F43CE9" w:rsidRPr="009438F6">
        <w:rPr>
          <w:rFonts w:ascii="Century Gothic" w:hAnsi="Century Gothic" w:cs="Arial"/>
        </w:rPr>
        <w:t>A necessidade</w:t>
      </w:r>
      <w:r w:rsidR="00796559" w:rsidRPr="009438F6">
        <w:rPr>
          <w:rFonts w:ascii="Century Gothic" w:hAnsi="Century Gothic" w:cs="Arial"/>
        </w:rPr>
        <w:t xml:space="preserve"> da presente indicação é que os moradores que utilizam o transporte coletivo diariamente ficam </w:t>
      </w:r>
      <w:r w:rsidR="001A7F6B" w:rsidRPr="009438F6">
        <w:rPr>
          <w:rFonts w:ascii="Century Gothic" w:hAnsi="Century Gothic" w:cs="Arial"/>
        </w:rPr>
        <w:t>à</w:t>
      </w:r>
      <w:r w:rsidR="00796559" w:rsidRPr="009438F6">
        <w:rPr>
          <w:rFonts w:ascii="Century Gothic" w:hAnsi="Century Gothic" w:cs="Arial"/>
        </w:rPr>
        <w:t xml:space="preserve"> mercê das condições climáticas, </w:t>
      </w:r>
      <w:r w:rsidR="004A46A1" w:rsidRPr="009438F6">
        <w:rPr>
          <w:rFonts w:ascii="Century Gothic" w:hAnsi="Century Gothic" w:cs="Arial"/>
        </w:rPr>
        <w:t>haja vista</w:t>
      </w:r>
      <w:r w:rsidR="00796559" w:rsidRPr="009438F6">
        <w:rPr>
          <w:rFonts w:ascii="Century Gothic" w:hAnsi="Century Gothic" w:cs="Arial"/>
        </w:rPr>
        <w:t xml:space="preserve"> que no loca</w:t>
      </w:r>
      <w:r w:rsidR="00CF1985" w:rsidRPr="009438F6">
        <w:rPr>
          <w:rFonts w:ascii="Century Gothic" w:hAnsi="Century Gothic" w:cs="Arial"/>
        </w:rPr>
        <w:t>l</w:t>
      </w:r>
      <w:r w:rsidR="00796559" w:rsidRPr="009438F6">
        <w:rPr>
          <w:rFonts w:ascii="Century Gothic" w:hAnsi="Century Gothic" w:cs="Arial"/>
        </w:rPr>
        <w:t xml:space="preserve"> que</w:t>
      </w:r>
      <w:r w:rsidR="005E2FF7" w:rsidRPr="009438F6">
        <w:rPr>
          <w:rFonts w:ascii="Century Gothic" w:hAnsi="Century Gothic" w:cs="Arial"/>
        </w:rPr>
        <w:t xml:space="preserve"> </w:t>
      </w:r>
      <w:r w:rsidR="001A7F6B" w:rsidRPr="009438F6">
        <w:rPr>
          <w:rFonts w:ascii="Century Gothic" w:hAnsi="Century Gothic" w:cs="Arial"/>
        </w:rPr>
        <w:t>é</w:t>
      </w:r>
      <w:r w:rsidR="00796559" w:rsidRPr="009438F6">
        <w:rPr>
          <w:rFonts w:ascii="Century Gothic" w:hAnsi="Century Gothic" w:cs="Arial"/>
        </w:rPr>
        <w:t xml:space="preserve"> </w:t>
      </w:r>
      <w:r w:rsidR="004E6B76" w:rsidRPr="009438F6">
        <w:rPr>
          <w:rFonts w:ascii="Century Gothic" w:hAnsi="Century Gothic" w:cs="Arial"/>
        </w:rPr>
        <w:t>utiliza</w:t>
      </w:r>
      <w:r w:rsidR="005E2FF7" w:rsidRPr="009438F6">
        <w:rPr>
          <w:rFonts w:ascii="Century Gothic" w:hAnsi="Century Gothic" w:cs="Arial"/>
        </w:rPr>
        <w:t>do</w:t>
      </w:r>
      <w:r w:rsidR="00796559" w:rsidRPr="009438F6">
        <w:rPr>
          <w:rFonts w:ascii="Century Gothic" w:hAnsi="Century Gothic" w:cs="Arial"/>
        </w:rPr>
        <w:t xml:space="preserve"> como ponto de ônibus não existe nenhuma cobertura que possa proteger os usuários do sol ou da chuva</w:t>
      </w:r>
      <w:r w:rsidR="009438F6" w:rsidRPr="009438F6">
        <w:rPr>
          <w:rFonts w:ascii="Century Gothic" w:hAnsi="Century Gothic" w:cs="Arial"/>
        </w:rPr>
        <w:t xml:space="preserve">, </w:t>
      </w:r>
      <w:r w:rsidR="009438F6" w:rsidRPr="009438F6">
        <w:rPr>
          <w:rFonts w:ascii="Century Gothic" w:hAnsi="Century Gothic"/>
        </w:rPr>
        <w:t>O transporte público desempenha um papel social e econômico de extrema relevância, pois: Democratiza a mobilidade, proporcionando locomoção para aqueles que não possuem automóvel ou não podem dirigir (aí se incluem: pessoas de baixa renda, idosos, crianças, adolescentes, deficientes, etc.) representa uma alternativa de transporte em substituição ao automóvel, fundamental para aliviar os congestionamentos, a poluição (sobretudo atmosférica) e o uso indiscriminado de energia automotiva (principalmente do petróleo, cujas fontes são finitas e não renováveis) Os pontos de parada são uma interface importante entre os passageiros e o ônibus, então eles devem oferecer instalações adequadas para o usuário esperar pelo ônibus, as diretrizes para a implantação dos pontos de parada devem contemplar área de espera dos passageiros com abrigo instalado, com assentos e iluminação, para oferecer conforto e segurança aos usuários e também com a colocação de “totem” indicativo do ponto de parada.</w:t>
      </w:r>
      <w:r w:rsidR="009438F6">
        <w:rPr>
          <w:rFonts w:ascii="Century Gothic" w:hAnsi="Century Gothic"/>
        </w:rPr>
        <w:t xml:space="preserve"> </w:t>
      </w:r>
      <w:proofErr w:type="gramStart"/>
      <w:r w:rsidR="009438F6" w:rsidRPr="009438F6">
        <w:rPr>
          <w:rFonts w:ascii="Century Gothic" w:hAnsi="Century Gothic" w:cs="Arial"/>
        </w:rPr>
        <w:t>Referência :</w:t>
      </w:r>
      <w:proofErr w:type="gramEnd"/>
      <w:r w:rsidR="009438F6" w:rsidRPr="009438F6">
        <w:rPr>
          <w:rFonts w:ascii="Century Gothic" w:hAnsi="Century Gothic" w:cs="Arial"/>
        </w:rPr>
        <w:t xml:space="preserve"> Depois da Igreja Assembleia de Deus no final da referida Rua.</w:t>
      </w:r>
    </w:p>
    <w:p w:rsidR="004E6B76" w:rsidRPr="0085135C" w:rsidRDefault="004E6B76" w:rsidP="00254B43">
      <w:pPr>
        <w:jc w:val="both"/>
        <w:rPr>
          <w:rFonts w:ascii="Century Gothic" w:hAnsi="Century Gothic" w:cs="Arial"/>
        </w:rPr>
      </w:pPr>
    </w:p>
    <w:p w:rsidR="002E0404" w:rsidRPr="0085135C" w:rsidRDefault="004E6B76" w:rsidP="00254B43">
      <w:pPr>
        <w:jc w:val="both"/>
        <w:rPr>
          <w:rFonts w:ascii="Century Gothic" w:hAnsi="Century Gothic" w:cs="Arial"/>
        </w:rPr>
      </w:pPr>
      <w:bookmarkStart w:id="0" w:name="_GoBack"/>
      <w:bookmarkEnd w:id="0"/>
      <w:r w:rsidRPr="0085135C">
        <w:rPr>
          <w:rFonts w:ascii="Century Gothic" w:hAnsi="Century Gothic" w:cs="Arial"/>
        </w:rPr>
        <w:t xml:space="preserve">Diante do exposto se faz necessária </w:t>
      </w:r>
      <w:r w:rsidR="00254B43" w:rsidRPr="0085135C">
        <w:rPr>
          <w:rFonts w:ascii="Century Gothic" w:hAnsi="Century Gothic" w:cs="Arial"/>
        </w:rPr>
        <w:t>à</w:t>
      </w:r>
      <w:r w:rsidRPr="0085135C">
        <w:rPr>
          <w:rFonts w:ascii="Century Gothic" w:hAnsi="Century Gothic" w:cs="Arial"/>
        </w:rPr>
        <w:t xml:space="preserve"> construção</w:t>
      </w:r>
      <w:r w:rsidR="00254B43" w:rsidRPr="0085135C">
        <w:rPr>
          <w:rFonts w:ascii="Century Gothic" w:hAnsi="Century Gothic" w:cs="Arial"/>
        </w:rPr>
        <w:t xml:space="preserve"> </w:t>
      </w:r>
      <w:r w:rsidRPr="0085135C">
        <w:rPr>
          <w:rFonts w:ascii="Century Gothic" w:hAnsi="Century Gothic" w:cs="Arial"/>
        </w:rPr>
        <w:t>do</w:t>
      </w:r>
      <w:r w:rsidR="00506FD1" w:rsidRPr="0085135C">
        <w:rPr>
          <w:rFonts w:ascii="Century Gothic" w:hAnsi="Century Gothic" w:cs="Arial"/>
        </w:rPr>
        <w:t>s</w:t>
      </w:r>
      <w:r w:rsidRPr="0085135C">
        <w:rPr>
          <w:rFonts w:ascii="Century Gothic" w:hAnsi="Century Gothic" w:cs="Arial"/>
        </w:rPr>
        <w:t xml:space="preserve"> referido</w:t>
      </w:r>
      <w:r w:rsidR="00506FD1" w:rsidRPr="0085135C">
        <w:rPr>
          <w:rFonts w:ascii="Century Gothic" w:hAnsi="Century Gothic" w:cs="Arial"/>
        </w:rPr>
        <w:t>s</w:t>
      </w:r>
      <w:r w:rsidRPr="0085135C">
        <w:rPr>
          <w:rFonts w:ascii="Century Gothic" w:hAnsi="Century Gothic" w:cs="Arial"/>
        </w:rPr>
        <w:t xml:space="preserve"> abrigo</w:t>
      </w:r>
      <w:r w:rsidR="00506FD1" w:rsidRPr="0085135C">
        <w:rPr>
          <w:rFonts w:ascii="Century Gothic" w:hAnsi="Century Gothic" w:cs="Arial"/>
        </w:rPr>
        <w:t>s</w:t>
      </w:r>
      <w:r w:rsidRPr="0085135C">
        <w:rPr>
          <w:rFonts w:ascii="Century Gothic" w:hAnsi="Century Gothic" w:cs="Arial"/>
        </w:rPr>
        <w:t>, o</w:t>
      </w:r>
      <w:r w:rsidR="00506FD1" w:rsidRPr="0085135C">
        <w:rPr>
          <w:rFonts w:ascii="Century Gothic" w:hAnsi="Century Gothic" w:cs="Arial"/>
        </w:rPr>
        <w:t>s quais estarão</w:t>
      </w:r>
      <w:r w:rsidRPr="0085135C">
        <w:rPr>
          <w:rFonts w:ascii="Century Gothic" w:hAnsi="Century Gothic" w:cs="Arial"/>
        </w:rPr>
        <w:t xml:space="preserve"> proporcionando</w:t>
      </w:r>
      <w:r w:rsidR="00506FD1" w:rsidRPr="0085135C">
        <w:rPr>
          <w:rFonts w:ascii="Century Gothic" w:hAnsi="Century Gothic" w:cs="Arial"/>
        </w:rPr>
        <w:t xml:space="preserve"> uma melhor qualidade de vida aos munícipes de Aracruz</w:t>
      </w:r>
      <w:r w:rsidR="007B000F" w:rsidRPr="0085135C">
        <w:rPr>
          <w:rFonts w:ascii="Century Gothic" w:hAnsi="Century Gothic" w:cs="Arial"/>
        </w:rPr>
        <w:t xml:space="preserve">. </w:t>
      </w:r>
      <w:r w:rsidRPr="0085135C">
        <w:rPr>
          <w:rFonts w:ascii="Century Gothic" w:hAnsi="Century Gothic" w:cs="Arial"/>
        </w:rPr>
        <w:t xml:space="preserve">                             </w:t>
      </w:r>
      <w:r w:rsidR="002E0404" w:rsidRPr="0085135C">
        <w:rPr>
          <w:rFonts w:ascii="Century Gothic" w:hAnsi="Century Gothic" w:cs="Arial"/>
        </w:rPr>
        <w:t xml:space="preserve">                                        </w:t>
      </w:r>
    </w:p>
    <w:p w:rsidR="00CB4B2D" w:rsidRPr="0085135C" w:rsidRDefault="002E0404" w:rsidP="00254B43">
      <w:pPr>
        <w:jc w:val="both"/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 xml:space="preserve">    </w:t>
      </w:r>
      <w:r w:rsidR="004E6B76" w:rsidRPr="0085135C">
        <w:rPr>
          <w:rFonts w:ascii="Century Gothic" w:hAnsi="Century Gothic" w:cs="Arial"/>
        </w:rPr>
        <w:t xml:space="preserve">                            </w:t>
      </w:r>
      <w:r w:rsidR="00D0742F" w:rsidRPr="0085135C">
        <w:rPr>
          <w:rFonts w:ascii="Century Gothic" w:hAnsi="Century Gothic" w:cs="Arial"/>
        </w:rPr>
        <w:t xml:space="preserve">                 </w:t>
      </w:r>
    </w:p>
    <w:p w:rsidR="00860113" w:rsidRPr="0085135C" w:rsidRDefault="001A2FBC" w:rsidP="00860113">
      <w:pPr>
        <w:rPr>
          <w:rFonts w:ascii="Century Gothic" w:hAnsi="Century Gothic" w:cs="Arial"/>
        </w:rPr>
      </w:pPr>
      <w:r w:rsidRPr="0085135C">
        <w:rPr>
          <w:rFonts w:ascii="Century Gothic" w:hAnsi="Century Gothic" w:cs="Arial"/>
        </w:rPr>
        <w:t>Aracruz/ES,</w:t>
      </w:r>
      <w:r w:rsidR="002E2463" w:rsidRPr="0085135C">
        <w:rPr>
          <w:rFonts w:ascii="Century Gothic" w:hAnsi="Century Gothic" w:cs="Arial"/>
        </w:rPr>
        <w:t xml:space="preserve"> </w:t>
      </w:r>
      <w:r w:rsidR="008C73D6">
        <w:rPr>
          <w:rFonts w:ascii="Century Gothic" w:hAnsi="Century Gothic" w:cs="Arial"/>
        </w:rPr>
        <w:t>27 maio</w:t>
      </w:r>
      <w:r w:rsidR="002E2463" w:rsidRPr="0085135C">
        <w:rPr>
          <w:rFonts w:ascii="Century Gothic" w:hAnsi="Century Gothic" w:cs="Arial"/>
        </w:rPr>
        <w:t xml:space="preserve"> 20</w:t>
      </w:r>
      <w:r w:rsidR="00AA1079" w:rsidRPr="0085135C">
        <w:rPr>
          <w:rFonts w:ascii="Century Gothic" w:hAnsi="Century Gothic" w:cs="Arial"/>
        </w:rPr>
        <w:t>2</w:t>
      </w:r>
      <w:r w:rsidR="008C73D6">
        <w:rPr>
          <w:rFonts w:ascii="Century Gothic" w:hAnsi="Century Gothic" w:cs="Arial"/>
        </w:rPr>
        <w:t>1</w:t>
      </w:r>
      <w:r w:rsidR="002E2463" w:rsidRPr="0085135C">
        <w:rPr>
          <w:rFonts w:ascii="Century Gothic" w:hAnsi="Century Gothic" w:cs="Arial"/>
        </w:rPr>
        <w:t>.</w:t>
      </w:r>
    </w:p>
    <w:p w:rsidR="008D2C88" w:rsidRPr="0085135C" w:rsidRDefault="008D2C88" w:rsidP="00254B43">
      <w:pPr>
        <w:jc w:val="both"/>
        <w:rPr>
          <w:rFonts w:ascii="Century Gothic" w:hAnsi="Century Gothic" w:cs="Arial"/>
        </w:rPr>
      </w:pPr>
    </w:p>
    <w:p w:rsidR="00CB4B2D" w:rsidRPr="0085135C" w:rsidRDefault="00CB4B2D" w:rsidP="00254B43">
      <w:pPr>
        <w:jc w:val="both"/>
        <w:rPr>
          <w:rFonts w:ascii="Century Gothic" w:hAnsi="Century Gothic" w:cs="Arial"/>
        </w:rPr>
      </w:pPr>
    </w:p>
    <w:p w:rsidR="0057090A" w:rsidRPr="0085135C" w:rsidRDefault="0057090A" w:rsidP="0085135C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JOSÉ GOMES DOS SANTOS</w:t>
      </w:r>
    </w:p>
    <w:p w:rsidR="008D2C88" w:rsidRDefault="0057090A" w:rsidP="009438F6">
      <w:pPr>
        <w:jc w:val="center"/>
        <w:rPr>
          <w:rFonts w:ascii="Century Gothic" w:hAnsi="Century Gothic" w:cs="Arial"/>
          <w:b/>
        </w:rPr>
      </w:pPr>
      <w:r w:rsidRPr="0085135C">
        <w:rPr>
          <w:rFonts w:ascii="Century Gothic" w:hAnsi="Century Gothic" w:cs="Arial"/>
          <w:b/>
        </w:rPr>
        <w:t>LULA</w:t>
      </w:r>
      <w:r w:rsidR="009438F6">
        <w:rPr>
          <w:rFonts w:ascii="Century Gothic" w:hAnsi="Century Gothic" w:cs="Arial"/>
          <w:b/>
        </w:rPr>
        <w:t xml:space="preserve"> </w:t>
      </w:r>
      <w:r w:rsidRPr="0085135C">
        <w:rPr>
          <w:rFonts w:ascii="Century Gothic" w:hAnsi="Century Gothic" w:cs="Arial"/>
          <w:b/>
        </w:rPr>
        <w:t xml:space="preserve">Vereador- </w:t>
      </w:r>
      <w:r w:rsidR="0085135C">
        <w:rPr>
          <w:rFonts w:ascii="Century Gothic" w:hAnsi="Century Gothic" w:cs="Arial"/>
          <w:b/>
        </w:rPr>
        <w:t>(DC</w:t>
      </w:r>
      <w:r w:rsidR="009438F6">
        <w:rPr>
          <w:rFonts w:ascii="Century Gothic" w:hAnsi="Century Gothic" w:cs="Arial"/>
          <w:b/>
        </w:rPr>
        <w:t>)</w:t>
      </w:r>
    </w:p>
    <w:sectPr w:rsidR="008D2C8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309" w:rsidRDefault="00767309">
      <w:r>
        <w:separator/>
      </w:r>
    </w:p>
  </w:endnote>
  <w:endnote w:type="continuationSeparator" w:id="0">
    <w:p w:rsidR="00767309" w:rsidRDefault="0076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309" w:rsidRDefault="00767309">
      <w:r>
        <w:separator/>
      </w:r>
    </w:p>
  </w:footnote>
  <w:footnote w:type="continuationSeparator" w:id="0">
    <w:p w:rsidR="00767309" w:rsidRDefault="0076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EA1347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EA1347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4DD2"/>
    <w:rsid w:val="0003340D"/>
    <w:rsid w:val="00083A46"/>
    <w:rsid w:val="00095F64"/>
    <w:rsid w:val="000B447E"/>
    <w:rsid w:val="000C5171"/>
    <w:rsid w:val="000E1407"/>
    <w:rsid w:val="000E1CA4"/>
    <w:rsid w:val="000E3EC3"/>
    <w:rsid w:val="001153CE"/>
    <w:rsid w:val="00134CCF"/>
    <w:rsid w:val="00185C07"/>
    <w:rsid w:val="001A2FBC"/>
    <w:rsid w:val="001A7F6B"/>
    <w:rsid w:val="001F6FF7"/>
    <w:rsid w:val="002060F5"/>
    <w:rsid w:val="00206B48"/>
    <w:rsid w:val="002207E0"/>
    <w:rsid w:val="00243637"/>
    <w:rsid w:val="00254B43"/>
    <w:rsid w:val="002B63CF"/>
    <w:rsid w:val="002C5921"/>
    <w:rsid w:val="002E034D"/>
    <w:rsid w:val="002E0404"/>
    <w:rsid w:val="002E2463"/>
    <w:rsid w:val="00307694"/>
    <w:rsid w:val="00314F8E"/>
    <w:rsid w:val="00320BAB"/>
    <w:rsid w:val="0039741C"/>
    <w:rsid w:val="003B2E47"/>
    <w:rsid w:val="003F0FD5"/>
    <w:rsid w:val="003F4B2B"/>
    <w:rsid w:val="00454240"/>
    <w:rsid w:val="00456A33"/>
    <w:rsid w:val="00463145"/>
    <w:rsid w:val="004636A6"/>
    <w:rsid w:val="00493E6D"/>
    <w:rsid w:val="004A46A1"/>
    <w:rsid w:val="004A51E2"/>
    <w:rsid w:val="004B18AE"/>
    <w:rsid w:val="004B249D"/>
    <w:rsid w:val="004C2C8B"/>
    <w:rsid w:val="004D32F1"/>
    <w:rsid w:val="004E6B76"/>
    <w:rsid w:val="00506FD1"/>
    <w:rsid w:val="005417E1"/>
    <w:rsid w:val="0057090A"/>
    <w:rsid w:val="00597C79"/>
    <w:rsid w:val="005B2182"/>
    <w:rsid w:val="005B6257"/>
    <w:rsid w:val="005B7CB5"/>
    <w:rsid w:val="005C7652"/>
    <w:rsid w:val="005D13CC"/>
    <w:rsid w:val="005D1954"/>
    <w:rsid w:val="005E2FF7"/>
    <w:rsid w:val="005E3509"/>
    <w:rsid w:val="005E452C"/>
    <w:rsid w:val="005F1FFF"/>
    <w:rsid w:val="005F75EB"/>
    <w:rsid w:val="00624F0C"/>
    <w:rsid w:val="006419E0"/>
    <w:rsid w:val="006446F3"/>
    <w:rsid w:val="00645087"/>
    <w:rsid w:val="006578BE"/>
    <w:rsid w:val="006703F9"/>
    <w:rsid w:val="00670E2F"/>
    <w:rsid w:val="006772ED"/>
    <w:rsid w:val="006A207A"/>
    <w:rsid w:val="006E1F87"/>
    <w:rsid w:val="006F6641"/>
    <w:rsid w:val="00700312"/>
    <w:rsid w:val="00735C4B"/>
    <w:rsid w:val="00767309"/>
    <w:rsid w:val="00796559"/>
    <w:rsid w:val="007B000F"/>
    <w:rsid w:val="007C3FDD"/>
    <w:rsid w:val="007F4F3A"/>
    <w:rsid w:val="008040F8"/>
    <w:rsid w:val="00827FAF"/>
    <w:rsid w:val="0084360A"/>
    <w:rsid w:val="0085135C"/>
    <w:rsid w:val="0085438A"/>
    <w:rsid w:val="00860113"/>
    <w:rsid w:val="00861EF3"/>
    <w:rsid w:val="00871098"/>
    <w:rsid w:val="00887D71"/>
    <w:rsid w:val="00894282"/>
    <w:rsid w:val="00895E9D"/>
    <w:rsid w:val="008960B7"/>
    <w:rsid w:val="008963A9"/>
    <w:rsid w:val="008B26F7"/>
    <w:rsid w:val="008C73D6"/>
    <w:rsid w:val="008C7483"/>
    <w:rsid w:val="008D2C88"/>
    <w:rsid w:val="008D2FAA"/>
    <w:rsid w:val="008F339F"/>
    <w:rsid w:val="008F44E6"/>
    <w:rsid w:val="009069C8"/>
    <w:rsid w:val="0092743F"/>
    <w:rsid w:val="00931860"/>
    <w:rsid w:val="009438F6"/>
    <w:rsid w:val="00950639"/>
    <w:rsid w:val="009512C4"/>
    <w:rsid w:val="009A0145"/>
    <w:rsid w:val="009B5A3F"/>
    <w:rsid w:val="009E695A"/>
    <w:rsid w:val="00A16CB6"/>
    <w:rsid w:val="00A631FC"/>
    <w:rsid w:val="00A74FB4"/>
    <w:rsid w:val="00A8332A"/>
    <w:rsid w:val="00A96A49"/>
    <w:rsid w:val="00AA0915"/>
    <w:rsid w:val="00AA1079"/>
    <w:rsid w:val="00AA3C2D"/>
    <w:rsid w:val="00AB331D"/>
    <w:rsid w:val="00AD3FF1"/>
    <w:rsid w:val="00B13C0A"/>
    <w:rsid w:val="00B50F4E"/>
    <w:rsid w:val="00B528CD"/>
    <w:rsid w:val="00B6673E"/>
    <w:rsid w:val="00B822C5"/>
    <w:rsid w:val="00BC4759"/>
    <w:rsid w:val="00BE64FE"/>
    <w:rsid w:val="00BF05E0"/>
    <w:rsid w:val="00BF5E71"/>
    <w:rsid w:val="00C13EBD"/>
    <w:rsid w:val="00C30490"/>
    <w:rsid w:val="00C56933"/>
    <w:rsid w:val="00C66440"/>
    <w:rsid w:val="00C70639"/>
    <w:rsid w:val="00CB4B2D"/>
    <w:rsid w:val="00CE7F09"/>
    <w:rsid w:val="00CF1985"/>
    <w:rsid w:val="00D0410F"/>
    <w:rsid w:val="00D0742F"/>
    <w:rsid w:val="00D35F16"/>
    <w:rsid w:val="00D448EA"/>
    <w:rsid w:val="00D65621"/>
    <w:rsid w:val="00D657CA"/>
    <w:rsid w:val="00D745C4"/>
    <w:rsid w:val="00DD4B53"/>
    <w:rsid w:val="00E0272A"/>
    <w:rsid w:val="00E041B0"/>
    <w:rsid w:val="00E25A02"/>
    <w:rsid w:val="00E91EFE"/>
    <w:rsid w:val="00EA1347"/>
    <w:rsid w:val="00EB7168"/>
    <w:rsid w:val="00ED0673"/>
    <w:rsid w:val="00EE45F4"/>
    <w:rsid w:val="00EF2E93"/>
    <w:rsid w:val="00F01BF8"/>
    <w:rsid w:val="00F0278B"/>
    <w:rsid w:val="00F14782"/>
    <w:rsid w:val="00F25E29"/>
    <w:rsid w:val="00F25E2D"/>
    <w:rsid w:val="00F409C1"/>
    <w:rsid w:val="00F43CE9"/>
    <w:rsid w:val="00F45FFE"/>
    <w:rsid w:val="00F61890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9CC61C"/>
  <w15:docId w15:val="{C41E776F-7463-4859-96D0-87D2BE6E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96EE4-1E04-4C48-9335-D041B470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2405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4</cp:revision>
  <cp:lastPrinted>2021-05-27T19:44:00Z</cp:lastPrinted>
  <dcterms:created xsi:type="dcterms:W3CDTF">2021-05-27T19:30:00Z</dcterms:created>
  <dcterms:modified xsi:type="dcterms:W3CDTF">2021-05-27T19:44:00Z</dcterms:modified>
</cp:coreProperties>
</file>