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F61C67" w14:textId="77777777" w:rsidR="006550FD" w:rsidRPr="009B5C33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9B5C33">
        <w:rPr>
          <w:rFonts w:ascii="Century Gothic" w:hAnsi="Century Gothic" w:cs="Arial"/>
          <w:b/>
        </w:rPr>
        <w:t>EXMº</w:t>
      </w:r>
      <w:proofErr w:type="spellEnd"/>
      <w:r w:rsidR="006550FD" w:rsidRPr="009B5C33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14:paraId="67AC82E4" w14:textId="77777777" w:rsidR="006550FD" w:rsidRPr="009B5C33" w:rsidRDefault="006550FD" w:rsidP="006550FD">
      <w:pPr>
        <w:jc w:val="both"/>
        <w:rPr>
          <w:rFonts w:ascii="Century Gothic" w:hAnsi="Century Gothic"/>
          <w:b/>
        </w:rPr>
      </w:pPr>
    </w:p>
    <w:p w14:paraId="60265F1C" w14:textId="77777777" w:rsidR="006550FD" w:rsidRPr="009B5C33" w:rsidRDefault="006550FD" w:rsidP="006550FD">
      <w:pPr>
        <w:jc w:val="both"/>
        <w:rPr>
          <w:rFonts w:ascii="Century Gothic" w:hAnsi="Century Gothic" w:cs="Arial"/>
        </w:rPr>
      </w:pPr>
      <w:r w:rsidRPr="009B5C33">
        <w:rPr>
          <w:rFonts w:ascii="Century Gothic" w:hAnsi="Century Gothic" w:cs="Arial"/>
          <w:b/>
        </w:rPr>
        <w:t xml:space="preserve">O vereador José Gomes dos Santos, </w:t>
      </w:r>
      <w:r w:rsidR="00690962" w:rsidRPr="009B5C33">
        <w:rPr>
          <w:rFonts w:ascii="Century Gothic" w:hAnsi="Century Gothic" w:cs="Arial"/>
        </w:rPr>
        <w:t>infra-assinado</w:t>
      </w:r>
      <w:r w:rsidRPr="009B5C33">
        <w:rPr>
          <w:rFonts w:ascii="Century Gothic" w:hAnsi="Century Gothic" w:cs="Arial"/>
        </w:rPr>
        <w:t xml:space="preserve">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14:paraId="3B1B9FCC" w14:textId="77777777"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14:paraId="2DCE1ACB" w14:textId="77777777"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14:paraId="56E6B4BD" w14:textId="3F89F79E"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CC544F">
        <w:rPr>
          <w:rFonts w:ascii="Arial" w:eastAsia="BatangChe" w:hAnsi="Arial" w:cs="Arial"/>
          <w:b/>
          <w:sz w:val="28"/>
          <w:szCs w:val="28"/>
        </w:rPr>
        <w:t xml:space="preserve">     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394B52">
        <w:rPr>
          <w:rFonts w:ascii="Arial" w:eastAsia="BatangChe" w:hAnsi="Arial" w:cs="Arial"/>
          <w:b/>
          <w:sz w:val="28"/>
          <w:szCs w:val="28"/>
        </w:rPr>
        <w:t>20</w:t>
      </w:r>
      <w:r w:rsidR="00CC544F">
        <w:rPr>
          <w:rFonts w:ascii="Arial" w:eastAsia="BatangChe" w:hAnsi="Arial" w:cs="Arial"/>
          <w:b/>
          <w:sz w:val="28"/>
          <w:szCs w:val="28"/>
        </w:rPr>
        <w:t>2</w:t>
      </w:r>
      <w:r w:rsidR="00E3332A">
        <w:rPr>
          <w:rFonts w:ascii="Arial" w:eastAsia="BatangChe" w:hAnsi="Arial" w:cs="Arial"/>
          <w:b/>
          <w:sz w:val="28"/>
          <w:szCs w:val="28"/>
        </w:rPr>
        <w:t>1</w:t>
      </w:r>
    </w:p>
    <w:p w14:paraId="6BB08C13" w14:textId="77777777" w:rsidR="00485E23" w:rsidRPr="00C55A02" w:rsidRDefault="00485E23" w:rsidP="006550FD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14:paraId="0B5A0ABC" w14:textId="327E4A7B" w:rsidR="005F482A" w:rsidRPr="0085135C" w:rsidRDefault="005F482A" w:rsidP="005F482A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Indico ao Exmo. </w:t>
      </w:r>
      <w:proofErr w:type="spellStart"/>
      <w:r w:rsidRPr="0085135C">
        <w:rPr>
          <w:rFonts w:ascii="Century Gothic" w:hAnsi="Century Gothic" w:cs="Arial"/>
        </w:rPr>
        <w:t>Sr</w:t>
      </w:r>
      <w:proofErr w:type="spellEnd"/>
      <w:r w:rsidRPr="0085135C">
        <w:rPr>
          <w:rFonts w:ascii="Century Gothic" w:hAnsi="Century Gothic" w:cs="Arial"/>
        </w:rPr>
        <w:t xml:space="preserve"> Prefeito Municipal que providencie junto à secretaria responsável, a </w:t>
      </w:r>
      <w:r>
        <w:rPr>
          <w:rFonts w:ascii="Century Gothic" w:hAnsi="Century Gothic" w:cs="Arial"/>
        </w:rPr>
        <w:t xml:space="preserve">instalação </w:t>
      </w:r>
      <w:r w:rsidRPr="0085135C">
        <w:rPr>
          <w:rFonts w:ascii="Century Gothic" w:hAnsi="Century Gothic" w:cs="Arial"/>
        </w:rPr>
        <w:t>de</w:t>
      </w:r>
      <w:r>
        <w:rPr>
          <w:rFonts w:ascii="Century Gothic" w:hAnsi="Century Gothic" w:cs="Arial"/>
        </w:rPr>
        <w:t xml:space="preserve"> um</w:t>
      </w:r>
      <w:r>
        <w:rPr>
          <w:rFonts w:ascii="Century Gothic" w:hAnsi="Century Gothic" w:cs="Arial"/>
        </w:rPr>
        <w:t xml:space="preserve"> redutor de velocidade </w:t>
      </w:r>
      <w:proofErr w:type="gramStart"/>
      <w:r>
        <w:rPr>
          <w:rFonts w:ascii="Century Gothic" w:hAnsi="Century Gothic" w:cs="Arial"/>
        </w:rPr>
        <w:t xml:space="preserve">na </w:t>
      </w:r>
      <w:r w:rsidRPr="0085135C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R</w:t>
      </w:r>
      <w:r w:rsidRPr="0085135C">
        <w:rPr>
          <w:rFonts w:ascii="Century Gothic" w:hAnsi="Century Gothic" w:cs="Arial"/>
        </w:rPr>
        <w:t>ua</w:t>
      </w:r>
      <w:proofErr w:type="gramEnd"/>
      <w:r w:rsidRPr="0085135C">
        <w:rPr>
          <w:rFonts w:ascii="Century Gothic" w:hAnsi="Century Gothic" w:cs="Arial"/>
        </w:rPr>
        <w:t xml:space="preserve"> principal do </w:t>
      </w:r>
      <w:r>
        <w:rPr>
          <w:rFonts w:ascii="Century Gothic" w:hAnsi="Century Gothic" w:cs="Arial"/>
        </w:rPr>
        <w:t>B</w:t>
      </w:r>
      <w:r w:rsidRPr="0085135C">
        <w:rPr>
          <w:rFonts w:ascii="Century Gothic" w:hAnsi="Century Gothic" w:cs="Arial"/>
        </w:rPr>
        <w:t xml:space="preserve">airro </w:t>
      </w:r>
      <w:r>
        <w:rPr>
          <w:rFonts w:ascii="Century Gothic" w:hAnsi="Century Gothic" w:cs="Arial"/>
        </w:rPr>
        <w:t>Limão / Rua Mario Pinheiro da Silva Filho</w:t>
      </w:r>
      <w:r w:rsidRPr="0085135C">
        <w:rPr>
          <w:rFonts w:ascii="Century Gothic" w:hAnsi="Century Gothic" w:cs="Arial"/>
        </w:rPr>
        <w:t xml:space="preserve"> - Aracruz/ES.</w:t>
      </w:r>
    </w:p>
    <w:p w14:paraId="38707215" w14:textId="77777777" w:rsidR="006550FD" w:rsidRDefault="006550FD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7F9223A9" w14:textId="5FF60FE4" w:rsidR="00C55A02" w:rsidRDefault="00F43CE9" w:rsidP="005F482A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C55A02">
        <w:rPr>
          <w:rFonts w:ascii="Century Gothic" w:hAnsi="Century Gothic" w:cs="Arial"/>
          <w:b/>
          <w:sz w:val="28"/>
          <w:szCs w:val="28"/>
        </w:rPr>
        <w:t>JUSTIFICATIVA</w:t>
      </w:r>
    </w:p>
    <w:p w14:paraId="7DCC8035" w14:textId="77777777" w:rsidR="00E3332A" w:rsidRPr="00C55A02" w:rsidRDefault="00E3332A" w:rsidP="005F482A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246F15C4" w14:textId="042230B0" w:rsidR="00C55A02" w:rsidRPr="005F482A" w:rsidRDefault="00C55A02" w:rsidP="00C55A02">
      <w:pPr>
        <w:jc w:val="both"/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          </w:t>
      </w:r>
      <w:r w:rsidRPr="005F482A">
        <w:rPr>
          <w:rFonts w:ascii="Century Gothic" w:hAnsi="Century Gothic" w:cs="Arial"/>
        </w:rPr>
        <w:t>A necessidade da presente indicação prende-se ao fato de que, nas referidas ruas existe uma enorme movimentação de veículos, que trafegam em alta velocidade, com riscos de causarem acidentes com outros veículos e atropelamentos de pedestres e crianças que trafegam constantemente pela Rua acima citada</w:t>
      </w:r>
      <w:r w:rsidR="005F482A" w:rsidRPr="005F482A">
        <w:rPr>
          <w:rFonts w:ascii="Century Gothic" w:hAnsi="Century Gothic" w:cs="Arial"/>
        </w:rPr>
        <w:t xml:space="preserve">, </w:t>
      </w:r>
      <w:r w:rsidR="005F482A" w:rsidRPr="005F482A">
        <w:rPr>
          <w:rFonts w:ascii="Century Gothic" w:hAnsi="Century Gothic" w:cs="Arial"/>
          <w:color w:val="000000"/>
          <w:shd w:val="clear" w:color="auto" w:fill="F1F1F1"/>
        </w:rPr>
        <w:t>O </w:t>
      </w:r>
      <w:r w:rsidR="005F482A" w:rsidRPr="005F482A">
        <w:rPr>
          <w:rStyle w:val="Forte"/>
          <w:rFonts w:ascii="Century Gothic" w:hAnsi="Century Gothic" w:cs="Arial"/>
          <w:color w:val="000000"/>
          <w:shd w:val="clear" w:color="auto" w:fill="F1F1F1"/>
        </w:rPr>
        <w:t xml:space="preserve"> redutor de velocidade lombada</w:t>
      </w:r>
      <w:r w:rsidR="005F482A" w:rsidRPr="005F482A">
        <w:rPr>
          <w:rFonts w:ascii="Century Gothic" w:hAnsi="Century Gothic" w:cs="Arial"/>
          <w:color w:val="000000"/>
          <w:shd w:val="clear" w:color="auto" w:fill="F1F1F1"/>
        </w:rPr>
        <w:t> é um item imprescindível, uma vez que, através de seu uso, os motoristas são obrigados a diminuir a velocidade ao passar pela lombada, trazendo então, maior segurança para pedestres e para os próprios condutores dos veículos.</w:t>
      </w:r>
      <w:r w:rsidR="005F482A">
        <w:rPr>
          <w:rFonts w:ascii="Century Gothic" w:hAnsi="Century Gothic" w:cs="Arial"/>
          <w:color w:val="000000"/>
          <w:shd w:val="clear" w:color="auto" w:fill="F1F1F1"/>
        </w:rPr>
        <w:t xml:space="preserve"> </w:t>
      </w:r>
      <w:r w:rsidR="005F482A" w:rsidRPr="005F482A">
        <w:rPr>
          <w:rFonts w:ascii="Century Gothic" w:hAnsi="Century Gothic" w:cs="Arial"/>
        </w:rPr>
        <w:t xml:space="preserve">Referência : </w:t>
      </w:r>
      <w:r w:rsidR="005F482A" w:rsidRPr="005F482A">
        <w:rPr>
          <w:rFonts w:ascii="Century Gothic" w:hAnsi="Century Gothic" w:cs="Arial"/>
        </w:rPr>
        <w:t xml:space="preserve">Em frente </w:t>
      </w:r>
      <w:proofErr w:type="spellStart"/>
      <w:r w:rsidR="005F482A" w:rsidRPr="005F482A">
        <w:rPr>
          <w:rFonts w:ascii="Century Gothic" w:hAnsi="Century Gothic" w:cs="Arial"/>
        </w:rPr>
        <w:t>a</w:t>
      </w:r>
      <w:proofErr w:type="spellEnd"/>
      <w:r w:rsidR="005F482A" w:rsidRPr="005F482A">
        <w:rPr>
          <w:rFonts w:ascii="Century Gothic" w:hAnsi="Century Gothic" w:cs="Arial"/>
        </w:rPr>
        <w:t xml:space="preserve"> igreja</w:t>
      </w:r>
      <w:r w:rsidR="005F482A" w:rsidRPr="005F482A">
        <w:rPr>
          <w:rFonts w:ascii="Century Gothic" w:hAnsi="Century Gothic" w:cs="Arial"/>
        </w:rPr>
        <w:t xml:space="preserve"> </w:t>
      </w:r>
      <w:proofErr w:type="spellStart"/>
      <w:r w:rsidR="005F482A" w:rsidRPr="005F482A">
        <w:rPr>
          <w:rFonts w:ascii="Century Gothic" w:hAnsi="Century Gothic" w:cs="Arial"/>
        </w:rPr>
        <w:t>Igreja</w:t>
      </w:r>
      <w:proofErr w:type="spellEnd"/>
      <w:r w:rsidR="005F482A" w:rsidRPr="005F482A">
        <w:rPr>
          <w:rFonts w:ascii="Century Gothic" w:hAnsi="Century Gothic" w:cs="Arial"/>
        </w:rPr>
        <w:t xml:space="preserve"> Assembleia de Deus</w:t>
      </w:r>
    </w:p>
    <w:p w14:paraId="16E148AB" w14:textId="77777777" w:rsidR="005F482A" w:rsidRPr="005F482A" w:rsidRDefault="005F482A" w:rsidP="005F482A">
      <w:pPr>
        <w:rPr>
          <w:rFonts w:ascii="Century Gothic" w:hAnsi="Century Gothic" w:cs="Arial"/>
        </w:rPr>
      </w:pPr>
    </w:p>
    <w:p w14:paraId="02101DA9" w14:textId="4B696ADA" w:rsidR="00C55A02" w:rsidRPr="005F482A" w:rsidRDefault="00C55A02" w:rsidP="005F482A">
      <w:pPr>
        <w:rPr>
          <w:rFonts w:ascii="Century Gothic" w:hAnsi="Century Gothic" w:cs="Arial"/>
        </w:rPr>
      </w:pPr>
      <w:r w:rsidRPr="005F482A">
        <w:rPr>
          <w:rFonts w:ascii="Century Gothic" w:hAnsi="Century Gothic" w:cs="Arial"/>
        </w:rPr>
        <w:t>A instalação do Redutor vai trazer mais segurança aos moradores locais, haja visto que a Avenida principal via que dá acesso ao</w:t>
      </w:r>
      <w:r w:rsidR="005F482A" w:rsidRPr="005F482A">
        <w:rPr>
          <w:rFonts w:ascii="Century Gothic" w:hAnsi="Century Gothic" w:cs="Arial"/>
        </w:rPr>
        <w:t xml:space="preserve"> Bairro do Limão</w:t>
      </w:r>
      <w:r w:rsidRPr="005F482A">
        <w:rPr>
          <w:rFonts w:ascii="Century Gothic" w:hAnsi="Century Gothic" w:cs="Arial"/>
        </w:rPr>
        <w:t xml:space="preserve">. Ressalto ainda, que a indicação é uma reivindicação dos moradores que residem nos Bairros acima citados.  </w:t>
      </w:r>
    </w:p>
    <w:p w14:paraId="0493B1EB" w14:textId="77777777" w:rsidR="00763A08" w:rsidRPr="005F482A" w:rsidRDefault="00763A08" w:rsidP="00763A08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</w:p>
    <w:p w14:paraId="4C663E30" w14:textId="7B10CD6C" w:rsidR="00763A08" w:rsidRPr="005F482A" w:rsidRDefault="00763A08" w:rsidP="005F482A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5F482A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  <w:r w:rsidRPr="00C55A02">
        <w:rPr>
          <w:rFonts w:ascii="Century Gothic" w:hAnsi="Century Gothic" w:cs="Arial"/>
          <w:color w:val="000000"/>
          <w:lang w:eastAsia="pt-BR"/>
        </w:rPr>
        <w:t xml:space="preserve">                     </w:t>
      </w:r>
      <w:r w:rsidRPr="00C55A02">
        <w:rPr>
          <w:rFonts w:ascii="Century Gothic" w:hAnsi="Century Gothic" w:cs="Arial"/>
        </w:rPr>
        <w:t xml:space="preserve">                                                  </w:t>
      </w:r>
    </w:p>
    <w:p w14:paraId="6A9FF501" w14:textId="6F60CF4E" w:rsidR="00E3332A" w:rsidRDefault="00763A08" w:rsidP="00D0742F">
      <w:pPr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Aracruz/ES, </w:t>
      </w:r>
      <w:r w:rsidR="00E3332A">
        <w:rPr>
          <w:rFonts w:ascii="Century Gothic" w:hAnsi="Century Gothic" w:cs="Arial"/>
        </w:rPr>
        <w:t>27 de maio</w:t>
      </w:r>
      <w:r w:rsidRPr="00C55A02">
        <w:rPr>
          <w:rFonts w:ascii="Century Gothic" w:hAnsi="Century Gothic" w:cs="Arial"/>
        </w:rPr>
        <w:t xml:space="preserve"> de 20</w:t>
      </w:r>
      <w:r w:rsidR="00CC544F" w:rsidRPr="00C55A02">
        <w:rPr>
          <w:rFonts w:ascii="Century Gothic" w:hAnsi="Century Gothic" w:cs="Arial"/>
        </w:rPr>
        <w:t>20</w:t>
      </w:r>
      <w:r w:rsidRPr="00C55A02">
        <w:rPr>
          <w:rFonts w:ascii="Century Gothic" w:hAnsi="Century Gothic" w:cs="Arial"/>
        </w:rPr>
        <w:t>.</w:t>
      </w:r>
    </w:p>
    <w:p w14:paraId="10F7E242" w14:textId="2AED3F3E" w:rsidR="00817D54" w:rsidRPr="00C55A02" w:rsidRDefault="00763A08" w:rsidP="00D0742F">
      <w:pPr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 </w:t>
      </w:r>
    </w:p>
    <w:p w14:paraId="7FC4516B" w14:textId="5E66AA10" w:rsidR="00E3332A" w:rsidRPr="0085135C" w:rsidRDefault="00E3332A" w:rsidP="00E3332A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        </w:t>
      </w:r>
      <w:r w:rsidRPr="0085135C">
        <w:rPr>
          <w:rFonts w:ascii="Century Gothic" w:hAnsi="Century Gothic" w:cs="Arial"/>
          <w:b/>
        </w:rPr>
        <w:t>JOSÉ GOMES DOS SANTOS</w:t>
      </w:r>
    </w:p>
    <w:p w14:paraId="29747900" w14:textId="20CFD39E" w:rsidR="00E3332A" w:rsidRDefault="00E3332A" w:rsidP="00E3332A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      </w:t>
      </w:r>
      <w:r w:rsidRPr="0085135C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 xml:space="preserve"> </w:t>
      </w:r>
      <w:r w:rsidRPr="0085135C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(DC)</w:t>
      </w:r>
    </w:p>
    <w:p w14:paraId="38D1745A" w14:textId="77777777" w:rsidR="009B5C33" w:rsidRPr="00C55A02" w:rsidRDefault="009B5C33" w:rsidP="00D0742F">
      <w:pPr>
        <w:rPr>
          <w:rFonts w:ascii="Century Gothic" w:hAnsi="Century Gothic" w:cs="Arial"/>
        </w:rPr>
      </w:pPr>
      <w:bookmarkStart w:id="0" w:name="_GoBack"/>
      <w:bookmarkEnd w:id="0"/>
    </w:p>
    <w:sectPr w:rsidR="009B5C33" w:rsidRPr="00C55A0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AD9A" w14:textId="77777777" w:rsidR="004B5519" w:rsidRDefault="004B5519">
      <w:r>
        <w:separator/>
      </w:r>
    </w:p>
  </w:endnote>
  <w:endnote w:type="continuationSeparator" w:id="0">
    <w:p w14:paraId="628E6470" w14:textId="77777777" w:rsidR="004B5519" w:rsidRDefault="004B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FD43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07CCDA12" w14:textId="77777777" w:rsidR="00D0742F" w:rsidRDefault="00D0742F">
    <w:pPr>
      <w:pStyle w:val="Rodap"/>
    </w:pPr>
  </w:p>
  <w:p w14:paraId="58D69923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EC4BD" w14:textId="77777777" w:rsidR="004B5519" w:rsidRDefault="004B5519">
      <w:r>
        <w:separator/>
      </w:r>
    </w:p>
  </w:footnote>
  <w:footnote w:type="continuationSeparator" w:id="0">
    <w:p w14:paraId="5FC2C342" w14:textId="77777777" w:rsidR="004B5519" w:rsidRDefault="004B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D062" w14:textId="77777777" w:rsidR="009B5C33" w:rsidRDefault="00D0742F" w:rsidP="00307694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5E606B8" wp14:editId="449CA493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 w:rsidR="009B5C33">
      <w:t xml:space="preserve"> </w:t>
    </w:r>
  </w:p>
  <w:p w14:paraId="53499788" w14:textId="77777777" w:rsidR="009B5C33" w:rsidRDefault="009B5C33" w:rsidP="00307694">
    <w:pPr>
      <w:pStyle w:val="Cabealho"/>
    </w:pPr>
  </w:p>
  <w:p w14:paraId="63458B3C" w14:textId="3B62C3C9" w:rsidR="00D0742F" w:rsidRPr="009B5C33" w:rsidRDefault="00D0742F" w:rsidP="00307694">
    <w:pPr>
      <w:pStyle w:val="Cabealho"/>
      <w:rPr>
        <w:rFonts w:ascii="Edwardian Script ITC" w:hAnsi="Edwardian Script ITC"/>
        <w:sz w:val="72"/>
        <w:szCs w:val="72"/>
        <w:u w:val="single"/>
      </w:rPr>
    </w:pPr>
    <w:r>
      <w:t xml:space="preserve">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</w:t>
    </w:r>
    <w:r w:rsidR="009B5C33">
      <w:rPr>
        <w:rFonts w:ascii="Edwardian Script ITC" w:hAnsi="Edwardian Script ITC"/>
        <w:sz w:val="72"/>
        <w:szCs w:val="72"/>
        <w:u w:val="single"/>
      </w:rPr>
      <w:t xml:space="preserve">  </w:t>
    </w:r>
    <w:r w:rsidRPr="00206B48">
      <w:rPr>
        <w:rFonts w:ascii="Edwardian Script ITC" w:hAnsi="Edwardian Script ITC"/>
        <w:sz w:val="72"/>
        <w:szCs w:val="72"/>
        <w:u w:val="single"/>
      </w:rPr>
      <w:t xml:space="preserve">Aracruz  </w:t>
    </w:r>
  </w:p>
  <w:p w14:paraId="7DFB744E" w14:textId="3FE18442"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</w:t>
    </w:r>
    <w:r w:rsidRPr="00206B48">
      <w:rPr>
        <w:b/>
        <w:sz w:val="28"/>
        <w:szCs w:val="28"/>
      </w:rPr>
      <w:t>ESTADO DO ESPIRITO SANTO</w:t>
    </w:r>
  </w:p>
  <w:p w14:paraId="32A9C9AD" w14:textId="77777777" w:rsidR="00D0742F" w:rsidRDefault="00D0742F" w:rsidP="00314F8E">
    <w:pPr>
      <w:pStyle w:val="Cabealho"/>
      <w:ind w:left="-284"/>
      <w:jc w:val="center"/>
    </w:pPr>
  </w:p>
  <w:p w14:paraId="36AAB6B5" w14:textId="77777777" w:rsidR="00D0742F" w:rsidRDefault="00D0742F">
    <w:pPr>
      <w:pStyle w:val="Cabealho"/>
    </w:pPr>
  </w:p>
  <w:p w14:paraId="4E3014D2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5B78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1B9D"/>
    <w:rsid w:val="00206B48"/>
    <w:rsid w:val="002207E0"/>
    <w:rsid w:val="00243637"/>
    <w:rsid w:val="002619A9"/>
    <w:rsid w:val="00286B97"/>
    <w:rsid w:val="002B2905"/>
    <w:rsid w:val="002B63CF"/>
    <w:rsid w:val="002C0777"/>
    <w:rsid w:val="002C5921"/>
    <w:rsid w:val="00307694"/>
    <w:rsid w:val="00314F8E"/>
    <w:rsid w:val="00320BAB"/>
    <w:rsid w:val="0035324E"/>
    <w:rsid w:val="00374841"/>
    <w:rsid w:val="003908C6"/>
    <w:rsid w:val="00394B52"/>
    <w:rsid w:val="00395CEC"/>
    <w:rsid w:val="0039741C"/>
    <w:rsid w:val="003D1383"/>
    <w:rsid w:val="003D577B"/>
    <w:rsid w:val="003E2931"/>
    <w:rsid w:val="003F0FD5"/>
    <w:rsid w:val="003F4B2B"/>
    <w:rsid w:val="00442491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519"/>
    <w:rsid w:val="004B5FB2"/>
    <w:rsid w:val="004C5778"/>
    <w:rsid w:val="004C618F"/>
    <w:rsid w:val="004C7143"/>
    <w:rsid w:val="004D32F1"/>
    <w:rsid w:val="00501A1C"/>
    <w:rsid w:val="00502D31"/>
    <w:rsid w:val="00526345"/>
    <w:rsid w:val="005417E1"/>
    <w:rsid w:val="00543E5B"/>
    <w:rsid w:val="0055351D"/>
    <w:rsid w:val="005540AA"/>
    <w:rsid w:val="0055477D"/>
    <w:rsid w:val="0059686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482A"/>
    <w:rsid w:val="005F75EB"/>
    <w:rsid w:val="00612180"/>
    <w:rsid w:val="00624F0C"/>
    <w:rsid w:val="006419E0"/>
    <w:rsid w:val="006446F3"/>
    <w:rsid w:val="006476E2"/>
    <w:rsid w:val="006550FD"/>
    <w:rsid w:val="006578BE"/>
    <w:rsid w:val="0068659F"/>
    <w:rsid w:val="00690962"/>
    <w:rsid w:val="006A207A"/>
    <w:rsid w:val="00700312"/>
    <w:rsid w:val="00735C4B"/>
    <w:rsid w:val="0074075C"/>
    <w:rsid w:val="007603F0"/>
    <w:rsid w:val="00763A08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65AB8"/>
    <w:rsid w:val="00987AAD"/>
    <w:rsid w:val="009B1EFB"/>
    <w:rsid w:val="009B5A3F"/>
    <w:rsid w:val="009B5C33"/>
    <w:rsid w:val="009D1F96"/>
    <w:rsid w:val="00A02C64"/>
    <w:rsid w:val="00A237C7"/>
    <w:rsid w:val="00A631FC"/>
    <w:rsid w:val="00A74FB4"/>
    <w:rsid w:val="00A8332A"/>
    <w:rsid w:val="00AA017E"/>
    <w:rsid w:val="00AA0915"/>
    <w:rsid w:val="00AA1EC2"/>
    <w:rsid w:val="00AD3FF1"/>
    <w:rsid w:val="00AF34D1"/>
    <w:rsid w:val="00AF618B"/>
    <w:rsid w:val="00B06CC6"/>
    <w:rsid w:val="00B13C0A"/>
    <w:rsid w:val="00B43533"/>
    <w:rsid w:val="00B50F4E"/>
    <w:rsid w:val="00B64CA7"/>
    <w:rsid w:val="00B83ADC"/>
    <w:rsid w:val="00B90CF8"/>
    <w:rsid w:val="00BA141D"/>
    <w:rsid w:val="00BA5292"/>
    <w:rsid w:val="00BC4759"/>
    <w:rsid w:val="00BE357B"/>
    <w:rsid w:val="00BE64FE"/>
    <w:rsid w:val="00BF01CB"/>
    <w:rsid w:val="00BF05E0"/>
    <w:rsid w:val="00BF2D1C"/>
    <w:rsid w:val="00C040DE"/>
    <w:rsid w:val="00C55A02"/>
    <w:rsid w:val="00C56933"/>
    <w:rsid w:val="00C56A53"/>
    <w:rsid w:val="00C70639"/>
    <w:rsid w:val="00C75EDE"/>
    <w:rsid w:val="00C828BD"/>
    <w:rsid w:val="00CB27D1"/>
    <w:rsid w:val="00CB4B2D"/>
    <w:rsid w:val="00CB56C8"/>
    <w:rsid w:val="00CC544F"/>
    <w:rsid w:val="00CD4B1C"/>
    <w:rsid w:val="00CD594C"/>
    <w:rsid w:val="00CE7F09"/>
    <w:rsid w:val="00CF2D71"/>
    <w:rsid w:val="00CF6CCF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04DB7"/>
    <w:rsid w:val="00E23254"/>
    <w:rsid w:val="00E25A02"/>
    <w:rsid w:val="00E3332A"/>
    <w:rsid w:val="00E57BC9"/>
    <w:rsid w:val="00E64838"/>
    <w:rsid w:val="00E67475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022EF"/>
    <w:rsid w:val="00F14782"/>
    <w:rsid w:val="00F21F97"/>
    <w:rsid w:val="00F2280B"/>
    <w:rsid w:val="00F25E29"/>
    <w:rsid w:val="00F409C1"/>
    <w:rsid w:val="00F40AFD"/>
    <w:rsid w:val="00F434E4"/>
    <w:rsid w:val="00F43CE9"/>
    <w:rsid w:val="00F45FFE"/>
    <w:rsid w:val="00F574D2"/>
    <w:rsid w:val="00F61890"/>
    <w:rsid w:val="00F83EE3"/>
    <w:rsid w:val="00F86523"/>
    <w:rsid w:val="00FB109F"/>
    <w:rsid w:val="00FB58E7"/>
    <w:rsid w:val="00FE2DFF"/>
    <w:rsid w:val="00FF261D"/>
    <w:rsid w:val="00FF2DF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DCCCD9"/>
  <w15:docId w15:val="{C311680A-A8FB-4D98-BEB0-8907F96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5F4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FA21-49B3-41A0-AEBE-3C1131E6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2167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2020-02-05T14:21:00Z</cp:lastPrinted>
  <dcterms:created xsi:type="dcterms:W3CDTF">2021-05-27T19:42:00Z</dcterms:created>
  <dcterms:modified xsi:type="dcterms:W3CDTF">2021-05-27T19:42:00Z</dcterms:modified>
</cp:coreProperties>
</file>