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:rsidR="006452F5" w:rsidRPr="00CC6538" w:rsidRDefault="00C003F3" w:rsidP="00CC653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005B63">
        <w:rPr>
          <w:rFonts w:ascii="Arial" w:hAnsi="Arial" w:cs="Arial"/>
          <w:b/>
        </w:rPr>
        <w:t>V</w:t>
      </w:r>
      <w:r w:rsidR="00867992" w:rsidRPr="00CC6538">
        <w:rPr>
          <w:rFonts w:ascii="Arial" w:hAnsi="Arial" w:cs="Arial"/>
          <w:b/>
        </w:rPr>
        <w:t>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 xml:space="preserve">infra-assinado, </w:t>
      </w:r>
      <w:r w:rsidR="00005B63">
        <w:rPr>
          <w:rFonts w:ascii="Arial" w:hAnsi="Arial" w:cs="Arial"/>
          <w:bCs/>
        </w:rPr>
        <w:t>V</w:t>
      </w:r>
      <w:r w:rsidR="008E620D" w:rsidRPr="00CC6538">
        <w:rPr>
          <w:rFonts w:ascii="Arial" w:hAnsi="Arial" w:cs="Arial"/>
          <w:bCs/>
        </w:rPr>
        <w:t>ereador</w:t>
      </w:r>
      <w:r w:rsidR="006452F5" w:rsidRPr="00CC6538">
        <w:rPr>
          <w:rFonts w:ascii="Arial" w:hAnsi="Arial" w:cs="Arial"/>
          <w:bCs/>
        </w:rPr>
        <w:t xml:space="preserve"> em pleno exercício de suas funções </w:t>
      </w:r>
      <w:r w:rsidR="00005B63">
        <w:rPr>
          <w:rFonts w:ascii="Arial" w:hAnsi="Arial" w:cs="Arial"/>
          <w:bCs/>
        </w:rPr>
        <w:t>L</w:t>
      </w:r>
      <w:r w:rsidR="006452F5" w:rsidRPr="00CC6538">
        <w:rPr>
          <w:rFonts w:ascii="Arial" w:hAnsi="Arial" w:cs="Arial"/>
          <w:bCs/>
        </w:rPr>
        <w:t>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CC653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 xml:space="preserve">º   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871098" w:rsidRPr="00CC6538">
        <w:rPr>
          <w:rFonts w:ascii="Arial" w:eastAsia="BatangChe" w:hAnsi="Arial" w:cs="Arial"/>
          <w:b/>
        </w:rPr>
        <w:t xml:space="preserve">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45313F" w:rsidRPr="00CC6538">
        <w:rPr>
          <w:rFonts w:ascii="Arial" w:eastAsia="BatangChe" w:hAnsi="Arial" w:cs="Arial"/>
          <w:b/>
        </w:rPr>
        <w:t xml:space="preserve">   20</w:t>
      </w:r>
      <w:r w:rsidR="00564B3E" w:rsidRPr="00CC6538">
        <w:rPr>
          <w:rFonts w:ascii="Arial" w:eastAsia="BatangChe" w:hAnsi="Arial" w:cs="Arial"/>
          <w:b/>
        </w:rPr>
        <w:t>2</w:t>
      </w:r>
      <w:r w:rsidR="00512413" w:rsidRPr="00CC6538">
        <w:rPr>
          <w:rFonts w:ascii="Arial" w:eastAsia="BatangChe" w:hAnsi="Arial" w:cs="Arial"/>
          <w:b/>
        </w:rPr>
        <w:t>1</w:t>
      </w:r>
    </w:p>
    <w:p w:rsidR="009308D7" w:rsidRPr="00CC6538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063570" w:rsidRDefault="002A096C" w:rsidP="0093163E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No uso de minhas prerrogativas regimentais, </w:t>
      </w:r>
      <w:r w:rsidR="00CE17EA" w:rsidRPr="00CC6538">
        <w:rPr>
          <w:rFonts w:ascii="Arial" w:hAnsi="Arial" w:cs="Arial"/>
          <w:bCs/>
        </w:rPr>
        <w:t>solicito a Vossa Excelência, que oficie, ao Excelentíssimo</w:t>
      </w:r>
      <w:r w:rsidR="00263D20" w:rsidRPr="00CC6538">
        <w:rPr>
          <w:rFonts w:ascii="Arial" w:hAnsi="Arial" w:cs="Arial"/>
          <w:bCs/>
        </w:rPr>
        <w:t xml:space="preserve"> Sr</w:t>
      </w:r>
      <w:r w:rsidR="009A540C">
        <w:rPr>
          <w:rFonts w:ascii="Arial" w:hAnsi="Arial" w:cs="Arial"/>
          <w:bCs/>
        </w:rPr>
        <w:t>.</w:t>
      </w:r>
      <w:r w:rsidR="00263D20" w:rsidRPr="00CC6538">
        <w:rPr>
          <w:rFonts w:ascii="Arial" w:hAnsi="Arial" w:cs="Arial"/>
          <w:bCs/>
        </w:rPr>
        <w:t xml:space="preserve"> </w:t>
      </w:r>
      <w:r w:rsidR="00CE17EA" w:rsidRPr="00CC6538">
        <w:rPr>
          <w:rFonts w:ascii="Arial" w:hAnsi="Arial" w:cs="Arial"/>
          <w:bCs/>
        </w:rPr>
        <w:t xml:space="preserve">Prefeito Municipal, indicando-o providenciar junto a Secretaria responsável, </w:t>
      </w:r>
      <w:r w:rsidR="00DC19E4" w:rsidRPr="00CC6538">
        <w:rPr>
          <w:rFonts w:ascii="Arial" w:hAnsi="Arial" w:cs="Arial"/>
          <w:bCs/>
        </w:rPr>
        <w:t xml:space="preserve">serviços de </w:t>
      </w:r>
      <w:r w:rsidR="00946ABD" w:rsidRPr="00CC6538">
        <w:rPr>
          <w:rFonts w:ascii="Arial" w:hAnsi="Arial" w:cs="Arial"/>
          <w:bCs/>
        </w:rPr>
        <w:t>manutenção</w:t>
      </w:r>
      <w:r w:rsidR="006D6EAE" w:rsidRPr="00CC6538">
        <w:rPr>
          <w:rFonts w:ascii="Arial" w:hAnsi="Arial" w:cs="Arial"/>
          <w:bCs/>
        </w:rPr>
        <w:t xml:space="preserve"> </w:t>
      </w:r>
      <w:r w:rsidR="00D06FBC" w:rsidRPr="00CC6538">
        <w:rPr>
          <w:rFonts w:ascii="Arial" w:hAnsi="Arial" w:cs="Arial"/>
          <w:bCs/>
        </w:rPr>
        <w:t xml:space="preserve">na quadra </w:t>
      </w:r>
      <w:r w:rsidR="00063570" w:rsidRPr="00CC6538">
        <w:rPr>
          <w:rFonts w:ascii="Arial" w:hAnsi="Arial" w:cs="Arial"/>
          <w:bCs/>
          <w:lang w:eastAsia="en-US"/>
        </w:rPr>
        <w:t>poliesportiva</w:t>
      </w:r>
      <w:r w:rsidR="00D06FBC" w:rsidRPr="00CC6538">
        <w:rPr>
          <w:rFonts w:ascii="Arial" w:hAnsi="Arial" w:cs="Arial"/>
          <w:bCs/>
        </w:rPr>
        <w:t xml:space="preserve">, visto que a mesma se encontra em </w:t>
      </w:r>
      <w:r w:rsidR="009A540C">
        <w:rPr>
          <w:rFonts w:ascii="Arial" w:hAnsi="Arial" w:cs="Arial"/>
          <w:bCs/>
        </w:rPr>
        <w:t>situação precária.</w:t>
      </w:r>
    </w:p>
    <w:p w:rsidR="00C53949" w:rsidRPr="00CC6538" w:rsidRDefault="00263D20" w:rsidP="0093163E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Localizad</w:t>
      </w:r>
      <w:r w:rsidR="00D06FBC" w:rsidRPr="00CC6538">
        <w:rPr>
          <w:rFonts w:ascii="Arial" w:hAnsi="Arial" w:cs="Arial"/>
          <w:bCs/>
        </w:rPr>
        <w:t>o na Rua Mario Lopes</w:t>
      </w:r>
      <w:r w:rsidR="009A540C">
        <w:rPr>
          <w:rFonts w:ascii="Arial" w:hAnsi="Arial" w:cs="Arial"/>
          <w:bCs/>
        </w:rPr>
        <w:t xml:space="preserve"> no </w:t>
      </w:r>
      <w:r w:rsidR="007D3697" w:rsidRPr="00CC6538">
        <w:rPr>
          <w:rFonts w:ascii="Arial" w:hAnsi="Arial" w:cs="Arial"/>
          <w:bCs/>
        </w:rPr>
        <w:t xml:space="preserve">Bairro </w:t>
      </w:r>
      <w:r w:rsidR="009A540C">
        <w:rPr>
          <w:rFonts w:ascii="Arial" w:hAnsi="Arial" w:cs="Arial"/>
          <w:bCs/>
        </w:rPr>
        <w:t xml:space="preserve">de </w:t>
      </w:r>
      <w:r w:rsidR="007D3697" w:rsidRPr="00CC6538">
        <w:rPr>
          <w:rFonts w:ascii="Arial" w:hAnsi="Arial" w:cs="Arial"/>
          <w:bCs/>
        </w:rPr>
        <w:t>Vila do Riacho</w:t>
      </w:r>
      <w:r w:rsidR="009A540C">
        <w:rPr>
          <w:rFonts w:ascii="Arial" w:hAnsi="Arial" w:cs="Arial"/>
          <w:bCs/>
        </w:rPr>
        <w:t xml:space="preserve">, </w:t>
      </w:r>
      <w:r w:rsidR="007D3697" w:rsidRPr="00CC6538">
        <w:rPr>
          <w:rFonts w:ascii="Arial" w:hAnsi="Arial" w:cs="Arial"/>
          <w:bCs/>
        </w:rPr>
        <w:t>Aracruz E/S</w:t>
      </w:r>
      <w:r w:rsidR="009A540C">
        <w:rPr>
          <w:rFonts w:ascii="Arial" w:hAnsi="Arial" w:cs="Arial"/>
          <w:bCs/>
        </w:rPr>
        <w:t>.</w:t>
      </w:r>
    </w:p>
    <w:p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:rsidR="004D5C96" w:rsidRPr="00CC6538" w:rsidRDefault="00063570" w:rsidP="0093163E">
      <w:pPr>
        <w:spacing w:line="360" w:lineRule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</w:t>
      </w:r>
      <w:r w:rsidR="00CC6538" w:rsidRPr="00CC6538">
        <w:rPr>
          <w:rFonts w:ascii="Arial" w:hAnsi="Arial" w:cs="Arial"/>
          <w:bCs/>
          <w:lang w:eastAsia="en-US"/>
        </w:rPr>
        <w:t xml:space="preserve"> presente indicação se faz necessária pois</w:t>
      </w:r>
      <w:r w:rsidR="009A540C">
        <w:rPr>
          <w:rFonts w:ascii="Arial" w:hAnsi="Arial" w:cs="Arial"/>
          <w:bCs/>
          <w:lang w:eastAsia="en-US"/>
        </w:rPr>
        <w:t xml:space="preserve"> com a passagem do Temporal Ocorrido no dia 31/03/2021</w:t>
      </w:r>
      <w:r w:rsidR="00CC6538" w:rsidRPr="00CC6538">
        <w:rPr>
          <w:rFonts w:ascii="Arial" w:hAnsi="Arial" w:cs="Arial"/>
          <w:bCs/>
          <w:lang w:eastAsia="en-US"/>
        </w:rPr>
        <w:t xml:space="preserve"> a estrutura da quadra poliesportiva apresenta inúmeras avarias. A quadr</w:t>
      </w:r>
      <w:r w:rsidR="009A540C">
        <w:rPr>
          <w:rFonts w:ascii="Arial" w:hAnsi="Arial" w:cs="Arial"/>
          <w:bCs/>
          <w:lang w:eastAsia="en-US"/>
        </w:rPr>
        <w:t>a estar com risco de acidente</w:t>
      </w:r>
      <w:r w:rsidR="00CC6538" w:rsidRPr="00CC6538">
        <w:rPr>
          <w:rFonts w:ascii="Arial" w:hAnsi="Arial" w:cs="Arial"/>
          <w:bCs/>
          <w:lang w:eastAsia="en-US"/>
        </w:rPr>
        <w:t>,</w:t>
      </w:r>
      <w:r w:rsidR="009A540C">
        <w:rPr>
          <w:rFonts w:ascii="Arial" w:hAnsi="Arial" w:cs="Arial"/>
          <w:bCs/>
          <w:lang w:eastAsia="en-US"/>
        </w:rPr>
        <w:t xml:space="preserve"> pois </w:t>
      </w:r>
      <w:r w:rsidR="00005B63">
        <w:rPr>
          <w:rFonts w:ascii="Arial" w:hAnsi="Arial" w:cs="Arial"/>
          <w:bCs/>
          <w:lang w:eastAsia="en-US"/>
        </w:rPr>
        <w:t>as telhas correm</w:t>
      </w:r>
      <w:r w:rsidR="009A540C">
        <w:rPr>
          <w:rFonts w:ascii="Arial" w:hAnsi="Arial" w:cs="Arial"/>
          <w:bCs/>
          <w:lang w:eastAsia="en-US"/>
        </w:rPr>
        <w:t xml:space="preserve"> risco de cair,</w:t>
      </w:r>
      <w:r w:rsidR="00CC6538" w:rsidRPr="00CC6538">
        <w:rPr>
          <w:rFonts w:ascii="Arial" w:hAnsi="Arial" w:cs="Arial"/>
          <w:bCs/>
          <w:lang w:eastAsia="en-US"/>
        </w:rPr>
        <w:t xml:space="preserve"> </w:t>
      </w:r>
      <w:r w:rsidR="009A540C">
        <w:rPr>
          <w:rFonts w:ascii="Arial" w:hAnsi="Arial" w:cs="Arial"/>
          <w:bCs/>
          <w:lang w:eastAsia="en-US"/>
        </w:rPr>
        <w:t>estamos também precisando de uma Reforma geral.</w:t>
      </w:r>
    </w:p>
    <w:p w:rsidR="00063570" w:rsidRDefault="00063570" w:rsidP="0093163E">
      <w:pPr>
        <w:spacing w:line="360" w:lineRule="auto"/>
        <w:rPr>
          <w:rFonts w:ascii="Arial" w:hAnsi="Arial" w:cs="Arial"/>
          <w:bCs/>
        </w:rPr>
      </w:pPr>
    </w:p>
    <w:p w:rsidR="005E452C" w:rsidRPr="00CC6538" w:rsidRDefault="006A7A0C" w:rsidP="0093163E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Dessa forma</w:t>
      </w:r>
      <w:r w:rsidR="006D6EAE" w:rsidRPr="00CC6538">
        <w:rPr>
          <w:rFonts w:ascii="Arial" w:hAnsi="Arial" w:cs="Arial"/>
          <w:bCs/>
        </w:rPr>
        <w:t>,</w:t>
      </w:r>
      <w:r w:rsidR="00F67132" w:rsidRPr="00CC6538">
        <w:rPr>
          <w:rFonts w:ascii="Arial" w:hAnsi="Arial" w:cs="Arial"/>
          <w:bCs/>
        </w:rPr>
        <w:t xml:space="preserve"> com</w:t>
      </w:r>
      <w:r w:rsidR="006D6EAE" w:rsidRPr="00CC6538">
        <w:rPr>
          <w:rFonts w:ascii="Arial" w:hAnsi="Arial" w:cs="Arial"/>
          <w:bCs/>
        </w:rPr>
        <w:t xml:space="preserve"> </w:t>
      </w:r>
      <w:r w:rsidR="00F67132" w:rsidRPr="00CC6538">
        <w:rPr>
          <w:rFonts w:ascii="Arial" w:hAnsi="Arial" w:cs="Arial"/>
          <w:bCs/>
        </w:rPr>
        <w:t xml:space="preserve">essas </w:t>
      </w:r>
      <w:r w:rsidR="00DC19E4" w:rsidRPr="00CC6538">
        <w:rPr>
          <w:rFonts w:ascii="Arial" w:hAnsi="Arial" w:cs="Arial"/>
          <w:bCs/>
        </w:rPr>
        <w:t>justificativas acima citada,</w:t>
      </w:r>
      <w:r w:rsidR="00271FD3" w:rsidRPr="00CC6538">
        <w:rPr>
          <w:rFonts w:ascii="Arial" w:hAnsi="Arial" w:cs="Arial"/>
          <w:bCs/>
        </w:rPr>
        <w:t xml:space="preserve"> a comunidade </w:t>
      </w:r>
      <w:r w:rsidR="00DC19E4" w:rsidRPr="00CC6538">
        <w:rPr>
          <w:rFonts w:ascii="Arial" w:hAnsi="Arial" w:cs="Arial"/>
          <w:bCs/>
        </w:rPr>
        <w:t>agradece a realização dos serviços solicitados</w:t>
      </w:r>
      <w:r w:rsidR="00A37023" w:rsidRPr="00CC6538">
        <w:rPr>
          <w:rFonts w:ascii="Arial" w:hAnsi="Arial" w:cs="Arial"/>
          <w:bCs/>
        </w:rPr>
        <w:t>.</w:t>
      </w:r>
    </w:p>
    <w:p w:rsidR="00271FD3" w:rsidRDefault="00271FD3" w:rsidP="003235F0">
      <w:pPr>
        <w:jc w:val="center"/>
        <w:rPr>
          <w:rFonts w:ascii="Century Gothic" w:hAnsi="Century Gothic" w:cs="Arial"/>
          <w:bCs/>
        </w:rPr>
      </w:pPr>
    </w:p>
    <w:p w:rsidR="00CC6538" w:rsidRPr="00CC6538" w:rsidRDefault="00CC6538" w:rsidP="00CC6538">
      <w:pPr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9A540C">
        <w:rPr>
          <w:rFonts w:ascii="Arial" w:hAnsi="Arial" w:cs="Arial"/>
        </w:rPr>
        <w:t>17</w:t>
      </w:r>
      <w:r w:rsidRPr="00CC6538">
        <w:rPr>
          <w:rFonts w:ascii="Arial" w:hAnsi="Arial" w:cs="Arial"/>
        </w:rPr>
        <w:t xml:space="preserve"> de </w:t>
      </w:r>
      <w:r w:rsidR="009A540C">
        <w:rPr>
          <w:rFonts w:ascii="Arial" w:hAnsi="Arial" w:cs="Arial"/>
        </w:rPr>
        <w:t>maio</w:t>
      </w:r>
      <w:r w:rsidRPr="00CC6538">
        <w:rPr>
          <w:rFonts w:ascii="Arial" w:hAnsi="Arial" w:cs="Arial"/>
        </w:rPr>
        <w:t xml:space="preserve"> de 2021. </w:t>
      </w:r>
    </w:p>
    <w:p w:rsidR="00CC6538" w:rsidRPr="00CC6538" w:rsidRDefault="00CC6538" w:rsidP="00CC6538">
      <w:pPr>
        <w:rPr>
          <w:rFonts w:ascii="Arial" w:hAnsi="Arial" w:cs="Arial"/>
        </w:rPr>
      </w:pPr>
    </w:p>
    <w:p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Atenciosamente,</w:t>
      </w: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/>
          <w:bCs/>
        </w:rPr>
      </w:pPr>
    </w:p>
    <w:p w:rsidR="0093163E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:rsidR="00721948" w:rsidRPr="007A1332" w:rsidRDefault="0093163E" w:rsidP="007A1332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  <w:bookmarkStart w:id="0" w:name="_GoBack"/>
      <w:bookmarkEnd w:id="0"/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A1332" w:rsidRDefault="007A1332" w:rsidP="00F67132">
      <w:pPr>
        <w:ind w:right="142"/>
        <w:rPr>
          <w:rFonts w:ascii="Century Gothic" w:hAnsi="Century Gothic"/>
          <w:b/>
          <w:bCs/>
        </w:rPr>
      </w:pPr>
    </w:p>
    <w:sectPr w:rsidR="007A13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46A" w:rsidRDefault="00BD346A">
      <w:r>
        <w:separator/>
      </w:r>
    </w:p>
  </w:endnote>
  <w:endnote w:type="continuationSeparator" w:id="0">
    <w:p w:rsidR="00BD346A" w:rsidRDefault="00BD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46A" w:rsidRDefault="00BD346A">
      <w:r>
        <w:separator/>
      </w:r>
    </w:p>
  </w:footnote>
  <w:footnote w:type="continuationSeparator" w:id="0">
    <w:p w:rsidR="00BD346A" w:rsidRDefault="00BD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5B63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E37B1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A1332"/>
    <w:rsid w:val="007B000F"/>
    <w:rsid w:val="007C3FDD"/>
    <w:rsid w:val="007D3697"/>
    <w:rsid w:val="007D5BDC"/>
    <w:rsid w:val="007D6A0E"/>
    <w:rsid w:val="008040F8"/>
    <w:rsid w:val="00821319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540C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D346A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39ED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F9C156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39A4-E164-4C36-8BC8-FF7F40C2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1329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3</cp:revision>
  <cp:lastPrinted>2021-05-17T19:20:00Z</cp:lastPrinted>
  <dcterms:created xsi:type="dcterms:W3CDTF">2021-05-17T19:19:00Z</dcterms:created>
  <dcterms:modified xsi:type="dcterms:W3CDTF">2021-05-17T19:24:00Z</dcterms:modified>
</cp:coreProperties>
</file>