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023B8" w:rsidRDefault="003023B8" w:rsidP="003023B8">
      <w:pPr>
        <w:ind w:left="709"/>
        <w:jc w:val="both"/>
        <w:rPr>
          <w:rFonts w:ascii="Arial" w:hAnsi="Arial" w:cs="Arial"/>
          <w:b/>
        </w:rPr>
      </w:pPr>
    </w:p>
    <w:p w:rsidR="003023B8" w:rsidRPr="00391D6C" w:rsidRDefault="003023B8" w:rsidP="003023B8">
      <w:pPr>
        <w:ind w:left="709"/>
        <w:jc w:val="both"/>
        <w:rPr>
          <w:rFonts w:ascii="Century Gothic" w:hAnsi="Century Gothic" w:cs="Arial"/>
          <w:b/>
        </w:rPr>
      </w:pPr>
      <w:proofErr w:type="spellStart"/>
      <w:r w:rsidRPr="00391D6C">
        <w:rPr>
          <w:rFonts w:ascii="Century Gothic" w:hAnsi="Century Gothic" w:cs="Arial"/>
          <w:b/>
        </w:rPr>
        <w:t>EXMº</w:t>
      </w:r>
      <w:proofErr w:type="spellEnd"/>
      <w:r w:rsidRPr="00391D6C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3023B8" w:rsidRPr="00391D6C" w:rsidRDefault="003023B8" w:rsidP="003023B8">
      <w:pPr>
        <w:jc w:val="both"/>
        <w:rPr>
          <w:rFonts w:ascii="Century Gothic" w:hAnsi="Century Gothic"/>
          <w:b/>
        </w:rPr>
      </w:pPr>
    </w:p>
    <w:p w:rsidR="000F4F53" w:rsidRPr="00391D6C" w:rsidRDefault="003023B8" w:rsidP="003023B8">
      <w:pPr>
        <w:jc w:val="both"/>
        <w:rPr>
          <w:rFonts w:ascii="Century Gothic" w:hAnsi="Century Gothic" w:cs="Arial"/>
        </w:rPr>
      </w:pPr>
      <w:r w:rsidRPr="00391D6C">
        <w:rPr>
          <w:rFonts w:ascii="Century Gothic" w:hAnsi="Century Gothic" w:cs="Arial"/>
          <w:b/>
        </w:rPr>
        <w:t xml:space="preserve">O vereador José Gomes dos Santos, </w:t>
      </w:r>
      <w:r w:rsidRPr="00391D6C">
        <w:rPr>
          <w:rFonts w:ascii="Century Gothic" w:hAnsi="Century Gothic" w:cs="Arial"/>
        </w:rPr>
        <w:t xml:space="preserve">infra-assinado, </w:t>
      </w:r>
      <w:r w:rsidRPr="00391D6C">
        <w:rPr>
          <w:rFonts w:ascii="Century Gothic" w:hAnsi="Century Gothic" w:cs="Arial"/>
          <w:b/>
        </w:rPr>
        <w:t>vereador</w:t>
      </w:r>
      <w:r w:rsidRPr="00391D6C">
        <w:rPr>
          <w:rFonts w:ascii="Century Gothic" w:hAnsi="Century Gothic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3023B8" w:rsidRPr="00391D6C" w:rsidRDefault="003023B8" w:rsidP="008D7E50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391D6C" w:rsidRDefault="0003340D" w:rsidP="008D7E50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391D6C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391D6C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AA3C2D" w:rsidRPr="00391D6C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264F54" w:rsidRPr="00391D6C">
        <w:rPr>
          <w:rFonts w:ascii="Century Gothic" w:eastAsia="BatangChe" w:hAnsi="Century Gothic" w:cs="Arial"/>
          <w:b/>
          <w:sz w:val="28"/>
          <w:szCs w:val="28"/>
        </w:rPr>
        <w:t xml:space="preserve">        </w:t>
      </w:r>
      <w:r w:rsidR="005A7800" w:rsidRPr="00391D6C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EF4C2F" w:rsidRPr="00391D6C">
        <w:rPr>
          <w:rFonts w:ascii="Century Gothic" w:eastAsia="BatangChe" w:hAnsi="Century Gothic" w:cs="Arial"/>
          <w:b/>
          <w:sz w:val="28"/>
          <w:szCs w:val="28"/>
        </w:rPr>
        <w:t>20</w:t>
      </w:r>
      <w:r w:rsidR="00391D6C">
        <w:rPr>
          <w:rFonts w:ascii="Century Gothic" w:eastAsia="BatangChe" w:hAnsi="Century Gothic" w:cs="Arial"/>
          <w:b/>
          <w:sz w:val="28"/>
          <w:szCs w:val="28"/>
        </w:rPr>
        <w:t>21</w:t>
      </w:r>
      <w:bookmarkStart w:id="0" w:name="_GoBack"/>
      <w:bookmarkEnd w:id="0"/>
    </w:p>
    <w:p w:rsidR="005E452C" w:rsidRPr="00391D6C" w:rsidRDefault="005E452C" w:rsidP="008D7E50">
      <w:pPr>
        <w:jc w:val="both"/>
        <w:rPr>
          <w:rFonts w:ascii="Century Gothic" w:hAnsi="Century Gothic"/>
          <w:b/>
          <w:sz w:val="28"/>
          <w:szCs w:val="28"/>
        </w:rPr>
      </w:pPr>
    </w:p>
    <w:p w:rsidR="00B13C0A" w:rsidRPr="00391D6C" w:rsidRDefault="00B13C0A" w:rsidP="008D7E50">
      <w:pPr>
        <w:jc w:val="both"/>
        <w:rPr>
          <w:rFonts w:ascii="Century Gothic" w:hAnsi="Century Gothic"/>
          <w:b/>
          <w:sz w:val="28"/>
          <w:szCs w:val="28"/>
        </w:rPr>
      </w:pPr>
    </w:p>
    <w:p w:rsidR="00F43CE9" w:rsidRPr="00391D6C" w:rsidRDefault="00887D71" w:rsidP="008D7E50">
      <w:pPr>
        <w:jc w:val="both"/>
        <w:rPr>
          <w:rFonts w:ascii="Century Gothic" w:hAnsi="Century Gothic" w:cs="Arial"/>
        </w:rPr>
      </w:pPr>
      <w:r w:rsidRPr="00391D6C">
        <w:rPr>
          <w:rFonts w:ascii="Century Gothic" w:hAnsi="Century Gothic" w:cs="Arial"/>
        </w:rPr>
        <w:t xml:space="preserve">Indico ao </w:t>
      </w:r>
      <w:r w:rsidR="003F4B2B" w:rsidRPr="00391D6C">
        <w:rPr>
          <w:rFonts w:ascii="Century Gothic" w:hAnsi="Century Gothic" w:cs="Arial"/>
        </w:rPr>
        <w:t xml:space="preserve">Exmo. </w:t>
      </w:r>
      <w:r w:rsidR="00AA3C2D" w:rsidRPr="00391D6C">
        <w:rPr>
          <w:rFonts w:ascii="Century Gothic" w:hAnsi="Century Gothic" w:cs="Arial"/>
        </w:rPr>
        <w:t>Sr</w:t>
      </w:r>
      <w:r w:rsidRPr="00391D6C">
        <w:rPr>
          <w:rFonts w:ascii="Century Gothic" w:hAnsi="Century Gothic" w:cs="Arial"/>
        </w:rPr>
        <w:t xml:space="preserve"> </w:t>
      </w:r>
      <w:r w:rsidR="000E1407" w:rsidRPr="00391D6C">
        <w:rPr>
          <w:rFonts w:ascii="Century Gothic" w:hAnsi="Century Gothic" w:cs="Arial"/>
        </w:rPr>
        <w:t xml:space="preserve">Prefeito Municipal que providencie junto </w:t>
      </w:r>
      <w:r w:rsidR="00AA3C2D" w:rsidRPr="00391D6C">
        <w:rPr>
          <w:rFonts w:ascii="Century Gothic" w:hAnsi="Century Gothic" w:cs="Arial"/>
        </w:rPr>
        <w:t xml:space="preserve">à </w:t>
      </w:r>
      <w:r w:rsidR="000E1407" w:rsidRPr="00391D6C">
        <w:rPr>
          <w:rFonts w:ascii="Century Gothic" w:hAnsi="Century Gothic" w:cs="Arial"/>
        </w:rPr>
        <w:t>secretaria responsável,</w:t>
      </w:r>
      <w:r w:rsidR="00295DFE" w:rsidRPr="00391D6C">
        <w:rPr>
          <w:rFonts w:ascii="Century Gothic" w:hAnsi="Century Gothic" w:cs="Arial"/>
        </w:rPr>
        <w:t xml:space="preserve"> Legalização do</w:t>
      </w:r>
      <w:r w:rsidR="004B3D17" w:rsidRPr="00391D6C">
        <w:rPr>
          <w:rFonts w:ascii="Century Gothic" w:hAnsi="Century Gothic" w:cs="Arial"/>
        </w:rPr>
        <w:t>s</w:t>
      </w:r>
      <w:r w:rsidR="00295DFE" w:rsidRPr="00391D6C">
        <w:rPr>
          <w:rFonts w:ascii="Century Gothic" w:hAnsi="Century Gothic" w:cs="Arial"/>
        </w:rPr>
        <w:t xml:space="preserve"> Terreno</w:t>
      </w:r>
      <w:r w:rsidR="004B3D17" w:rsidRPr="00391D6C">
        <w:rPr>
          <w:rFonts w:ascii="Century Gothic" w:hAnsi="Century Gothic" w:cs="Arial"/>
        </w:rPr>
        <w:t>s</w:t>
      </w:r>
      <w:r w:rsidR="00295DFE" w:rsidRPr="00391D6C">
        <w:rPr>
          <w:rFonts w:ascii="Century Gothic" w:hAnsi="Century Gothic" w:cs="Arial"/>
        </w:rPr>
        <w:t>,</w:t>
      </w:r>
      <w:r w:rsidR="000E1407" w:rsidRPr="00391D6C">
        <w:rPr>
          <w:rFonts w:ascii="Century Gothic" w:hAnsi="Century Gothic" w:cs="Arial"/>
        </w:rPr>
        <w:t xml:space="preserve"> </w:t>
      </w:r>
      <w:r w:rsidR="008D7E50" w:rsidRPr="00391D6C">
        <w:rPr>
          <w:rFonts w:ascii="Century Gothic" w:hAnsi="Century Gothic" w:cs="Arial"/>
        </w:rPr>
        <w:t>Pavimentação Asfáltica; Construção de Galerias Pluviais; Instalações de Esgotamento San</w:t>
      </w:r>
      <w:r w:rsidR="004B3D17" w:rsidRPr="00391D6C">
        <w:rPr>
          <w:rFonts w:ascii="Century Gothic" w:hAnsi="Century Gothic" w:cs="Arial"/>
        </w:rPr>
        <w:t xml:space="preserve">itário e Construções de Calçada </w:t>
      </w:r>
      <w:r w:rsidR="003023B8" w:rsidRPr="00391D6C">
        <w:rPr>
          <w:rFonts w:ascii="Century Gothic" w:hAnsi="Century Gothic" w:cs="Arial"/>
        </w:rPr>
        <w:t>cidadão em</w:t>
      </w:r>
      <w:r w:rsidR="008D7E50" w:rsidRPr="00391D6C">
        <w:rPr>
          <w:rFonts w:ascii="Century Gothic" w:hAnsi="Century Gothic" w:cs="Arial"/>
        </w:rPr>
        <w:t xml:space="preserve"> todas as ruas do B</w:t>
      </w:r>
      <w:r w:rsidR="00B9209A" w:rsidRPr="00391D6C">
        <w:rPr>
          <w:rFonts w:ascii="Century Gothic" w:hAnsi="Century Gothic" w:cs="Arial"/>
        </w:rPr>
        <w:t>airro Portelinha -</w:t>
      </w:r>
      <w:r w:rsidR="006F6641" w:rsidRPr="00391D6C">
        <w:rPr>
          <w:rFonts w:ascii="Century Gothic" w:hAnsi="Century Gothic" w:cs="Arial"/>
        </w:rPr>
        <w:t xml:space="preserve"> Aracruz/ES.</w:t>
      </w:r>
      <w:r w:rsidR="007D3A8E" w:rsidRPr="00391D6C">
        <w:rPr>
          <w:rFonts w:ascii="Century Gothic" w:hAnsi="Century Gothic" w:cs="Arial"/>
        </w:rPr>
        <w:t xml:space="preserve"> </w:t>
      </w:r>
    </w:p>
    <w:p w:rsidR="000702A4" w:rsidRPr="00391D6C" w:rsidRDefault="000702A4" w:rsidP="008D7E50">
      <w:pPr>
        <w:jc w:val="both"/>
        <w:rPr>
          <w:rFonts w:ascii="Century Gothic" w:hAnsi="Century Gothic" w:cs="Arial"/>
        </w:rPr>
      </w:pPr>
    </w:p>
    <w:p w:rsidR="00F43CE9" w:rsidRPr="00391D6C" w:rsidRDefault="00F43CE9" w:rsidP="008D7E50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391D6C">
        <w:rPr>
          <w:rFonts w:ascii="Century Gothic" w:hAnsi="Century Gothic" w:cs="Arial"/>
          <w:b/>
          <w:sz w:val="28"/>
          <w:szCs w:val="28"/>
        </w:rPr>
        <w:t>JUSTIFICATIVA</w:t>
      </w:r>
    </w:p>
    <w:p w:rsidR="00BD08EE" w:rsidRPr="00391D6C" w:rsidRDefault="00BD08EE" w:rsidP="008D7E50">
      <w:pPr>
        <w:jc w:val="both"/>
        <w:rPr>
          <w:rFonts w:ascii="Century Gothic" w:hAnsi="Century Gothic" w:cs="Arial"/>
          <w:b/>
          <w:sz w:val="28"/>
          <w:szCs w:val="28"/>
        </w:rPr>
      </w:pPr>
    </w:p>
    <w:p w:rsidR="000702A4" w:rsidRPr="00391D6C" w:rsidRDefault="008D7E50" w:rsidP="008D7E50">
      <w:pPr>
        <w:jc w:val="both"/>
        <w:rPr>
          <w:rFonts w:ascii="Century Gothic" w:hAnsi="Century Gothic" w:cs="Arial"/>
        </w:rPr>
      </w:pPr>
      <w:r w:rsidRPr="00391D6C">
        <w:rPr>
          <w:rFonts w:ascii="Century Gothic" w:hAnsi="Century Gothic" w:cs="Arial"/>
        </w:rPr>
        <w:t xml:space="preserve">A necessidade da presente indicação prende-se ao fato de que, a pavimentação é a única alternativa para solucionar o problema da </w:t>
      </w:r>
      <w:r w:rsidR="000702A4" w:rsidRPr="00391D6C">
        <w:rPr>
          <w:rFonts w:ascii="Century Gothic" w:hAnsi="Century Gothic" w:cs="Arial"/>
        </w:rPr>
        <w:t xml:space="preserve">poeira, lama, é esgoto </w:t>
      </w:r>
      <w:r w:rsidRPr="00391D6C">
        <w:rPr>
          <w:rFonts w:ascii="Century Gothic" w:hAnsi="Century Gothic" w:cs="Arial"/>
        </w:rPr>
        <w:t>que afeta diretamente a vida dos moradore</w:t>
      </w:r>
      <w:r w:rsidR="000702A4" w:rsidRPr="00391D6C">
        <w:rPr>
          <w:rFonts w:ascii="Century Gothic" w:hAnsi="Century Gothic" w:cs="Arial"/>
        </w:rPr>
        <w:t xml:space="preserve">s. </w:t>
      </w:r>
      <w:r w:rsidRPr="00391D6C">
        <w:rPr>
          <w:rFonts w:ascii="Century Gothic" w:hAnsi="Century Gothic" w:cs="Arial"/>
        </w:rPr>
        <w:t>A poeira que além de sujar a casa e empoeirar os moveis tem provocados problemas graves de saúde em crianças e idosos, já no período das chuvas a situação também se agrava, além da lama, poças d’água  as fortes chuvas aliadas à força da enxurrada, provocam aberturas de grandes buracos nas ruas do Bairro, muitos moradores, inclusive ficam impossibilitados de chegar as suas residências, devido às crateras</w:t>
      </w:r>
      <w:r w:rsidR="000702A4" w:rsidRPr="00391D6C">
        <w:rPr>
          <w:rFonts w:ascii="Century Gothic" w:hAnsi="Century Gothic" w:cs="Arial"/>
        </w:rPr>
        <w:t xml:space="preserve"> que se formam nas Ruas, No local não existe infraestrutura nem saneamento básico, e o atual uso da fossa compromete a saúde</w:t>
      </w:r>
      <w:r w:rsidR="000B787B" w:rsidRPr="00391D6C">
        <w:rPr>
          <w:rFonts w:ascii="Century Gothic" w:hAnsi="Century Gothic" w:cs="Arial"/>
        </w:rPr>
        <w:t xml:space="preserve"> dos moradores. A</w:t>
      </w:r>
      <w:r w:rsidR="000702A4" w:rsidRPr="00391D6C">
        <w:rPr>
          <w:rFonts w:ascii="Century Gothic" w:hAnsi="Century Gothic" w:cs="Arial"/>
        </w:rPr>
        <w:t xml:space="preserve"> obra</w:t>
      </w:r>
      <w:r w:rsidRPr="00391D6C">
        <w:rPr>
          <w:rFonts w:ascii="Century Gothic" w:hAnsi="Century Gothic" w:cs="Arial"/>
        </w:rPr>
        <w:t xml:space="preserve"> solicitada é uma reinvindicação antiga dos moradores, e a realização desta obra vai beneficiar as pessoas que residem no bairro, os comerciantes que atuam na região, além de valorizar os imóveis, melhorar a logística, a estética e o embelezamento do </w:t>
      </w:r>
      <w:r w:rsidR="003023B8" w:rsidRPr="00391D6C">
        <w:rPr>
          <w:rFonts w:ascii="Century Gothic" w:hAnsi="Century Gothic" w:cs="Arial"/>
        </w:rPr>
        <w:t>B</w:t>
      </w:r>
      <w:r w:rsidRPr="00391D6C">
        <w:rPr>
          <w:rFonts w:ascii="Century Gothic" w:hAnsi="Century Gothic" w:cs="Arial"/>
        </w:rPr>
        <w:t xml:space="preserve">airro. </w:t>
      </w:r>
    </w:p>
    <w:p w:rsidR="00391D6C" w:rsidRDefault="008D7E50" w:rsidP="008D7E50">
      <w:pPr>
        <w:jc w:val="both"/>
        <w:rPr>
          <w:rFonts w:ascii="Century Gothic" w:hAnsi="Century Gothic" w:cs="Arial"/>
        </w:rPr>
      </w:pPr>
      <w:r w:rsidRPr="00391D6C">
        <w:rPr>
          <w:rFonts w:ascii="Century Gothic" w:hAnsi="Century Gothic" w:cs="Arial"/>
        </w:rPr>
        <w:t xml:space="preserve">              </w:t>
      </w:r>
    </w:p>
    <w:p w:rsidR="008D7E50" w:rsidRPr="00391D6C" w:rsidRDefault="000702A4" w:rsidP="008D7E50">
      <w:pPr>
        <w:jc w:val="both"/>
        <w:rPr>
          <w:rFonts w:ascii="Century Gothic" w:hAnsi="Century Gothic" w:cs="Arial"/>
        </w:rPr>
      </w:pPr>
      <w:r w:rsidRPr="00391D6C">
        <w:rPr>
          <w:rFonts w:ascii="Century Gothic" w:hAnsi="Century Gothic" w:cs="Arial"/>
        </w:rPr>
        <w:t xml:space="preserve">  </w:t>
      </w:r>
      <w:r w:rsidR="00391D6C">
        <w:rPr>
          <w:rFonts w:ascii="Century Gothic" w:hAnsi="Century Gothic" w:cs="Arial"/>
        </w:rPr>
        <w:t>Cordialmente,</w:t>
      </w:r>
    </w:p>
    <w:p w:rsidR="00BD08EE" w:rsidRPr="00391D6C" w:rsidRDefault="00BD08EE" w:rsidP="008D7E50">
      <w:pPr>
        <w:rPr>
          <w:rFonts w:ascii="Century Gothic" w:hAnsi="Century Gothic" w:cs="Arial"/>
        </w:rPr>
      </w:pPr>
    </w:p>
    <w:p w:rsidR="008D2C88" w:rsidRDefault="00524B89" w:rsidP="008D7E50">
      <w:pPr>
        <w:rPr>
          <w:rFonts w:ascii="Century Gothic" w:hAnsi="Century Gothic" w:cs="Arial"/>
        </w:rPr>
      </w:pPr>
      <w:r w:rsidRPr="00391D6C">
        <w:rPr>
          <w:rFonts w:ascii="Century Gothic" w:hAnsi="Century Gothic" w:cs="Arial"/>
        </w:rPr>
        <w:t>Aracruz/</w:t>
      </w:r>
      <w:r w:rsidR="007D3A8E" w:rsidRPr="00391D6C">
        <w:rPr>
          <w:rFonts w:ascii="Century Gothic" w:hAnsi="Century Gothic" w:cs="Arial"/>
        </w:rPr>
        <w:t xml:space="preserve">ES, </w:t>
      </w:r>
      <w:r w:rsidR="00391D6C">
        <w:rPr>
          <w:rFonts w:ascii="Century Gothic" w:hAnsi="Century Gothic" w:cs="Arial"/>
        </w:rPr>
        <w:t>29</w:t>
      </w:r>
      <w:r w:rsidR="00CB4B2D" w:rsidRPr="00391D6C">
        <w:rPr>
          <w:rFonts w:ascii="Century Gothic" w:hAnsi="Century Gothic" w:cs="Arial"/>
        </w:rPr>
        <w:t xml:space="preserve"> de </w:t>
      </w:r>
      <w:r w:rsidR="00391D6C">
        <w:rPr>
          <w:rFonts w:ascii="Century Gothic" w:hAnsi="Century Gothic" w:cs="Arial"/>
        </w:rPr>
        <w:t>abril</w:t>
      </w:r>
      <w:r w:rsidR="004B3D17" w:rsidRPr="00391D6C">
        <w:rPr>
          <w:rFonts w:ascii="Century Gothic" w:hAnsi="Century Gothic" w:cs="Arial"/>
        </w:rPr>
        <w:t xml:space="preserve"> de 20</w:t>
      </w:r>
      <w:r w:rsidR="00391D6C">
        <w:rPr>
          <w:rFonts w:ascii="Century Gothic" w:hAnsi="Century Gothic" w:cs="Arial"/>
        </w:rPr>
        <w:t>21</w:t>
      </w:r>
      <w:r w:rsidR="00CB4B2D" w:rsidRPr="00391D6C">
        <w:rPr>
          <w:rFonts w:ascii="Century Gothic" w:hAnsi="Century Gothic" w:cs="Arial"/>
        </w:rPr>
        <w:t xml:space="preserve">. </w:t>
      </w:r>
    </w:p>
    <w:p w:rsidR="00391D6C" w:rsidRDefault="00391D6C" w:rsidP="008D7E50">
      <w:pPr>
        <w:rPr>
          <w:rFonts w:ascii="Century Gothic" w:hAnsi="Century Gothic" w:cs="Arial"/>
        </w:rPr>
      </w:pPr>
    </w:p>
    <w:p w:rsidR="00391D6C" w:rsidRPr="00C35039" w:rsidRDefault="00391D6C" w:rsidP="00391D6C">
      <w:pPr>
        <w:jc w:val="center"/>
        <w:rPr>
          <w:rFonts w:ascii="Century Gothic" w:hAnsi="Century Gothic" w:cs="Arial"/>
          <w:b/>
        </w:rPr>
      </w:pPr>
      <w:r w:rsidRPr="00C35039">
        <w:rPr>
          <w:rFonts w:ascii="Century Gothic" w:hAnsi="Century Gothic" w:cs="Arial"/>
          <w:b/>
        </w:rPr>
        <w:t>JOSÉ GOMES DOS SANTOS</w:t>
      </w:r>
    </w:p>
    <w:p w:rsidR="00391D6C" w:rsidRPr="00391D6C" w:rsidRDefault="00391D6C" w:rsidP="00391D6C">
      <w:pPr>
        <w:jc w:val="center"/>
        <w:rPr>
          <w:rFonts w:ascii="Century Gothic" w:hAnsi="Century Gothic" w:cs="Arial"/>
          <w:b/>
        </w:rPr>
      </w:pPr>
      <w:r w:rsidRPr="00C35039">
        <w:rPr>
          <w:rFonts w:ascii="Century Gothic" w:hAnsi="Century Gothic" w:cs="Arial"/>
          <w:b/>
        </w:rPr>
        <w:t>LULA</w:t>
      </w:r>
      <w:r>
        <w:rPr>
          <w:rFonts w:ascii="Century Gothic" w:hAnsi="Century Gothic" w:cs="Arial"/>
          <w:b/>
        </w:rPr>
        <w:t>-</w:t>
      </w:r>
      <w:r w:rsidRPr="00C35039">
        <w:rPr>
          <w:rFonts w:ascii="Century Gothic" w:hAnsi="Century Gothic" w:cs="Arial"/>
          <w:b/>
        </w:rPr>
        <w:t>Vereador- (DC)</w:t>
      </w:r>
    </w:p>
    <w:p w:rsidR="008D2C88" w:rsidRDefault="008D2C88" w:rsidP="00D0742F">
      <w:pPr>
        <w:rPr>
          <w:rFonts w:ascii="Arial" w:hAnsi="Arial" w:cs="Arial"/>
        </w:rPr>
      </w:pPr>
    </w:p>
    <w:sectPr w:rsidR="008D2C88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273" w:rsidRDefault="00547273">
      <w:r>
        <w:separator/>
      </w:r>
    </w:p>
  </w:endnote>
  <w:endnote w:type="continuationSeparator" w:id="0">
    <w:p w:rsidR="00547273" w:rsidRDefault="0054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273" w:rsidRDefault="00547273">
      <w:r>
        <w:separator/>
      </w:r>
    </w:p>
  </w:footnote>
  <w:footnote w:type="continuationSeparator" w:id="0">
    <w:p w:rsidR="00547273" w:rsidRDefault="0054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702A4"/>
    <w:rsid w:val="00083A46"/>
    <w:rsid w:val="00095F64"/>
    <w:rsid w:val="000B447E"/>
    <w:rsid w:val="000B787B"/>
    <w:rsid w:val="000C5171"/>
    <w:rsid w:val="000C7581"/>
    <w:rsid w:val="000E1407"/>
    <w:rsid w:val="000E1CA4"/>
    <w:rsid w:val="000F4F53"/>
    <w:rsid w:val="001153CE"/>
    <w:rsid w:val="00185C07"/>
    <w:rsid w:val="00206B48"/>
    <w:rsid w:val="002207E0"/>
    <w:rsid w:val="00227106"/>
    <w:rsid w:val="00243637"/>
    <w:rsid w:val="00264F54"/>
    <w:rsid w:val="00295DFE"/>
    <w:rsid w:val="002B63CF"/>
    <w:rsid w:val="002C5921"/>
    <w:rsid w:val="002F2B8E"/>
    <w:rsid w:val="003023B8"/>
    <w:rsid w:val="00307694"/>
    <w:rsid w:val="00314F8E"/>
    <w:rsid w:val="00320BAB"/>
    <w:rsid w:val="00336F7B"/>
    <w:rsid w:val="00391D6C"/>
    <w:rsid w:val="0039741C"/>
    <w:rsid w:val="003F0FD5"/>
    <w:rsid w:val="003F4B2B"/>
    <w:rsid w:val="00454240"/>
    <w:rsid w:val="004636A6"/>
    <w:rsid w:val="00492AC2"/>
    <w:rsid w:val="00493E6D"/>
    <w:rsid w:val="004B18AE"/>
    <w:rsid w:val="004B249D"/>
    <w:rsid w:val="004B3D17"/>
    <w:rsid w:val="004D32F1"/>
    <w:rsid w:val="00524B89"/>
    <w:rsid w:val="00535E56"/>
    <w:rsid w:val="005417E1"/>
    <w:rsid w:val="00547273"/>
    <w:rsid w:val="00597C79"/>
    <w:rsid w:val="005A7800"/>
    <w:rsid w:val="005B2182"/>
    <w:rsid w:val="005B6257"/>
    <w:rsid w:val="005C7652"/>
    <w:rsid w:val="005D1954"/>
    <w:rsid w:val="005E3509"/>
    <w:rsid w:val="005E452C"/>
    <w:rsid w:val="005F1FFF"/>
    <w:rsid w:val="005F75EB"/>
    <w:rsid w:val="00624F0C"/>
    <w:rsid w:val="006419E0"/>
    <w:rsid w:val="006425A5"/>
    <w:rsid w:val="006446F3"/>
    <w:rsid w:val="006578BE"/>
    <w:rsid w:val="006A207A"/>
    <w:rsid w:val="006F6641"/>
    <w:rsid w:val="00700312"/>
    <w:rsid w:val="00735C4B"/>
    <w:rsid w:val="007C3FDD"/>
    <w:rsid w:val="007D3A8E"/>
    <w:rsid w:val="008040F8"/>
    <w:rsid w:val="0080699F"/>
    <w:rsid w:val="00842A3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D7E50"/>
    <w:rsid w:val="008F44E6"/>
    <w:rsid w:val="0092743F"/>
    <w:rsid w:val="00931860"/>
    <w:rsid w:val="00950639"/>
    <w:rsid w:val="009512C4"/>
    <w:rsid w:val="009B5A3F"/>
    <w:rsid w:val="009C33FF"/>
    <w:rsid w:val="00A61087"/>
    <w:rsid w:val="00A631FC"/>
    <w:rsid w:val="00A74FB4"/>
    <w:rsid w:val="00A8332A"/>
    <w:rsid w:val="00AA0915"/>
    <w:rsid w:val="00AA3C2D"/>
    <w:rsid w:val="00AD3FF1"/>
    <w:rsid w:val="00AD4E9F"/>
    <w:rsid w:val="00B13C0A"/>
    <w:rsid w:val="00B50F4E"/>
    <w:rsid w:val="00B9209A"/>
    <w:rsid w:val="00BA5480"/>
    <w:rsid w:val="00BC4759"/>
    <w:rsid w:val="00BD08EE"/>
    <w:rsid w:val="00BE64FE"/>
    <w:rsid w:val="00BF05E0"/>
    <w:rsid w:val="00C13EBD"/>
    <w:rsid w:val="00C56933"/>
    <w:rsid w:val="00C70639"/>
    <w:rsid w:val="00CB4B2D"/>
    <w:rsid w:val="00CE7F09"/>
    <w:rsid w:val="00D0410F"/>
    <w:rsid w:val="00D0742F"/>
    <w:rsid w:val="00D35F16"/>
    <w:rsid w:val="00D448EA"/>
    <w:rsid w:val="00D515D9"/>
    <w:rsid w:val="00D657CA"/>
    <w:rsid w:val="00D745C4"/>
    <w:rsid w:val="00DD4B53"/>
    <w:rsid w:val="00DE68C4"/>
    <w:rsid w:val="00E041B0"/>
    <w:rsid w:val="00E25A02"/>
    <w:rsid w:val="00EB7168"/>
    <w:rsid w:val="00ED0673"/>
    <w:rsid w:val="00EE45F4"/>
    <w:rsid w:val="00EF2E93"/>
    <w:rsid w:val="00EF4C2F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574961"/>
  <w15:docId w15:val="{C5843636-8B14-4407-92DC-0EA0D3BA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E026B-3B61-44E1-86AB-702ACD05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1867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2019-07-25T20:30:00Z</cp:lastPrinted>
  <dcterms:created xsi:type="dcterms:W3CDTF">2021-04-29T19:17:00Z</dcterms:created>
  <dcterms:modified xsi:type="dcterms:W3CDTF">2021-04-29T19:17:00Z</dcterms:modified>
</cp:coreProperties>
</file>