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550FD" w:rsidRDefault="00D010F1" w:rsidP="006550FD">
      <w:pPr>
        <w:ind w:left="709"/>
        <w:jc w:val="both"/>
        <w:rPr>
          <w:rFonts w:ascii="Arial" w:hAnsi="Arial" w:cs="Arial"/>
          <w:b/>
        </w:rPr>
      </w:pPr>
      <w:bookmarkStart w:id="0" w:name="_Hlk14083055"/>
      <w:bookmarkEnd w:id="0"/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550FD">
        <w:rPr>
          <w:rFonts w:ascii="Arial" w:hAnsi="Arial" w:cs="Arial"/>
          <w:b/>
        </w:rPr>
        <w:t>EXMº</w:t>
      </w:r>
      <w:proofErr w:type="spellEnd"/>
      <w:r w:rsidR="006550FD">
        <w:rPr>
          <w:rFonts w:ascii="Arial" w:hAnsi="Arial" w:cs="Arial"/>
          <w:b/>
        </w:rPr>
        <w:t xml:space="preserve"> SENHORES VEREADORES DA MESA DIRETORA DA CÂMARA MUNICIPAL DE ARACRUZ-ES.</w:t>
      </w:r>
    </w:p>
    <w:p w:rsidR="006550FD" w:rsidRDefault="006550FD" w:rsidP="006550FD">
      <w:pPr>
        <w:jc w:val="both"/>
        <w:rPr>
          <w:b/>
        </w:rPr>
      </w:pPr>
    </w:p>
    <w:p w:rsidR="006550FD" w:rsidRDefault="006550FD" w:rsidP="006550F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 vereador José Gomes dos Santos, </w:t>
      </w:r>
      <w:r w:rsidR="00FC4E41">
        <w:rPr>
          <w:rFonts w:ascii="Arial" w:hAnsi="Arial" w:cs="Arial"/>
        </w:rPr>
        <w:t xml:space="preserve">infra-assinado, </w:t>
      </w:r>
      <w:r w:rsidR="00FC4E41">
        <w:rPr>
          <w:rFonts w:ascii="Arial" w:hAnsi="Arial" w:cs="Arial"/>
          <w:b/>
        </w:rPr>
        <w:t>vereador</w:t>
      </w:r>
      <w:r>
        <w:rPr>
          <w:rFonts w:ascii="Arial" w:hAnsi="Arial" w:cs="Arial"/>
        </w:rPr>
        <w:t xml:space="preserve">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F00D59" w:rsidRDefault="00F00D59" w:rsidP="00987AAD">
      <w:pPr>
        <w:rPr>
          <w:rFonts w:ascii="Arial" w:eastAsia="BatangChe" w:hAnsi="Arial" w:cs="Arial"/>
          <w:b/>
          <w:sz w:val="28"/>
          <w:szCs w:val="28"/>
        </w:rPr>
      </w:pPr>
    </w:p>
    <w:p w:rsidR="006550FD" w:rsidRDefault="006550FD" w:rsidP="00987AAD">
      <w:pPr>
        <w:rPr>
          <w:rFonts w:ascii="Arial" w:eastAsia="BatangChe" w:hAnsi="Arial" w:cs="Arial"/>
          <w:b/>
          <w:sz w:val="28"/>
          <w:szCs w:val="28"/>
        </w:rPr>
      </w:pPr>
    </w:p>
    <w:p w:rsidR="00B13C0A" w:rsidRDefault="0003340D" w:rsidP="006550FD">
      <w:pPr>
        <w:jc w:val="center"/>
        <w:rPr>
          <w:rFonts w:ascii="Arial" w:eastAsia="BatangChe" w:hAnsi="Arial" w:cs="Arial"/>
          <w:b/>
          <w:sz w:val="28"/>
          <w:szCs w:val="28"/>
        </w:rPr>
      </w:pPr>
      <w:r w:rsidRPr="006446F3">
        <w:rPr>
          <w:rFonts w:ascii="Arial" w:eastAsia="BatangChe" w:hAnsi="Arial" w:cs="Arial"/>
          <w:b/>
          <w:sz w:val="28"/>
          <w:szCs w:val="28"/>
        </w:rPr>
        <w:t>INDICAÇÃO N</w:t>
      </w:r>
      <w:r w:rsidR="006446F3" w:rsidRPr="006446F3">
        <w:rPr>
          <w:rFonts w:ascii="Arial" w:eastAsia="BatangChe" w:hAnsi="Arial" w:cs="Arial"/>
          <w:b/>
          <w:sz w:val="28"/>
          <w:szCs w:val="28"/>
        </w:rPr>
        <w:t>º</w:t>
      </w:r>
      <w:r w:rsidR="006446F3">
        <w:rPr>
          <w:rFonts w:ascii="Arial" w:eastAsia="BatangChe" w:hAnsi="Arial" w:cs="Arial"/>
          <w:b/>
          <w:sz w:val="28"/>
          <w:szCs w:val="28"/>
        </w:rPr>
        <w:t xml:space="preserve">    </w:t>
      </w:r>
      <w:r w:rsidR="001C602F">
        <w:rPr>
          <w:rFonts w:ascii="Arial" w:eastAsia="BatangChe" w:hAnsi="Arial" w:cs="Arial"/>
          <w:b/>
          <w:sz w:val="28"/>
          <w:szCs w:val="28"/>
        </w:rPr>
        <w:t xml:space="preserve">  </w:t>
      </w:r>
      <w:r w:rsidR="00CB27D1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FB109F">
        <w:rPr>
          <w:rFonts w:ascii="Arial" w:eastAsia="BatangChe" w:hAnsi="Arial" w:cs="Arial"/>
          <w:b/>
          <w:sz w:val="28"/>
          <w:szCs w:val="28"/>
        </w:rPr>
        <w:t xml:space="preserve">     </w:t>
      </w:r>
      <w:r w:rsidR="0068659F">
        <w:rPr>
          <w:rFonts w:ascii="Arial" w:eastAsia="BatangChe" w:hAnsi="Arial" w:cs="Arial"/>
          <w:b/>
          <w:sz w:val="28"/>
          <w:szCs w:val="28"/>
        </w:rPr>
        <w:t>20</w:t>
      </w:r>
      <w:r w:rsidR="00F85CCB">
        <w:rPr>
          <w:rFonts w:ascii="Arial" w:eastAsia="BatangChe" w:hAnsi="Arial" w:cs="Arial"/>
          <w:b/>
          <w:sz w:val="28"/>
          <w:szCs w:val="28"/>
        </w:rPr>
        <w:t>21</w:t>
      </w:r>
    </w:p>
    <w:p w:rsidR="00485E23" w:rsidRPr="006550FD" w:rsidRDefault="00485E23" w:rsidP="006550FD">
      <w:pPr>
        <w:jc w:val="center"/>
        <w:rPr>
          <w:rFonts w:ascii="Arial" w:eastAsia="BatangChe" w:hAnsi="Arial" w:cs="Arial"/>
          <w:b/>
          <w:sz w:val="28"/>
          <w:szCs w:val="28"/>
        </w:rPr>
      </w:pPr>
    </w:p>
    <w:p w:rsidR="009E6A45" w:rsidRDefault="009E6A45" w:rsidP="009E6A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Indico ao Exmo. Sr. Prefeito Municipal que providencie junto à secretaria responsável, </w:t>
      </w:r>
      <w:proofErr w:type="gramStart"/>
      <w:r>
        <w:rPr>
          <w:rFonts w:ascii="Arial" w:hAnsi="Arial" w:cs="Arial"/>
        </w:rPr>
        <w:t>a  construção</w:t>
      </w:r>
      <w:proofErr w:type="gramEnd"/>
      <w:r>
        <w:rPr>
          <w:rFonts w:ascii="Arial" w:hAnsi="Arial" w:cs="Arial"/>
        </w:rPr>
        <w:t xml:space="preserve"> da Cobertura da Quadra Poliesportiva do Bairro Novo Jequitibá- Aracruz/ES.</w:t>
      </w:r>
    </w:p>
    <w:p w:rsidR="00FC4E41" w:rsidRDefault="00FC4E41" w:rsidP="00FC4E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D1F96" w:rsidRDefault="009D1F96" w:rsidP="00FC4E41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6550FD" w:rsidRDefault="006550FD" w:rsidP="00CD4B1C">
      <w:pPr>
        <w:jc w:val="center"/>
        <w:rPr>
          <w:rFonts w:ascii="Arial" w:hAnsi="Arial" w:cs="Arial"/>
          <w:b/>
          <w:sz w:val="28"/>
          <w:szCs w:val="28"/>
        </w:rPr>
      </w:pPr>
    </w:p>
    <w:p w:rsidR="00DC26B3" w:rsidRDefault="00F43CE9" w:rsidP="006550F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JUSTIFICATIVA</w:t>
      </w:r>
    </w:p>
    <w:p w:rsidR="000D105E" w:rsidRPr="006550FD" w:rsidRDefault="000D105E" w:rsidP="006550FD">
      <w:pPr>
        <w:jc w:val="center"/>
        <w:rPr>
          <w:rFonts w:ascii="Arial" w:hAnsi="Arial" w:cs="Arial"/>
          <w:b/>
          <w:sz w:val="28"/>
          <w:szCs w:val="28"/>
        </w:rPr>
      </w:pPr>
    </w:p>
    <w:p w:rsidR="009E6A45" w:rsidRPr="00F85CCB" w:rsidRDefault="009E6A45" w:rsidP="00F85CCB">
      <w:pPr>
        <w:pStyle w:val="NormalWeb"/>
        <w:shd w:val="clear" w:color="auto" w:fill="FFFFFF"/>
        <w:spacing w:before="0" w:after="150" w:line="300" w:lineRule="atLeast"/>
        <w:jc w:val="both"/>
        <w:textAlignment w:val="baseline"/>
        <w:rPr>
          <w:rFonts w:ascii="Century Gothic" w:hAnsi="Century Gothic" w:cs="Arial"/>
          <w:lang w:eastAsia="pt-BR"/>
        </w:rPr>
      </w:pPr>
      <w:r w:rsidRPr="00F85CCB">
        <w:rPr>
          <w:rFonts w:ascii="Century Gothic" w:hAnsi="Century Gothic" w:cs="Arial"/>
        </w:rPr>
        <w:t>A necessidade da presente indicação prende-se ao fato de que a Quadra do Bairro Novo Jequitibá não tem cobertura, desse modo o seu uso fica restrito a alguns horários, uma vez que sofrem com ações do sol e da chuva.</w:t>
      </w:r>
      <w:r w:rsidR="00F85CCB" w:rsidRPr="00F85CCB">
        <w:rPr>
          <w:rFonts w:ascii="Century Gothic" w:hAnsi="Century Gothic"/>
          <w:shd w:val="clear" w:color="auto" w:fill="FFFFFF"/>
        </w:rPr>
        <w:t xml:space="preserve"> </w:t>
      </w:r>
      <w:r w:rsidR="00F85CCB" w:rsidRPr="00F85CCB">
        <w:rPr>
          <w:rFonts w:ascii="Century Gothic" w:hAnsi="Century Gothic"/>
          <w:shd w:val="clear" w:color="auto" w:fill="FFFFFF"/>
        </w:rPr>
        <w:t>As quadras poliesportivas proporcionam a integração da comunidade e das crianças</w:t>
      </w:r>
      <w:r w:rsidR="00F85CCB" w:rsidRPr="00F85CCB">
        <w:rPr>
          <w:rFonts w:ascii="Century Gothic" w:hAnsi="Century Gothic"/>
          <w:shd w:val="clear" w:color="auto" w:fill="FFFFFF"/>
        </w:rPr>
        <w:t>.</w:t>
      </w:r>
      <w:r w:rsidR="00F85CCB" w:rsidRPr="00F85CCB">
        <w:rPr>
          <w:rFonts w:ascii="Century Gothic" w:hAnsi="Century Gothic" w:cs="Arial"/>
        </w:rPr>
        <w:t xml:space="preserve"> </w:t>
      </w:r>
      <w:r w:rsidR="00F85CCB" w:rsidRPr="00F85CCB">
        <w:rPr>
          <w:rFonts w:ascii="Century Gothic" w:hAnsi="Century Gothic" w:cs="Arial"/>
          <w:lang w:eastAsia="pt-BR"/>
        </w:rPr>
        <w:t xml:space="preserve">Outro ponto que precisa ser considerado é que quando a criança é estimulada desde cedo a praticar esporte, aumentam as chances de ela continuar com essa atividade na fase </w:t>
      </w:r>
      <w:proofErr w:type="spellStart"/>
      <w:r w:rsidR="00F85CCB" w:rsidRPr="00F85CCB">
        <w:rPr>
          <w:rFonts w:ascii="Century Gothic" w:hAnsi="Century Gothic" w:cs="Arial"/>
          <w:lang w:eastAsia="pt-BR"/>
        </w:rPr>
        <w:t>adulta.Como</w:t>
      </w:r>
      <w:proofErr w:type="spellEnd"/>
      <w:r w:rsidR="00F85CCB" w:rsidRPr="00F85CCB">
        <w:rPr>
          <w:rFonts w:ascii="Century Gothic" w:hAnsi="Century Gothic" w:cs="Arial"/>
          <w:lang w:eastAsia="pt-BR"/>
        </w:rPr>
        <w:t xml:space="preserve"> o sedentarismo e a obesidade em adultos também é um problema da atualidade, quando você investe em estímulo na infância, contribui para uma futura geração de adultos ativos.</w:t>
      </w:r>
      <w:r w:rsidR="00F85CCB" w:rsidRPr="00F85CCB">
        <w:rPr>
          <w:rFonts w:ascii="Century Gothic" w:hAnsi="Century Gothic" w:cs="Arial"/>
        </w:rPr>
        <w:t xml:space="preserve"> </w:t>
      </w:r>
      <w:r w:rsidR="00F85CCB" w:rsidRPr="00F85CCB">
        <w:rPr>
          <w:rFonts w:ascii="Century Gothic" w:hAnsi="Century Gothic" w:cs="Arial"/>
          <w:lang w:eastAsia="pt-BR"/>
        </w:rPr>
        <w:t>Muito se fala que a depressão é o mal do século. É importante lembrar que ela acomete também jovens e crianças.</w:t>
      </w:r>
      <w:r w:rsidR="00F85CCB">
        <w:rPr>
          <w:rFonts w:ascii="Century Gothic" w:hAnsi="Century Gothic" w:cs="Arial"/>
          <w:lang w:eastAsia="pt-BR"/>
        </w:rPr>
        <w:t xml:space="preserve"> </w:t>
      </w:r>
      <w:proofErr w:type="gramStart"/>
      <w:r w:rsidR="00F85CCB" w:rsidRPr="00F85CCB">
        <w:rPr>
          <w:rFonts w:ascii="Century Gothic" w:hAnsi="Century Gothic" w:cs="Arial"/>
          <w:lang w:eastAsia="pt-BR"/>
        </w:rPr>
        <w:t>A</w:t>
      </w:r>
      <w:proofErr w:type="gramEnd"/>
      <w:r w:rsidR="00F85CCB" w:rsidRPr="00F85CCB">
        <w:rPr>
          <w:rFonts w:ascii="Century Gothic" w:hAnsi="Century Gothic" w:cs="Arial"/>
          <w:lang w:eastAsia="pt-BR"/>
        </w:rPr>
        <w:t xml:space="preserve"> prática esportiva ajuda a evitar que quadros como esses se instalem e até a tratar um adolescente ou criança que tenha crise de ansiedade ou depressão. Isso acontece porque ao realizar atividade física o corpo libera hormônios como endorfina e serotonina, que trazem a sensação de bem-estar.</w:t>
      </w:r>
      <w:r w:rsidR="00F85CCB">
        <w:rPr>
          <w:rFonts w:ascii="Century Gothic" w:hAnsi="Century Gothic" w:cs="Arial"/>
          <w:lang w:eastAsia="pt-BR"/>
        </w:rPr>
        <w:t xml:space="preserve"> </w:t>
      </w:r>
      <w:r w:rsidRPr="00F85CCB">
        <w:rPr>
          <w:rFonts w:ascii="Century Gothic" w:hAnsi="Century Gothic" w:cs="Arial"/>
        </w:rPr>
        <w:t xml:space="preserve">Sabemos que </w:t>
      </w:r>
      <w:r w:rsidR="00F85CCB" w:rsidRPr="00F85CCB">
        <w:rPr>
          <w:rFonts w:ascii="Century Gothic" w:hAnsi="Century Gothic" w:cs="Arial"/>
        </w:rPr>
        <w:t xml:space="preserve">com a cobertura da referida quadra a pratica de esportes </w:t>
      </w:r>
      <w:proofErr w:type="gramStart"/>
      <w:r w:rsidR="00F85CCB" w:rsidRPr="00F85CCB">
        <w:rPr>
          <w:rFonts w:ascii="Century Gothic" w:hAnsi="Century Gothic" w:cs="Arial"/>
        </w:rPr>
        <w:t>será</w:t>
      </w:r>
      <w:proofErr w:type="gramEnd"/>
      <w:r w:rsidR="00F85CCB" w:rsidRPr="00F85CCB">
        <w:rPr>
          <w:rFonts w:ascii="Century Gothic" w:hAnsi="Century Gothic" w:cs="Arial"/>
        </w:rPr>
        <w:t xml:space="preserve"> mas intensificada pelos moradores da referida região.</w:t>
      </w:r>
      <w:r w:rsidRPr="00F85CCB">
        <w:rPr>
          <w:rFonts w:ascii="Arial" w:hAnsi="Arial" w:cs="Arial"/>
        </w:rPr>
        <w:t xml:space="preserve"> </w:t>
      </w:r>
    </w:p>
    <w:p w:rsidR="00F6737E" w:rsidRDefault="00F6737E" w:rsidP="00F6737E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</w:rPr>
      </w:pPr>
    </w:p>
    <w:p w:rsidR="004C7143" w:rsidRPr="00F6737E" w:rsidRDefault="00987AAD" w:rsidP="00F6737E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lang w:eastAsia="pt-BR"/>
        </w:rPr>
        <w:t xml:space="preserve"> Esperando ter demonstrado a real necessidade da presente indicação, </w:t>
      </w:r>
      <w:r w:rsidR="002C00D4">
        <w:rPr>
          <w:rFonts w:ascii="Arial" w:hAnsi="Arial" w:cs="Arial"/>
          <w:color w:val="000000"/>
          <w:lang w:eastAsia="pt-BR"/>
        </w:rPr>
        <w:t>subscrevo-me</w:t>
      </w:r>
      <w:r w:rsidR="00A05D9F">
        <w:rPr>
          <w:rFonts w:ascii="Arial" w:hAnsi="Arial" w:cs="Arial"/>
          <w:color w:val="000000"/>
          <w:lang w:eastAsia="pt-BR"/>
        </w:rPr>
        <w:t>.</w:t>
      </w:r>
    </w:p>
    <w:p w:rsidR="008D2C88" w:rsidRDefault="00DC26B3" w:rsidP="00D0742F">
      <w:pPr>
        <w:rPr>
          <w:rFonts w:ascii="Arial" w:hAnsi="Arial" w:cs="Arial"/>
        </w:rPr>
      </w:pPr>
      <w:r>
        <w:rPr>
          <w:rFonts w:ascii="Arial" w:hAnsi="Arial" w:cs="Arial"/>
          <w:color w:val="000000"/>
          <w:lang w:eastAsia="pt-BR"/>
        </w:rPr>
        <w:t xml:space="preserve">                    </w:t>
      </w:r>
      <w:r w:rsidR="004C7143">
        <w:rPr>
          <w:rFonts w:ascii="Arial" w:hAnsi="Arial" w:cs="Arial"/>
          <w:color w:val="000000"/>
          <w:lang w:eastAsia="pt-BR"/>
        </w:rPr>
        <w:t xml:space="preserve"> </w:t>
      </w:r>
      <w:r w:rsidR="007C2192">
        <w:rPr>
          <w:rFonts w:ascii="Arial" w:hAnsi="Arial" w:cs="Arial"/>
        </w:rPr>
        <w:t xml:space="preserve">    </w:t>
      </w:r>
      <w:r w:rsidR="004C7143">
        <w:rPr>
          <w:rFonts w:ascii="Arial" w:hAnsi="Arial" w:cs="Arial"/>
        </w:rPr>
        <w:t xml:space="preserve">           </w:t>
      </w:r>
      <w:r w:rsidR="00987AAD">
        <w:rPr>
          <w:rFonts w:ascii="Arial" w:hAnsi="Arial" w:cs="Arial"/>
        </w:rPr>
        <w:t xml:space="preserve">   </w:t>
      </w:r>
      <w:r w:rsidR="00C75EDE">
        <w:rPr>
          <w:rFonts w:ascii="Arial" w:hAnsi="Arial" w:cs="Arial"/>
        </w:rPr>
        <w:t xml:space="preserve">  </w:t>
      </w:r>
      <w:r w:rsidR="00987AAD">
        <w:rPr>
          <w:rFonts w:ascii="Arial" w:hAnsi="Arial" w:cs="Arial"/>
        </w:rPr>
        <w:t xml:space="preserve">                              </w:t>
      </w:r>
    </w:p>
    <w:p w:rsidR="0096778C" w:rsidRDefault="00845C7A" w:rsidP="009677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Aracruz/ES, </w:t>
      </w:r>
      <w:r w:rsidR="00F85CCB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 de</w:t>
      </w:r>
      <w:r w:rsidR="0096778C">
        <w:rPr>
          <w:rFonts w:ascii="Arial" w:hAnsi="Arial" w:cs="Arial"/>
        </w:rPr>
        <w:t xml:space="preserve"> </w:t>
      </w:r>
      <w:r w:rsidR="00F85CCB">
        <w:rPr>
          <w:rFonts w:ascii="Arial" w:hAnsi="Arial" w:cs="Arial"/>
        </w:rPr>
        <w:t>abril</w:t>
      </w:r>
      <w:r w:rsidR="0096778C">
        <w:rPr>
          <w:rFonts w:ascii="Arial" w:hAnsi="Arial" w:cs="Arial"/>
        </w:rPr>
        <w:t xml:space="preserve"> 20</w:t>
      </w:r>
      <w:r w:rsidR="00F85CCB">
        <w:rPr>
          <w:rFonts w:ascii="Arial" w:hAnsi="Arial" w:cs="Arial"/>
        </w:rPr>
        <w:t>21</w:t>
      </w:r>
      <w:r w:rsidR="0096778C">
        <w:rPr>
          <w:rFonts w:ascii="Arial" w:hAnsi="Arial" w:cs="Arial"/>
        </w:rPr>
        <w:t xml:space="preserve">. </w:t>
      </w:r>
    </w:p>
    <w:p w:rsidR="0096778C" w:rsidRDefault="0096778C" w:rsidP="0096778C">
      <w:pPr>
        <w:rPr>
          <w:rFonts w:ascii="Arial" w:hAnsi="Arial" w:cs="Arial"/>
        </w:rPr>
      </w:pPr>
    </w:p>
    <w:p w:rsidR="0096778C" w:rsidRDefault="0096778C" w:rsidP="0096778C">
      <w:pPr>
        <w:rPr>
          <w:rFonts w:ascii="Arial" w:hAnsi="Arial" w:cs="Arial"/>
        </w:rPr>
      </w:pPr>
    </w:p>
    <w:p w:rsidR="0096778C" w:rsidRDefault="00F85CCB" w:rsidP="0096778C">
      <w:pPr>
        <w:rPr>
          <w:rFonts w:ascii="Arial" w:hAnsi="Arial" w:cs="Arial"/>
        </w:rPr>
      </w:pPr>
      <w:r>
        <w:rPr>
          <w:rFonts w:ascii="Arial" w:hAnsi="Arial" w:cs="Arial"/>
        </w:rPr>
        <w:t>Cordialmente</w:t>
      </w:r>
      <w:r w:rsidR="00C15B2F">
        <w:rPr>
          <w:rFonts w:ascii="Arial" w:hAnsi="Arial" w:cs="Arial"/>
        </w:rPr>
        <w:t>,</w:t>
      </w:r>
    </w:p>
    <w:p w:rsidR="00F85CCB" w:rsidRPr="00C35039" w:rsidRDefault="00F85CCB" w:rsidP="00F85CCB">
      <w:pPr>
        <w:jc w:val="center"/>
        <w:rPr>
          <w:rFonts w:ascii="Century Gothic" w:hAnsi="Century Gothic" w:cs="Arial"/>
          <w:b/>
        </w:rPr>
      </w:pPr>
      <w:r w:rsidRPr="00C35039">
        <w:rPr>
          <w:rFonts w:ascii="Century Gothic" w:hAnsi="Century Gothic" w:cs="Arial"/>
          <w:b/>
        </w:rPr>
        <w:t>JOSÉ GOMES DOS SANTOS</w:t>
      </w:r>
    </w:p>
    <w:p w:rsidR="00F85CCB" w:rsidRPr="00C35039" w:rsidRDefault="00F85CCB" w:rsidP="00F85CCB">
      <w:pPr>
        <w:jc w:val="center"/>
        <w:rPr>
          <w:rFonts w:ascii="Century Gothic" w:hAnsi="Century Gothic" w:cs="Arial"/>
          <w:b/>
        </w:rPr>
      </w:pPr>
      <w:r w:rsidRPr="00C35039">
        <w:rPr>
          <w:rFonts w:ascii="Century Gothic" w:hAnsi="Century Gothic" w:cs="Arial"/>
          <w:b/>
        </w:rPr>
        <w:t>LULA</w:t>
      </w:r>
      <w:r>
        <w:rPr>
          <w:rFonts w:ascii="Century Gothic" w:hAnsi="Century Gothic" w:cs="Arial"/>
          <w:b/>
        </w:rPr>
        <w:t>-</w:t>
      </w:r>
      <w:r w:rsidRPr="00C35039">
        <w:rPr>
          <w:rFonts w:ascii="Century Gothic" w:hAnsi="Century Gothic" w:cs="Arial"/>
          <w:b/>
        </w:rPr>
        <w:t>Vereador- (DC)</w:t>
      </w:r>
    </w:p>
    <w:p w:rsidR="00F85CCB" w:rsidRPr="00C15B2F" w:rsidRDefault="00C15B2F" w:rsidP="00F85CCB">
      <w:pPr>
        <w:jc w:val="center"/>
        <w:rPr>
          <w:rFonts w:ascii="Century Gothic" w:hAnsi="Century Gothic" w:cs="Arial"/>
          <w:b/>
          <w:bCs/>
        </w:rPr>
      </w:pPr>
      <w:r w:rsidRPr="00C15B2F">
        <w:rPr>
          <w:rFonts w:ascii="Century Gothic" w:hAnsi="Century Gothic" w:cs="Arial"/>
          <w:b/>
          <w:bCs/>
        </w:rPr>
        <w:lastRenderedPageBreak/>
        <w:t>FOTOS</w:t>
      </w:r>
    </w:p>
    <w:p w:rsidR="0096778C" w:rsidRDefault="0096778C" w:rsidP="0096778C">
      <w:pPr>
        <w:rPr>
          <w:rFonts w:ascii="Arial" w:hAnsi="Arial" w:cs="Arial"/>
        </w:rPr>
      </w:pPr>
    </w:p>
    <w:p w:rsidR="0096778C" w:rsidRDefault="0096778C" w:rsidP="0096778C">
      <w:pPr>
        <w:rPr>
          <w:rFonts w:ascii="Arial" w:hAnsi="Arial" w:cs="Arial"/>
        </w:rPr>
      </w:pPr>
    </w:p>
    <w:p w:rsidR="00817D54" w:rsidRDefault="00817D54" w:rsidP="00D0742F">
      <w:pPr>
        <w:rPr>
          <w:rFonts w:ascii="Arial" w:hAnsi="Arial" w:cs="Arial"/>
        </w:rPr>
      </w:pPr>
    </w:p>
    <w:p w:rsidR="00CB4B2D" w:rsidRDefault="00C15B2F" w:rsidP="0096778C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1515110</wp:posOffset>
                </wp:positionV>
                <wp:extent cx="933450" cy="152400"/>
                <wp:effectExtent l="19050" t="38100" r="19050" b="3810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53266">
                          <a:off x="0" y="0"/>
                          <a:ext cx="933450" cy="152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FCBAF" id="Retângulo 4" o:spid="_x0000_s1026" style="position:absolute;margin-left:0;margin-top:119.3pt;width:73.5pt;height:12pt;rotation:-269499fd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" fillcolor="#548dd4 [1951]" stroked="f" strokeweight="2pt">
                <w10:wrap anchorx="margin"/>
              </v:rect>
            </w:pict>
          </mc:Fallback>
        </mc:AlternateContent>
      </w:r>
      <w:r w:rsidR="0096778C">
        <w:rPr>
          <w:rFonts w:ascii="Arial" w:hAnsi="Arial" w:cs="Arial"/>
          <w:noProof/>
        </w:rPr>
        <w:drawing>
          <wp:inline distT="0" distB="0" distL="0" distR="0" wp14:anchorId="17E1FC84" wp14:editId="53A10435">
            <wp:extent cx="5905500" cy="3393440"/>
            <wp:effectExtent l="0" t="0" r="0" b="0"/>
            <wp:docPr id="1" name="Imagem 1" descr="C:\Users\gabinetelula\Desktop\BACKUP COMPUTADOR CMA\Area de Trabalho\FOTOS EM GERAL\Fotos da Praça antes da Pintura\SAM_4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inetelula\Desktop\BACKUP COMPUTADOR CMA\Area de Trabalho\FOTOS EM GERAL\Fotos da Praça antes da Pintura\SAM_48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645" cy="33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28BD">
        <w:rPr>
          <w:rFonts w:ascii="Arial" w:hAnsi="Arial" w:cs="Arial"/>
        </w:rPr>
        <w:t xml:space="preserve"> </w:t>
      </w:r>
    </w:p>
    <w:p w:rsidR="00817D54" w:rsidRDefault="00817D54" w:rsidP="00D0742F">
      <w:pPr>
        <w:rPr>
          <w:rFonts w:ascii="Arial" w:hAnsi="Arial" w:cs="Arial"/>
        </w:rPr>
      </w:pPr>
    </w:p>
    <w:p w:rsidR="00FC4E41" w:rsidRDefault="00FC4E41" w:rsidP="002C00D4">
      <w:pPr>
        <w:jc w:val="center"/>
        <w:rPr>
          <w:rFonts w:ascii="Arial" w:hAnsi="Arial" w:cs="Arial"/>
        </w:rPr>
      </w:pPr>
    </w:p>
    <w:p w:rsidR="00C15B2F" w:rsidRDefault="00C15B2F" w:rsidP="002C00D4">
      <w:pPr>
        <w:jc w:val="center"/>
        <w:rPr>
          <w:rFonts w:ascii="Arial" w:hAnsi="Arial" w:cs="Arial"/>
        </w:rPr>
      </w:pPr>
      <w:bookmarkStart w:id="1" w:name="_GoBack"/>
      <w:bookmarkEnd w:id="1"/>
    </w:p>
    <w:p w:rsidR="00C15B2F" w:rsidRPr="00C35039" w:rsidRDefault="00C15B2F" w:rsidP="00C15B2F">
      <w:pPr>
        <w:jc w:val="center"/>
        <w:rPr>
          <w:rFonts w:ascii="Century Gothic" w:hAnsi="Century Gothic" w:cs="Arial"/>
          <w:b/>
        </w:rPr>
      </w:pPr>
      <w:r w:rsidRPr="00C35039">
        <w:rPr>
          <w:rFonts w:ascii="Century Gothic" w:hAnsi="Century Gothic" w:cs="Arial"/>
          <w:b/>
        </w:rPr>
        <w:t>JOSÉ GOMES DOS SANTOS</w:t>
      </w:r>
    </w:p>
    <w:p w:rsidR="00C15B2F" w:rsidRPr="00C35039" w:rsidRDefault="00C15B2F" w:rsidP="00C15B2F">
      <w:pPr>
        <w:jc w:val="center"/>
        <w:rPr>
          <w:rFonts w:ascii="Century Gothic" w:hAnsi="Century Gothic" w:cs="Arial"/>
          <w:b/>
        </w:rPr>
      </w:pPr>
      <w:r w:rsidRPr="00C35039">
        <w:rPr>
          <w:rFonts w:ascii="Century Gothic" w:hAnsi="Century Gothic" w:cs="Arial"/>
          <w:b/>
        </w:rPr>
        <w:t>LULA</w:t>
      </w:r>
      <w:r>
        <w:rPr>
          <w:rFonts w:ascii="Century Gothic" w:hAnsi="Century Gothic" w:cs="Arial"/>
          <w:b/>
        </w:rPr>
        <w:t>-</w:t>
      </w:r>
      <w:r w:rsidRPr="00C35039">
        <w:rPr>
          <w:rFonts w:ascii="Century Gothic" w:hAnsi="Century Gothic" w:cs="Arial"/>
          <w:b/>
        </w:rPr>
        <w:t>Vereador- (DC)</w:t>
      </w:r>
    </w:p>
    <w:p w:rsidR="00A57FCD" w:rsidRDefault="00A57FCD" w:rsidP="00A05D9F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bookmarkStart w:id="2" w:name="_Hlk1038791"/>
    </w:p>
    <w:bookmarkEnd w:id="2"/>
    <w:p w:rsidR="00A57FCD" w:rsidRPr="00A57FCD" w:rsidRDefault="00A57FCD" w:rsidP="00A57FCD">
      <w:pPr>
        <w:tabs>
          <w:tab w:val="left" w:pos="4290"/>
        </w:tabs>
        <w:rPr>
          <w:rFonts w:ascii="Arial" w:hAnsi="Arial" w:cs="Arial"/>
        </w:rPr>
      </w:pPr>
    </w:p>
    <w:sectPr w:rsidR="00A57FCD" w:rsidRPr="00A57FCD" w:rsidSect="00F25E29">
      <w:headerReference w:type="default" r:id="rId9"/>
      <w:footerReference w:type="default" r:id="rId10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874" w:rsidRDefault="00403874">
      <w:r>
        <w:separator/>
      </w:r>
    </w:p>
  </w:endnote>
  <w:endnote w:type="continuationSeparator" w:id="0">
    <w:p w:rsidR="00403874" w:rsidRDefault="00403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874" w:rsidRDefault="00403874">
      <w:r>
        <w:separator/>
      </w:r>
    </w:p>
  </w:footnote>
  <w:footnote w:type="continuationSeparator" w:id="0">
    <w:p w:rsidR="00403874" w:rsidRDefault="00403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314243EC" wp14:editId="56349371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                 </w:t>
    </w: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340D"/>
    <w:rsid w:val="00045F4B"/>
    <w:rsid w:val="00053CCB"/>
    <w:rsid w:val="00056B2E"/>
    <w:rsid w:val="00083A46"/>
    <w:rsid w:val="00086C91"/>
    <w:rsid w:val="00095F64"/>
    <w:rsid w:val="000B447E"/>
    <w:rsid w:val="000C5171"/>
    <w:rsid w:val="000D105E"/>
    <w:rsid w:val="000D1E41"/>
    <w:rsid w:val="000E1407"/>
    <w:rsid w:val="000E1CA4"/>
    <w:rsid w:val="00106FE1"/>
    <w:rsid w:val="001153CE"/>
    <w:rsid w:val="00116B2A"/>
    <w:rsid w:val="00120C0F"/>
    <w:rsid w:val="00164CC2"/>
    <w:rsid w:val="00185C07"/>
    <w:rsid w:val="001A6471"/>
    <w:rsid w:val="001C602F"/>
    <w:rsid w:val="00206B48"/>
    <w:rsid w:val="002207E0"/>
    <w:rsid w:val="00243637"/>
    <w:rsid w:val="0026001D"/>
    <w:rsid w:val="002619A9"/>
    <w:rsid w:val="00286B97"/>
    <w:rsid w:val="002B2905"/>
    <w:rsid w:val="002B63CF"/>
    <w:rsid w:val="002B7AFE"/>
    <w:rsid w:val="002C00D4"/>
    <w:rsid w:val="002C5921"/>
    <w:rsid w:val="00307694"/>
    <w:rsid w:val="00314F8E"/>
    <w:rsid w:val="00320BAB"/>
    <w:rsid w:val="0035324E"/>
    <w:rsid w:val="00374841"/>
    <w:rsid w:val="003810E1"/>
    <w:rsid w:val="0039741C"/>
    <w:rsid w:val="003D1383"/>
    <w:rsid w:val="003E2931"/>
    <w:rsid w:val="003F0FD5"/>
    <w:rsid w:val="003F4B2B"/>
    <w:rsid w:val="00403874"/>
    <w:rsid w:val="00430FD0"/>
    <w:rsid w:val="00451CC2"/>
    <w:rsid w:val="00454240"/>
    <w:rsid w:val="004636A6"/>
    <w:rsid w:val="004677A3"/>
    <w:rsid w:val="00472976"/>
    <w:rsid w:val="00481B97"/>
    <w:rsid w:val="00485E23"/>
    <w:rsid w:val="00490AEA"/>
    <w:rsid w:val="00493E6D"/>
    <w:rsid w:val="004A37D9"/>
    <w:rsid w:val="004B18AE"/>
    <w:rsid w:val="004B249D"/>
    <w:rsid w:val="004B353D"/>
    <w:rsid w:val="004B5FB2"/>
    <w:rsid w:val="004C5778"/>
    <w:rsid w:val="004C7143"/>
    <w:rsid w:val="004D32F1"/>
    <w:rsid w:val="00502D31"/>
    <w:rsid w:val="00526345"/>
    <w:rsid w:val="005417E1"/>
    <w:rsid w:val="00543E5B"/>
    <w:rsid w:val="0055351D"/>
    <w:rsid w:val="005540AA"/>
    <w:rsid w:val="00597C79"/>
    <w:rsid w:val="005A2E6D"/>
    <w:rsid w:val="005B2182"/>
    <w:rsid w:val="005B6257"/>
    <w:rsid w:val="005C7652"/>
    <w:rsid w:val="005D05D6"/>
    <w:rsid w:val="005D1954"/>
    <w:rsid w:val="005D1E0E"/>
    <w:rsid w:val="005E3509"/>
    <w:rsid w:val="005E452C"/>
    <w:rsid w:val="005F1FFF"/>
    <w:rsid w:val="005F75EB"/>
    <w:rsid w:val="00624F0C"/>
    <w:rsid w:val="006419E0"/>
    <w:rsid w:val="006446F3"/>
    <w:rsid w:val="006476E2"/>
    <w:rsid w:val="006550FD"/>
    <w:rsid w:val="006578BE"/>
    <w:rsid w:val="0068659F"/>
    <w:rsid w:val="006A207A"/>
    <w:rsid w:val="006A3373"/>
    <w:rsid w:val="006D0ED6"/>
    <w:rsid w:val="00700312"/>
    <w:rsid w:val="00735C4B"/>
    <w:rsid w:val="007603F0"/>
    <w:rsid w:val="00795922"/>
    <w:rsid w:val="007C2192"/>
    <w:rsid w:val="007C3FDD"/>
    <w:rsid w:val="007F4A37"/>
    <w:rsid w:val="008040F8"/>
    <w:rsid w:val="00817D54"/>
    <w:rsid w:val="0084360A"/>
    <w:rsid w:val="00845C7A"/>
    <w:rsid w:val="00853D84"/>
    <w:rsid w:val="0085438A"/>
    <w:rsid w:val="00861EF3"/>
    <w:rsid w:val="00887D71"/>
    <w:rsid w:val="00894282"/>
    <w:rsid w:val="00895E9D"/>
    <w:rsid w:val="008B26F7"/>
    <w:rsid w:val="008C7483"/>
    <w:rsid w:val="008D2C88"/>
    <w:rsid w:val="00900FDC"/>
    <w:rsid w:val="00907D58"/>
    <w:rsid w:val="00923811"/>
    <w:rsid w:val="0092743F"/>
    <w:rsid w:val="00931860"/>
    <w:rsid w:val="00950639"/>
    <w:rsid w:val="009512C4"/>
    <w:rsid w:val="009575B4"/>
    <w:rsid w:val="0096778C"/>
    <w:rsid w:val="00987AAD"/>
    <w:rsid w:val="009B5A3F"/>
    <w:rsid w:val="009D1F96"/>
    <w:rsid w:val="009E6A45"/>
    <w:rsid w:val="00A02C64"/>
    <w:rsid w:val="00A05D9F"/>
    <w:rsid w:val="00A237C7"/>
    <w:rsid w:val="00A57FCD"/>
    <w:rsid w:val="00A631FC"/>
    <w:rsid w:val="00A74FB4"/>
    <w:rsid w:val="00A8332A"/>
    <w:rsid w:val="00AA0915"/>
    <w:rsid w:val="00AC3F81"/>
    <w:rsid w:val="00AD3FF1"/>
    <w:rsid w:val="00AF34D1"/>
    <w:rsid w:val="00AF618B"/>
    <w:rsid w:val="00B06CC6"/>
    <w:rsid w:val="00B13C0A"/>
    <w:rsid w:val="00B43533"/>
    <w:rsid w:val="00B50F4E"/>
    <w:rsid w:val="00B64CA7"/>
    <w:rsid w:val="00B90CF8"/>
    <w:rsid w:val="00BA141D"/>
    <w:rsid w:val="00BA5292"/>
    <w:rsid w:val="00BC4759"/>
    <w:rsid w:val="00BE357B"/>
    <w:rsid w:val="00BE64FE"/>
    <w:rsid w:val="00BF05E0"/>
    <w:rsid w:val="00BF2D1C"/>
    <w:rsid w:val="00C15B2F"/>
    <w:rsid w:val="00C269F3"/>
    <w:rsid w:val="00C42FE8"/>
    <w:rsid w:val="00C56933"/>
    <w:rsid w:val="00C56A53"/>
    <w:rsid w:val="00C70639"/>
    <w:rsid w:val="00C75EDE"/>
    <w:rsid w:val="00C828BD"/>
    <w:rsid w:val="00CB27D1"/>
    <w:rsid w:val="00CB4B2D"/>
    <w:rsid w:val="00CB56C8"/>
    <w:rsid w:val="00CD4B1C"/>
    <w:rsid w:val="00CE7F09"/>
    <w:rsid w:val="00D010F1"/>
    <w:rsid w:val="00D0410F"/>
    <w:rsid w:val="00D0742F"/>
    <w:rsid w:val="00D118F2"/>
    <w:rsid w:val="00D334A2"/>
    <w:rsid w:val="00D35F16"/>
    <w:rsid w:val="00D448EA"/>
    <w:rsid w:val="00D657CA"/>
    <w:rsid w:val="00D745C4"/>
    <w:rsid w:val="00DA7A3B"/>
    <w:rsid w:val="00DC26B3"/>
    <w:rsid w:val="00DD350E"/>
    <w:rsid w:val="00DD4B53"/>
    <w:rsid w:val="00E02CAC"/>
    <w:rsid w:val="00E041B0"/>
    <w:rsid w:val="00E23254"/>
    <w:rsid w:val="00E25A02"/>
    <w:rsid w:val="00E57BC9"/>
    <w:rsid w:val="00E64838"/>
    <w:rsid w:val="00E817AA"/>
    <w:rsid w:val="00E97B66"/>
    <w:rsid w:val="00EB1383"/>
    <w:rsid w:val="00EB7168"/>
    <w:rsid w:val="00ED0673"/>
    <w:rsid w:val="00EE45F4"/>
    <w:rsid w:val="00EF2D5B"/>
    <w:rsid w:val="00EF2E93"/>
    <w:rsid w:val="00F00D59"/>
    <w:rsid w:val="00F01BF8"/>
    <w:rsid w:val="00F0224F"/>
    <w:rsid w:val="00F14782"/>
    <w:rsid w:val="00F2280B"/>
    <w:rsid w:val="00F25E29"/>
    <w:rsid w:val="00F409C1"/>
    <w:rsid w:val="00F40AFD"/>
    <w:rsid w:val="00F434E4"/>
    <w:rsid w:val="00F43CE9"/>
    <w:rsid w:val="00F45FFE"/>
    <w:rsid w:val="00F61890"/>
    <w:rsid w:val="00F6737E"/>
    <w:rsid w:val="00F83EE3"/>
    <w:rsid w:val="00F85CCB"/>
    <w:rsid w:val="00F86523"/>
    <w:rsid w:val="00FB109F"/>
    <w:rsid w:val="00FB58E7"/>
    <w:rsid w:val="00FB65D5"/>
    <w:rsid w:val="00FC4E41"/>
    <w:rsid w:val="00FE2DFF"/>
    <w:rsid w:val="00FF261D"/>
    <w:rsid w:val="00F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95ABF17"/>
  <w15:docId w15:val="{6BEA746B-C0B8-46B3-B5A3-B83E7283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0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87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156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65880">
                                  <w:marLeft w:val="135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11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213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33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11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45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29137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208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4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3C3AD-C507-431C-9A2C-AF58FF5A5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2372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2</cp:revision>
  <cp:lastPrinted>2021-04-29T19:01:00Z</cp:lastPrinted>
  <dcterms:created xsi:type="dcterms:W3CDTF">2021-04-29T19:02:00Z</dcterms:created>
  <dcterms:modified xsi:type="dcterms:W3CDTF">2021-04-29T19:02:00Z</dcterms:modified>
</cp:coreProperties>
</file>