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550FD" w:rsidRPr="003723DC" w:rsidRDefault="00D010F1" w:rsidP="006550FD">
      <w:pPr>
        <w:ind w:left="709"/>
        <w:jc w:val="both"/>
        <w:rPr>
          <w:rFonts w:ascii="Century Gothic" w:hAnsi="Century Gothic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550FD" w:rsidRPr="003723DC">
        <w:rPr>
          <w:rFonts w:ascii="Century Gothic" w:hAnsi="Century Gothic" w:cs="Arial"/>
          <w:b/>
        </w:rPr>
        <w:t>EXMº</w:t>
      </w:r>
      <w:proofErr w:type="spellEnd"/>
      <w:r w:rsidR="006550FD" w:rsidRPr="003723DC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6550FD" w:rsidRPr="003723DC" w:rsidRDefault="006550FD" w:rsidP="006550FD">
      <w:pPr>
        <w:jc w:val="both"/>
        <w:rPr>
          <w:rFonts w:ascii="Century Gothic" w:hAnsi="Century Gothic"/>
          <w:b/>
        </w:rPr>
      </w:pPr>
    </w:p>
    <w:p w:rsidR="006550FD" w:rsidRPr="003723DC" w:rsidRDefault="006550FD" w:rsidP="006550FD">
      <w:pPr>
        <w:jc w:val="both"/>
        <w:rPr>
          <w:rFonts w:ascii="Century Gothic" w:hAnsi="Century Gothic" w:cs="Arial"/>
        </w:rPr>
      </w:pPr>
      <w:r w:rsidRPr="003723DC">
        <w:rPr>
          <w:rFonts w:ascii="Century Gothic" w:hAnsi="Century Gothic" w:cs="Arial"/>
          <w:b/>
        </w:rPr>
        <w:t xml:space="preserve">O vereador José Gomes dos Santos, </w:t>
      </w:r>
      <w:r w:rsidR="00690962" w:rsidRPr="003723DC">
        <w:rPr>
          <w:rFonts w:ascii="Century Gothic" w:hAnsi="Century Gothic" w:cs="Arial"/>
        </w:rPr>
        <w:t>infra-assinado</w:t>
      </w:r>
      <w:r w:rsidRPr="003723DC">
        <w:rPr>
          <w:rFonts w:ascii="Century Gothic" w:hAnsi="Century Gothic" w:cs="Arial"/>
        </w:rPr>
        <w:t xml:space="preserve">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0D59" w:rsidRPr="003723DC" w:rsidRDefault="00F00D59" w:rsidP="00987AAD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6550FD" w:rsidRPr="003723DC" w:rsidRDefault="006550FD" w:rsidP="00987AAD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B13C0A" w:rsidRPr="003723DC" w:rsidRDefault="0003340D" w:rsidP="006550FD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3723DC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3723DC">
        <w:rPr>
          <w:rFonts w:ascii="Century Gothic" w:eastAsia="BatangChe" w:hAnsi="Century Gothic" w:cs="Arial"/>
          <w:b/>
          <w:sz w:val="28"/>
          <w:szCs w:val="28"/>
        </w:rPr>
        <w:t xml:space="preserve">º    </w:t>
      </w:r>
      <w:r w:rsidR="001C602F" w:rsidRPr="003723DC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CB27D1" w:rsidRPr="003723DC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FB109F" w:rsidRPr="003723DC">
        <w:rPr>
          <w:rFonts w:ascii="Century Gothic" w:eastAsia="BatangChe" w:hAnsi="Century Gothic" w:cs="Arial"/>
          <w:b/>
          <w:sz w:val="28"/>
          <w:szCs w:val="28"/>
        </w:rPr>
        <w:t xml:space="preserve">     </w:t>
      </w:r>
      <w:r w:rsidR="00394B52" w:rsidRPr="003723DC">
        <w:rPr>
          <w:rFonts w:ascii="Century Gothic" w:eastAsia="BatangChe" w:hAnsi="Century Gothic" w:cs="Arial"/>
          <w:b/>
          <w:sz w:val="28"/>
          <w:szCs w:val="28"/>
        </w:rPr>
        <w:t>20</w:t>
      </w:r>
      <w:r w:rsidR="003723DC" w:rsidRPr="003723DC">
        <w:rPr>
          <w:rFonts w:ascii="Century Gothic" w:eastAsia="BatangChe" w:hAnsi="Century Gothic" w:cs="Arial"/>
          <w:b/>
          <w:sz w:val="28"/>
          <w:szCs w:val="28"/>
        </w:rPr>
        <w:t>21</w:t>
      </w:r>
    </w:p>
    <w:p w:rsidR="00485E23" w:rsidRPr="003723DC" w:rsidRDefault="00485E23" w:rsidP="006550FD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</w:p>
    <w:p w:rsidR="00763A08" w:rsidRPr="003723DC" w:rsidRDefault="00987AAD" w:rsidP="00763A08">
      <w:pPr>
        <w:jc w:val="both"/>
        <w:rPr>
          <w:rFonts w:ascii="Century Gothic" w:hAnsi="Century Gothic" w:cs="Arial"/>
        </w:rPr>
      </w:pPr>
      <w:r w:rsidRPr="003723DC">
        <w:rPr>
          <w:rFonts w:ascii="Century Gothic" w:hAnsi="Century Gothic" w:cs="Arial"/>
        </w:rPr>
        <w:t xml:space="preserve">             </w:t>
      </w:r>
      <w:r w:rsidR="00887D71" w:rsidRPr="003723DC">
        <w:rPr>
          <w:rFonts w:ascii="Century Gothic" w:hAnsi="Century Gothic" w:cs="Arial"/>
        </w:rPr>
        <w:t xml:space="preserve">Indico ao </w:t>
      </w:r>
      <w:r w:rsidR="003F4B2B" w:rsidRPr="003723DC">
        <w:rPr>
          <w:rFonts w:ascii="Century Gothic" w:hAnsi="Century Gothic" w:cs="Arial"/>
        </w:rPr>
        <w:t xml:space="preserve">Exmo. </w:t>
      </w:r>
      <w:r w:rsidR="00887D71" w:rsidRPr="003723DC">
        <w:rPr>
          <w:rFonts w:ascii="Century Gothic" w:hAnsi="Century Gothic" w:cs="Arial"/>
        </w:rPr>
        <w:t xml:space="preserve">Sr. </w:t>
      </w:r>
      <w:r w:rsidR="000E1407" w:rsidRPr="003723DC">
        <w:rPr>
          <w:rFonts w:ascii="Century Gothic" w:hAnsi="Century Gothic" w:cs="Arial"/>
        </w:rPr>
        <w:t>Pre</w:t>
      </w:r>
      <w:r w:rsidR="00BA141D" w:rsidRPr="003723DC">
        <w:rPr>
          <w:rFonts w:ascii="Century Gothic" w:hAnsi="Century Gothic" w:cs="Arial"/>
        </w:rPr>
        <w:t xml:space="preserve">feito Municipal que </w:t>
      </w:r>
      <w:r w:rsidR="00A24587" w:rsidRPr="003723DC">
        <w:rPr>
          <w:rFonts w:ascii="Century Gothic" w:hAnsi="Century Gothic" w:cs="Arial"/>
        </w:rPr>
        <w:t xml:space="preserve">providencie, junto, a Secretaria competente com urgência o carro fumacê, para combate de mosquitos em </w:t>
      </w:r>
      <w:r w:rsidR="009F30AF" w:rsidRPr="003723DC">
        <w:rPr>
          <w:rFonts w:ascii="Century Gothic" w:hAnsi="Century Gothic" w:cs="Arial"/>
        </w:rPr>
        <w:t>todo</w:t>
      </w:r>
      <w:r w:rsidR="00A24587" w:rsidRPr="003723DC">
        <w:rPr>
          <w:rFonts w:ascii="Century Gothic" w:hAnsi="Century Gothic" w:cs="Arial"/>
        </w:rPr>
        <w:t xml:space="preserve"> município</w:t>
      </w:r>
      <w:r w:rsidR="009F30AF" w:rsidRPr="003723DC">
        <w:rPr>
          <w:rFonts w:ascii="Century Gothic" w:hAnsi="Century Gothic" w:cs="Arial"/>
        </w:rPr>
        <w:t xml:space="preserve"> de Aracruz</w:t>
      </w:r>
      <w:r w:rsidR="00A24587" w:rsidRPr="003723DC">
        <w:rPr>
          <w:rFonts w:ascii="Century Gothic" w:hAnsi="Century Gothic" w:cs="Arial"/>
          <w:color w:val="666666"/>
          <w:shd w:val="clear" w:color="auto" w:fill="FFFFFF"/>
        </w:rPr>
        <w:t>.</w:t>
      </w:r>
    </w:p>
    <w:p w:rsidR="006550FD" w:rsidRPr="003723DC" w:rsidRDefault="006550FD" w:rsidP="00763A08">
      <w:pPr>
        <w:shd w:val="clear" w:color="auto" w:fill="FFFFFF"/>
        <w:suppressAutoHyphens w:val="0"/>
        <w:spacing w:line="276" w:lineRule="auto"/>
        <w:jc w:val="both"/>
        <w:rPr>
          <w:rFonts w:ascii="Century Gothic" w:hAnsi="Century Gothic" w:cs="Arial"/>
          <w:b/>
          <w:sz w:val="28"/>
          <w:szCs w:val="28"/>
        </w:rPr>
      </w:pPr>
    </w:p>
    <w:p w:rsidR="00DC26B3" w:rsidRPr="003723DC" w:rsidRDefault="00F43CE9" w:rsidP="006550FD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3723DC">
        <w:rPr>
          <w:rFonts w:ascii="Century Gothic" w:hAnsi="Century Gothic" w:cs="Arial"/>
          <w:b/>
          <w:sz w:val="28"/>
          <w:szCs w:val="28"/>
        </w:rPr>
        <w:t>JUSTIFICATIVA</w:t>
      </w:r>
    </w:p>
    <w:p w:rsidR="000D105E" w:rsidRPr="003723DC" w:rsidRDefault="000D105E" w:rsidP="006550FD">
      <w:pPr>
        <w:jc w:val="center"/>
        <w:rPr>
          <w:rFonts w:ascii="Century Gothic" w:hAnsi="Century Gothic" w:cs="Arial"/>
          <w:b/>
          <w:sz w:val="28"/>
          <w:szCs w:val="28"/>
        </w:rPr>
      </w:pPr>
    </w:p>
    <w:p w:rsidR="003723DC" w:rsidRPr="003723DC" w:rsidRDefault="00A24587" w:rsidP="003723DC">
      <w:pPr>
        <w:pStyle w:val="NormalWeb"/>
        <w:shd w:val="clear" w:color="auto" w:fill="FFFFFF"/>
        <w:spacing w:before="0" w:after="0"/>
        <w:jc w:val="both"/>
        <w:textAlignment w:val="top"/>
        <w:rPr>
          <w:rFonts w:ascii="Century Gothic" w:hAnsi="Century Gothic"/>
          <w:color w:val="404040"/>
          <w:lang w:eastAsia="pt-BR"/>
        </w:rPr>
      </w:pPr>
      <w:r w:rsidRPr="003723DC">
        <w:rPr>
          <w:rFonts w:ascii="Century Gothic" w:hAnsi="Century Gothic" w:cs="Arial"/>
          <w:shd w:val="clear" w:color="auto" w:fill="FFFFFF"/>
        </w:rPr>
        <w:t>Nossa cidade passa por uma grande manifestação de mosquitos e pernilongos, sendo que estamos recebendo quase que, diariamente reclamação de moradores o que nos faz constatar a propagação em todas as partes da cidade, além de diversas informações de pessoas com suspeita de dengue e uma das formas para prevenção e solução da situação é o carro fumacê agindo o quanto antes evitando que o índice de doenças possa aumentar a exemplo do que já vem ocorrendo em diversas cidades da região.</w:t>
      </w:r>
      <w:r w:rsidR="003723DC" w:rsidRPr="003723DC">
        <w:rPr>
          <w:rFonts w:ascii="Helvetica" w:hAnsi="Helvetica"/>
          <w:color w:val="404040"/>
          <w:sz w:val="23"/>
          <w:szCs w:val="23"/>
        </w:rPr>
        <w:t xml:space="preserve"> </w:t>
      </w:r>
      <w:r w:rsidR="003723DC" w:rsidRPr="003723DC">
        <w:rPr>
          <w:rFonts w:ascii="Century Gothic" w:hAnsi="Century Gothic"/>
          <w:color w:val="404040"/>
          <w:lang w:eastAsia="pt-BR"/>
        </w:rPr>
        <w:t>O fumacê é uma estratégia encontrada pelo governo para controlar as populações de mosquitos, e consiste em passar um carro que emite uma "nuvem" de fumaça com baixas doses de um agrotóxico que elimina a maior parte dos mosquitos adultos presentes na região. Esta é uma técnica muito utilizada durante períodos de epidemia para eliminar mosquitos e evitar a transmissão de doenças como a dengue, a Zika ou a Chikungunya.</w:t>
      </w:r>
    </w:p>
    <w:p w:rsidR="003723DC" w:rsidRPr="003723DC" w:rsidRDefault="003723DC" w:rsidP="003723DC">
      <w:pPr>
        <w:shd w:val="clear" w:color="auto" w:fill="FFFFFF"/>
        <w:suppressAutoHyphens w:val="0"/>
        <w:jc w:val="both"/>
        <w:textAlignment w:val="top"/>
        <w:rPr>
          <w:rFonts w:ascii="Century Gothic" w:hAnsi="Century Gothic"/>
          <w:color w:val="404040"/>
          <w:lang w:eastAsia="pt-BR"/>
        </w:rPr>
      </w:pPr>
      <w:r w:rsidRPr="003723DC">
        <w:rPr>
          <w:rFonts w:ascii="Century Gothic" w:hAnsi="Century Gothic"/>
          <w:color w:val="404040"/>
          <w:lang w:eastAsia="pt-BR"/>
        </w:rPr>
        <w:t>Embora não seja a forma mais segura de eliminar mosquitos, é bastante rápida, fácil e eficaz, tornando-se uma das principais armas usadas contra os mosquitos durante epidemias.</w:t>
      </w:r>
    </w:p>
    <w:p w:rsidR="003723DC" w:rsidRPr="003723DC" w:rsidRDefault="003723DC" w:rsidP="003723DC">
      <w:pPr>
        <w:shd w:val="clear" w:color="auto" w:fill="FFFFFF"/>
        <w:suppressAutoHyphens w:val="0"/>
        <w:jc w:val="both"/>
        <w:textAlignment w:val="top"/>
        <w:rPr>
          <w:rFonts w:ascii="Century Gothic" w:hAnsi="Century Gothic"/>
          <w:color w:val="404040"/>
          <w:lang w:eastAsia="pt-BR"/>
        </w:rPr>
      </w:pPr>
      <w:r w:rsidRPr="003723DC">
        <w:rPr>
          <w:rFonts w:ascii="Century Gothic" w:hAnsi="Century Gothic"/>
          <w:color w:val="404040"/>
          <w:lang w:eastAsia="pt-BR"/>
        </w:rPr>
        <w:t>Geralmente, a dose usada em uma aplicação é segura para a saúde humana, no entanto, se a aplicação for muito frequente o agrotóxico pode ir se acumulando no corpo, causando alguns danos no sistema nervoso.</w:t>
      </w:r>
    </w:p>
    <w:p w:rsidR="003723DC" w:rsidRDefault="003723DC" w:rsidP="00763A08">
      <w:pPr>
        <w:shd w:val="clear" w:color="auto" w:fill="FFFFFF"/>
        <w:suppressAutoHyphens w:val="0"/>
        <w:spacing w:line="360" w:lineRule="auto"/>
        <w:jc w:val="both"/>
        <w:rPr>
          <w:rFonts w:ascii="Century Gothic" w:hAnsi="Century Gothic" w:cs="Arial"/>
          <w:shd w:val="clear" w:color="auto" w:fill="FFFFFF"/>
        </w:rPr>
      </w:pPr>
    </w:p>
    <w:p w:rsidR="00763A08" w:rsidRPr="003723DC" w:rsidRDefault="003723DC" w:rsidP="00763A08">
      <w:pPr>
        <w:shd w:val="clear" w:color="auto" w:fill="FFFFFF"/>
        <w:suppressAutoHyphens w:val="0"/>
        <w:spacing w:line="360" w:lineRule="auto"/>
        <w:jc w:val="both"/>
        <w:rPr>
          <w:rFonts w:ascii="Century Gothic" w:hAnsi="Century Gothic" w:cs="Arial"/>
          <w:color w:val="000000"/>
          <w:lang w:eastAsia="pt-BR"/>
        </w:rPr>
      </w:pPr>
      <w:r>
        <w:rPr>
          <w:rFonts w:ascii="Century Gothic" w:hAnsi="Century Gothic" w:cs="Arial"/>
          <w:color w:val="000000"/>
          <w:lang w:eastAsia="pt-BR"/>
        </w:rPr>
        <w:t>Cordialmente,</w:t>
      </w:r>
    </w:p>
    <w:p w:rsidR="003723DC" w:rsidRDefault="00763A08" w:rsidP="003723DC">
      <w:pPr>
        <w:jc w:val="right"/>
        <w:rPr>
          <w:rFonts w:ascii="Century Gothic" w:hAnsi="Century Gothic" w:cs="Arial"/>
        </w:rPr>
      </w:pPr>
      <w:r w:rsidRPr="003723DC">
        <w:rPr>
          <w:rFonts w:ascii="Century Gothic" w:hAnsi="Century Gothic" w:cs="Arial"/>
          <w:color w:val="000000"/>
          <w:lang w:eastAsia="pt-BR"/>
        </w:rPr>
        <w:t xml:space="preserve">                    </w:t>
      </w:r>
      <w:r w:rsidRPr="003723DC">
        <w:rPr>
          <w:rFonts w:ascii="Century Gothic" w:hAnsi="Century Gothic" w:cs="Arial"/>
        </w:rPr>
        <w:t xml:space="preserve">                                              Aracruz/ES, </w:t>
      </w:r>
      <w:r w:rsidR="00A24587" w:rsidRPr="003723DC">
        <w:rPr>
          <w:rFonts w:ascii="Century Gothic" w:hAnsi="Century Gothic" w:cs="Arial"/>
        </w:rPr>
        <w:t>2</w:t>
      </w:r>
      <w:r w:rsidR="00441F58" w:rsidRPr="003723DC">
        <w:rPr>
          <w:rFonts w:ascii="Century Gothic" w:hAnsi="Century Gothic" w:cs="Arial"/>
        </w:rPr>
        <w:t>7</w:t>
      </w:r>
      <w:r w:rsidRPr="003723DC">
        <w:rPr>
          <w:rFonts w:ascii="Century Gothic" w:hAnsi="Century Gothic" w:cs="Arial"/>
        </w:rPr>
        <w:t xml:space="preserve"> de </w:t>
      </w:r>
      <w:r w:rsidR="00A24587" w:rsidRPr="003723DC">
        <w:rPr>
          <w:rFonts w:ascii="Century Gothic" w:hAnsi="Century Gothic" w:cs="Arial"/>
        </w:rPr>
        <w:t>maio</w:t>
      </w:r>
      <w:r w:rsidRPr="003723DC">
        <w:rPr>
          <w:rFonts w:ascii="Century Gothic" w:hAnsi="Century Gothic" w:cs="Arial"/>
        </w:rPr>
        <w:t xml:space="preserve"> de 2019.</w:t>
      </w:r>
      <w:r w:rsidR="003723DC">
        <w:rPr>
          <w:rFonts w:ascii="Century Gothic" w:hAnsi="Century Gothic" w:cs="Arial"/>
        </w:rPr>
        <w:t xml:space="preserve"> </w:t>
      </w:r>
    </w:p>
    <w:p w:rsidR="003723DC" w:rsidRDefault="003723DC" w:rsidP="003723DC">
      <w:pPr>
        <w:rPr>
          <w:rFonts w:ascii="Century Gothic" w:hAnsi="Century Gothic" w:cs="Arial"/>
        </w:rPr>
      </w:pPr>
    </w:p>
    <w:p w:rsidR="003723DC" w:rsidRPr="003723DC" w:rsidRDefault="003723DC" w:rsidP="003723DC">
      <w:pPr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 xml:space="preserve">                                                     </w:t>
      </w:r>
      <w:r w:rsidRPr="00C35039">
        <w:rPr>
          <w:rFonts w:ascii="Century Gothic" w:hAnsi="Century Gothic" w:cs="Arial"/>
          <w:b/>
        </w:rPr>
        <w:t>JOSÉ GOMES DOS SANTOS</w:t>
      </w:r>
    </w:p>
    <w:p w:rsidR="003723DC" w:rsidRPr="003723DC" w:rsidRDefault="003723DC" w:rsidP="003723DC">
      <w:pPr>
        <w:jc w:val="center"/>
        <w:rPr>
          <w:rFonts w:ascii="Century Gothic" w:hAnsi="Century Gothic" w:cs="Arial"/>
          <w:b/>
        </w:rPr>
      </w:pPr>
      <w:r w:rsidRPr="00C35039">
        <w:rPr>
          <w:rFonts w:ascii="Century Gothic" w:hAnsi="Century Gothic" w:cs="Arial"/>
          <w:b/>
        </w:rPr>
        <w:t>LULA</w:t>
      </w:r>
      <w:r>
        <w:rPr>
          <w:rFonts w:ascii="Century Gothic" w:hAnsi="Century Gothic" w:cs="Arial"/>
          <w:b/>
        </w:rPr>
        <w:t>-</w:t>
      </w:r>
      <w:r w:rsidRPr="00C35039">
        <w:rPr>
          <w:rFonts w:ascii="Century Gothic" w:hAnsi="Century Gothic" w:cs="Arial"/>
          <w:b/>
        </w:rPr>
        <w:t xml:space="preserve">Vereador- </w:t>
      </w:r>
      <w:r>
        <w:rPr>
          <w:rFonts w:ascii="Century Gothic" w:hAnsi="Century Gothic" w:cs="Arial"/>
          <w:b/>
        </w:rPr>
        <w:t>DC</w:t>
      </w:r>
      <w:r w:rsidRPr="00F43516">
        <w:rPr>
          <w:rFonts w:ascii="Century Gothic" w:hAnsi="Century Gothic" w:cs="Arial"/>
          <w:b/>
        </w:rPr>
        <w:t xml:space="preserve">         </w:t>
      </w:r>
      <w:bookmarkStart w:id="0" w:name="_GoBack"/>
      <w:bookmarkEnd w:id="0"/>
    </w:p>
    <w:sectPr w:rsidR="003723DC" w:rsidRPr="003723DC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588" w:rsidRDefault="00C35588">
      <w:r>
        <w:separator/>
      </w:r>
    </w:p>
  </w:endnote>
  <w:endnote w:type="continuationSeparator" w:id="0">
    <w:p w:rsidR="00C35588" w:rsidRDefault="00C3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588" w:rsidRDefault="00C35588">
      <w:r>
        <w:separator/>
      </w:r>
    </w:p>
  </w:footnote>
  <w:footnote w:type="continuationSeparator" w:id="0">
    <w:p w:rsidR="00C35588" w:rsidRDefault="00C35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AC3BD9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109C4FA7" wp14:editId="57A8710A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AC3BD9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24601"/>
    <w:rsid w:val="0003340D"/>
    <w:rsid w:val="00053CCB"/>
    <w:rsid w:val="00055B78"/>
    <w:rsid w:val="00056B2E"/>
    <w:rsid w:val="00083A46"/>
    <w:rsid w:val="00086C91"/>
    <w:rsid w:val="00095F64"/>
    <w:rsid w:val="000B447E"/>
    <w:rsid w:val="000C5171"/>
    <w:rsid w:val="000D105E"/>
    <w:rsid w:val="000D1E41"/>
    <w:rsid w:val="000E1407"/>
    <w:rsid w:val="000E1CA4"/>
    <w:rsid w:val="00106FE1"/>
    <w:rsid w:val="001153CE"/>
    <w:rsid w:val="00116B2A"/>
    <w:rsid w:val="00164CC2"/>
    <w:rsid w:val="00185C07"/>
    <w:rsid w:val="001A6471"/>
    <w:rsid w:val="001C602F"/>
    <w:rsid w:val="00201B9D"/>
    <w:rsid w:val="00206B48"/>
    <w:rsid w:val="002207E0"/>
    <w:rsid w:val="00243637"/>
    <w:rsid w:val="002619A9"/>
    <w:rsid w:val="00286B97"/>
    <w:rsid w:val="002B2905"/>
    <w:rsid w:val="002B63CF"/>
    <w:rsid w:val="002C0777"/>
    <w:rsid w:val="002C5921"/>
    <w:rsid w:val="00307694"/>
    <w:rsid w:val="00314F8E"/>
    <w:rsid w:val="00320BAB"/>
    <w:rsid w:val="0035324E"/>
    <w:rsid w:val="003723DC"/>
    <w:rsid w:val="00374841"/>
    <w:rsid w:val="00394B52"/>
    <w:rsid w:val="00395CEC"/>
    <w:rsid w:val="0039741C"/>
    <w:rsid w:val="003D1383"/>
    <w:rsid w:val="003D577B"/>
    <w:rsid w:val="003E2931"/>
    <w:rsid w:val="003F0FD5"/>
    <w:rsid w:val="003F4B2B"/>
    <w:rsid w:val="00441F58"/>
    <w:rsid w:val="00442491"/>
    <w:rsid w:val="00451CC2"/>
    <w:rsid w:val="00454240"/>
    <w:rsid w:val="004636A6"/>
    <w:rsid w:val="00472976"/>
    <w:rsid w:val="00481B97"/>
    <w:rsid w:val="00485E23"/>
    <w:rsid w:val="00490AEA"/>
    <w:rsid w:val="00493E6D"/>
    <w:rsid w:val="004A37D9"/>
    <w:rsid w:val="004B18AE"/>
    <w:rsid w:val="004B249D"/>
    <w:rsid w:val="004B353D"/>
    <w:rsid w:val="004B5FB2"/>
    <w:rsid w:val="004C5778"/>
    <w:rsid w:val="004C618F"/>
    <w:rsid w:val="004C7143"/>
    <w:rsid w:val="004D32F1"/>
    <w:rsid w:val="00501A1C"/>
    <w:rsid w:val="00502D31"/>
    <w:rsid w:val="00526345"/>
    <w:rsid w:val="005417E1"/>
    <w:rsid w:val="00543E5B"/>
    <w:rsid w:val="0055351D"/>
    <w:rsid w:val="005540AA"/>
    <w:rsid w:val="0055477D"/>
    <w:rsid w:val="0059686A"/>
    <w:rsid w:val="00597C79"/>
    <w:rsid w:val="005B2182"/>
    <w:rsid w:val="005B6257"/>
    <w:rsid w:val="005C7652"/>
    <w:rsid w:val="005D05D6"/>
    <w:rsid w:val="005D1954"/>
    <w:rsid w:val="005E3509"/>
    <w:rsid w:val="005E452C"/>
    <w:rsid w:val="005F1FFF"/>
    <w:rsid w:val="005F75EB"/>
    <w:rsid w:val="00624F0C"/>
    <w:rsid w:val="006419E0"/>
    <w:rsid w:val="006446F3"/>
    <w:rsid w:val="006476E2"/>
    <w:rsid w:val="006550FD"/>
    <w:rsid w:val="006578BE"/>
    <w:rsid w:val="0068659F"/>
    <w:rsid w:val="00690962"/>
    <w:rsid w:val="006A207A"/>
    <w:rsid w:val="00700312"/>
    <w:rsid w:val="00735C4B"/>
    <w:rsid w:val="0074075C"/>
    <w:rsid w:val="007603F0"/>
    <w:rsid w:val="00763A08"/>
    <w:rsid w:val="00795922"/>
    <w:rsid w:val="007C2192"/>
    <w:rsid w:val="007C3FDD"/>
    <w:rsid w:val="007F37D2"/>
    <w:rsid w:val="008040F8"/>
    <w:rsid w:val="00817D54"/>
    <w:rsid w:val="0084360A"/>
    <w:rsid w:val="00853D84"/>
    <w:rsid w:val="0085438A"/>
    <w:rsid w:val="00861EF3"/>
    <w:rsid w:val="00887D71"/>
    <w:rsid w:val="00894282"/>
    <w:rsid w:val="00895E9D"/>
    <w:rsid w:val="008B26F7"/>
    <w:rsid w:val="008C7483"/>
    <w:rsid w:val="008D2C88"/>
    <w:rsid w:val="00907D58"/>
    <w:rsid w:val="00923811"/>
    <w:rsid w:val="0092743F"/>
    <w:rsid w:val="00931860"/>
    <w:rsid w:val="00950639"/>
    <w:rsid w:val="009512C4"/>
    <w:rsid w:val="009575B4"/>
    <w:rsid w:val="00987AAD"/>
    <w:rsid w:val="009B1EFB"/>
    <w:rsid w:val="009B5A3F"/>
    <w:rsid w:val="009D1F96"/>
    <w:rsid w:val="009F30AF"/>
    <w:rsid w:val="00A02C64"/>
    <w:rsid w:val="00A237C7"/>
    <w:rsid w:val="00A24587"/>
    <w:rsid w:val="00A631FC"/>
    <w:rsid w:val="00A74FB4"/>
    <w:rsid w:val="00A8332A"/>
    <w:rsid w:val="00AA017E"/>
    <w:rsid w:val="00AA0915"/>
    <w:rsid w:val="00AA1EC2"/>
    <w:rsid w:val="00AC3BD9"/>
    <w:rsid w:val="00AD3FF1"/>
    <w:rsid w:val="00AF34D1"/>
    <w:rsid w:val="00AF618B"/>
    <w:rsid w:val="00B06CC6"/>
    <w:rsid w:val="00B13C0A"/>
    <w:rsid w:val="00B43533"/>
    <w:rsid w:val="00B50F4E"/>
    <w:rsid w:val="00B64CA7"/>
    <w:rsid w:val="00B83ADC"/>
    <w:rsid w:val="00B90CF8"/>
    <w:rsid w:val="00BA141D"/>
    <w:rsid w:val="00BA5292"/>
    <w:rsid w:val="00BC4759"/>
    <w:rsid w:val="00BE357B"/>
    <w:rsid w:val="00BE64FE"/>
    <w:rsid w:val="00BF01CB"/>
    <w:rsid w:val="00BF05E0"/>
    <w:rsid w:val="00BF2D1C"/>
    <w:rsid w:val="00C040DE"/>
    <w:rsid w:val="00C35588"/>
    <w:rsid w:val="00C56933"/>
    <w:rsid w:val="00C56A53"/>
    <w:rsid w:val="00C70639"/>
    <w:rsid w:val="00C75EDE"/>
    <w:rsid w:val="00C828BD"/>
    <w:rsid w:val="00CB27D1"/>
    <w:rsid w:val="00CB4B2D"/>
    <w:rsid w:val="00CB56C8"/>
    <w:rsid w:val="00CD4B1C"/>
    <w:rsid w:val="00CE7F09"/>
    <w:rsid w:val="00CF2D71"/>
    <w:rsid w:val="00CF6CCF"/>
    <w:rsid w:val="00D010F1"/>
    <w:rsid w:val="00D0410F"/>
    <w:rsid w:val="00D0742F"/>
    <w:rsid w:val="00D118F2"/>
    <w:rsid w:val="00D334A2"/>
    <w:rsid w:val="00D35F16"/>
    <w:rsid w:val="00D448EA"/>
    <w:rsid w:val="00D657CA"/>
    <w:rsid w:val="00D745C4"/>
    <w:rsid w:val="00DA7A3B"/>
    <w:rsid w:val="00DC26B3"/>
    <w:rsid w:val="00DD350E"/>
    <w:rsid w:val="00DD476D"/>
    <w:rsid w:val="00DD4B53"/>
    <w:rsid w:val="00E041B0"/>
    <w:rsid w:val="00E04DB7"/>
    <w:rsid w:val="00E23254"/>
    <w:rsid w:val="00E25A02"/>
    <w:rsid w:val="00E57BC9"/>
    <w:rsid w:val="00E64838"/>
    <w:rsid w:val="00E67475"/>
    <w:rsid w:val="00EB1383"/>
    <w:rsid w:val="00EB7168"/>
    <w:rsid w:val="00ED0673"/>
    <w:rsid w:val="00EE45F4"/>
    <w:rsid w:val="00EF2D5B"/>
    <w:rsid w:val="00EF2E93"/>
    <w:rsid w:val="00F00D59"/>
    <w:rsid w:val="00F01BF8"/>
    <w:rsid w:val="00F0224F"/>
    <w:rsid w:val="00F14782"/>
    <w:rsid w:val="00F2280B"/>
    <w:rsid w:val="00F25E29"/>
    <w:rsid w:val="00F409C1"/>
    <w:rsid w:val="00F40AFD"/>
    <w:rsid w:val="00F434E4"/>
    <w:rsid w:val="00F43CE9"/>
    <w:rsid w:val="00F45FFE"/>
    <w:rsid w:val="00F574D2"/>
    <w:rsid w:val="00F61890"/>
    <w:rsid w:val="00F83EE3"/>
    <w:rsid w:val="00F86523"/>
    <w:rsid w:val="00FB109F"/>
    <w:rsid w:val="00FB58E7"/>
    <w:rsid w:val="00FE2DFF"/>
    <w:rsid w:val="00FF261D"/>
    <w:rsid w:val="00FF2DF6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D08ECF"/>
  <w15:docId w15:val="{C311680A-A8FB-4D98-BEB0-8907F966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156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5880">
                                  <w:marLeft w:val="13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1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913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0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1E799-C31D-4F02-9A8D-92E63F05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2388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2019-05-28T13:38:00Z</cp:lastPrinted>
  <dcterms:created xsi:type="dcterms:W3CDTF">2021-04-29T19:23:00Z</dcterms:created>
  <dcterms:modified xsi:type="dcterms:W3CDTF">2021-04-29T19:23:00Z</dcterms:modified>
</cp:coreProperties>
</file>