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1B1047" w14:textId="183C541C" w:rsidR="006848C2" w:rsidRPr="003F3411" w:rsidRDefault="006848C2" w:rsidP="00657612">
      <w:pPr>
        <w:suppressAutoHyphens w:val="0"/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/>
          <w:lang w:eastAsia="pt-BR"/>
        </w:rPr>
      </w:pPr>
    </w:p>
    <w:p w14:paraId="5F44051F" w14:textId="4E154657" w:rsidR="00657612" w:rsidRPr="003F3411" w:rsidRDefault="007B3B38" w:rsidP="00657612">
      <w:pPr>
        <w:suppressAutoHyphens w:val="0"/>
        <w:spacing w:line="276" w:lineRule="auto"/>
        <w:jc w:val="center"/>
        <w:rPr>
          <w:rFonts w:ascii="Century Gothic" w:hAnsi="Century Gothic"/>
          <w:b/>
          <w:u w:val="single"/>
          <w:lang w:eastAsia="pt-BR"/>
        </w:rPr>
      </w:pPr>
      <w:r w:rsidRPr="003F3411">
        <w:rPr>
          <w:rFonts w:ascii="Century Gothic" w:hAnsi="Century Gothic"/>
          <w:noProof/>
        </w:rPr>
        <w:drawing>
          <wp:inline distT="0" distB="0" distL="0" distR="0" wp14:anchorId="0B47F3E0" wp14:editId="4C074600">
            <wp:extent cx="5669915" cy="82894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82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38299" w14:textId="77777777" w:rsidR="00FE10F6" w:rsidRPr="003F3411" w:rsidRDefault="00FE10F6" w:rsidP="00657612">
      <w:pPr>
        <w:suppressAutoHyphens w:val="0"/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/>
          <w:lang w:eastAsia="pt-BR"/>
        </w:rPr>
      </w:pPr>
    </w:p>
    <w:p w14:paraId="2804F008" w14:textId="257B3847" w:rsidR="005811D8" w:rsidRPr="003F3411" w:rsidRDefault="002748E5" w:rsidP="00B20016">
      <w:pPr>
        <w:suppressAutoHyphens w:val="0"/>
        <w:autoSpaceDE w:val="0"/>
        <w:autoSpaceDN w:val="0"/>
        <w:adjustRightInd w:val="0"/>
        <w:jc w:val="both"/>
        <w:rPr>
          <w:rFonts w:ascii="Century Gothic" w:eastAsia="Arial" w:hAnsi="Century Gothic" w:cs="Arial"/>
        </w:rPr>
      </w:pPr>
      <w:r w:rsidRPr="003F3411">
        <w:rPr>
          <w:rFonts w:ascii="Century Gothic" w:hAnsi="Century Gothic" w:cs="Arial"/>
          <w:b/>
          <w:bCs/>
          <w:color w:val="000000"/>
          <w:lang w:eastAsia="pt-BR"/>
        </w:rPr>
        <w:t>JEAN CARLO GRATZ PEDRINI</w:t>
      </w:r>
      <w:r w:rsidR="005811D8" w:rsidRPr="003F3411">
        <w:rPr>
          <w:rFonts w:ascii="Century Gothic" w:hAnsi="Century Gothic" w:cs="Arial"/>
          <w:b/>
          <w:bCs/>
          <w:color w:val="000000"/>
          <w:lang w:eastAsia="pt-BR"/>
        </w:rPr>
        <w:t xml:space="preserve">, </w:t>
      </w:r>
      <w:r w:rsidR="005811D8" w:rsidRPr="003F3411">
        <w:rPr>
          <w:rFonts w:ascii="Century Gothic" w:hAnsi="Century Gothic" w:cs="Arial"/>
          <w:color w:val="000000"/>
          <w:lang w:eastAsia="pt-BR"/>
        </w:rPr>
        <w:t xml:space="preserve">infra-assinado, </w:t>
      </w:r>
      <w:r w:rsidR="005811D8" w:rsidRPr="003F3411">
        <w:rPr>
          <w:rFonts w:ascii="Century Gothic" w:hAnsi="Century Gothic" w:cs="Arial"/>
          <w:b/>
          <w:bCs/>
          <w:color w:val="000000"/>
          <w:lang w:eastAsia="pt-BR"/>
        </w:rPr>
        <w:t xml:space="preserve">vereador </w:t>
      </w:r>
      <w:r w:rsidR="005811D8" w:rsidRPr="003F3411">
        <w:rPr>
          <w:rFonts w:ascii="Century Gothic" w:hAnsi="Century Gothic" w:cs="Arial"/>
          <w:color w:val="000000"/>
          <w:lang w:eastAsia="pt-BR"/>
        </w:rPr>
        <w:t>em pleno exercício de suas funções legislativas, vem mui respeitosamente, requerer a Vossa Excelência, com fundamento no Art. 102, Parágrafo único, combinado com o art. 106, II do Regimento Interno o encaminhamento ao Prefeito Municipal das Indicações ora apresentadas.</w:t>
      </w:r>
    </w:p>
    <w:p w14:paraId="0795C202" w14:textId="77777777" w:rsidR="005811D8" w:rsidRPr="003F3411" w:rsidRDefault="005811D8" w:rsidP="00B20016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lang w:eastAsia="pt-BR"/>
        </w:rPr>
      </w:pPr>
    </w:p>
    <w:p w14:paraId="2B677F96" w14:textId="77777777" w:rsidR="00FE10F6" w:rsidRPr="003F3411" w:rsidRDefault="00FE10F6" w:rsidP="00B20016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</w:p>
    <w:p w14:paraId="4A8E6623" w14:textId="2231B351" w:rsidR="0088489F" w:rsidRPr="003F3411" w:rsidRDefault="005811D8" w:rsidP="00B20016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  <w:r w:rsidRPr="003F3411">
        <w:rPr>
          <w:rFonts w:ascii="Century Gothic" w:hAnsi="Century Gothic" w:cs="Arial"/>
          <w:b/>
          <w:bCs/>
          <w:color w:val="000000"/>
          <w:lang w:eastAsia="pt-BR"/>
        </w:rPr>
        <w:t>INDICAÇÃO Nº</w:t>
      </w:r>
      <w:r w:rsidR="00540A03" w:rsidRPr="003F3411">
        <w:rPr>
          <w:rFonts w:ascii="Century Gothic" w:hAnsi="Century Gothic" w:cs="Arial"/>
          <w:b/>
          <w:bCs/>
          <w:color w:val="000000"/>
          <w:lang w:eastAsia="pt-BR"/>
        </w:rPr>
        <w:t xml:space="preserve">    </w:t>
      </w:r>
      <w:r w:rsidR="00405B5C" w:rsidRPr="003F3411">
        <w:rPr>
          <w:rFonts w:ascii="Century Gothic" w:hAnsi="Century Gothic" w:cs="Arial"/>
          <w:b/>
          <w:bCs/>
          <w:color w:val="000000"/>
          <w:lang w:eastAsia="pt-BR"/>
        </w:rPr>
        <w:t xml:space="preserve">    </w:t>
      </w:r>
      <w:r w:rsidR="002748E5" w:rsidRPr="003F3411">
        <w:rPr>
          <w:rFonts w:ascii="Century Gothic" w:hAnsi="Century Gothic" w:cs="Arial"/>
          <w:b/>
          <w:bCs/>
          <w:color w:val="000000"/>
          <w:lang w:eastAsia="pt-BR"/>
        </w:rPr>
        <w:t xml:space="preserve">   </w:t>
      </w:r>
      <w:r w:rsidRPr="003F3411">
        <w:rPr>
          <w:rFonts w:ascii="Century Gothic" w:hAnsi="Century Gothic" w:cs="Arial"/>
          <w:b/>
          <w:bCs/>
          <w:color w:val="000000"/>
          <w:lang w:eastAsia="pt-BR"/>
        </w:rPr>
        <w:t>/2021</w:t>
      </w:r>
    </w:p>
    <w:p w14:paraId="7E151588" w14:textId="77777777" w:rsidR="005811D8" w:rsidRPr="003F3411" w:rsidRDefault="005811D8" w:rsidP="00B20016">
      <w:pPr>
        <w:suppressAutoHyphens w:val="0"/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lang w:eastAsia="pt-BR"/>
        </w:rPr>
      </w:pPr>
    </w:p>
    <w:p w14:paraId="5296050C" w14:textId="63876CE1" w:rsidR="00DD55D1" w:rsidRPr="003F3411" w:rsidRDefault="005811D8" w:rsidP="00B20016">
      <w:pPr>
        <w:jc w:val="both"/>
        <w:rPr>
          <w:rFonts w:ascii="Century Gothic" w:hAnsi="Century Gothic" w:cs="Arial"/>
          <w:color w:val="000000"/>
          <w:lang w:eastAsia="pt-BR"/>
        </w:rPr>
      </w:pPr>
      <w:r w:rsidRPr="003F3411">
        <w:rPr>
          <w:rFonts w:ascii="Century Gothic" w:hAnsi="Century Gothic" w:cs="Arial"/>
          <w:color w:val="000000"/>
          <w:lang w:eastAsia="pt-BR"/>
        </w:rPr>
        <w:t xml:space="preserve">Solicito a Vossa </w:t>
      </w:r>
      <w:r w:rsidR="00DD55D1" w:rsidRPr="003F3411">
        <w:rPr>
          <w:rFonts w:ascii="Century Gothic" w:hAnsi="Century Gothic" w:cs="Arial"/>
          <w:color w:val="000000"/>
          <w:lang w:eastAsia="pt-BR"/>
        </w:rPr>
        <w:t>Excelência, juntamente com a Secretaria de</w:t>
      </w:r>
      <w:r w:rsidR="0050072E">
        <w:rPr>
          <w:rFonts w:ascii="Century Gothic" w:hAnsi="Century Gothic" w:cs="Arial"/>
          <w:color w:val="000000"/>
          <w:lang w:eastAsia="pt-BR"/>
        </w:rPr>
        <w:t xml:space="preserve"> TRANSPORTE</w:t>
      </w:r>
      <w:r w:rsidR="008E01AB" w:rsidRPr="003F3411">
        <w:rPr>
          <w:rFonts w:ascii="Century Gothic" w:hAnsi="Century Gothic" w:cs="Arial"/>
          <w:color w:val="000000"/>
          <w:lang w:eastAsia="pt-BR"/>
        </w:rPr>
        <w:t xml:space="preserve"> (SE</w:t>
      </w:r>
      <w:r w:rsidR="0050072E">
        <w:rPr>
          <w:rFonts w:ascii="Century Gothic" w:hAnsi="Century Gothic" w:cs="Arial"/>
          <w:color w:val="000000"/>
          <w:lang w:eastAsia="pt-BR"/>
        </w:rPr>
        <w:t>TRANS</w:t>
      </w:r>
      <w:bookmarkStart w:id="0" w:name="_GoBack"/>
      <w:bookmarkEnd w:id="0"/>
      <w:r w:rsidR="008E01AB" w:rsidRPr="003F3411">
        <w:rPr>
          <w:rFonts w:ascii="Century Gothic" w:hAnsi="Century Gothic" w:cs="Arial"/>
          <w:color w:val="000000"/>
          <w:lang w:eastAsia="pt-BR"/>
        </w:rPr>
        <w:t>)</w:t>
      </w:r>
      <w:r w:rsidR="00DD55D1" w:rsidRPr="003F3411">
        <w:rPr>
          <w:rFonts w:ascii="Century Gothic" w:hAnsi="Century Gothic" w:cs="Arial"/>
          <w:color w:val="000000"/>
          <w:lang w:eastAsia="pt-BR"/>
        </w:rPr>
        <w:t xml:space="preserve"> a </w:t>
      </w:r>
      <w:r w:rsidR="003E4C2C" w:rsidRPr="003F3411">
        <w:rPr>
          <w:rFonts w:ascii="Century Gothic" w:hAnsi="Century Gothic" w:cs="Arial"/>
          <w:color w:val="000000"/>
          <w:lang w:eastAsia="pt-BR"/>
        </w:rPr>
        <w:t>REFORMA/</w:t>
      </w:r>
      <w:r w:rsidR="00D223AC" w:rsidRPr="003F3411">
        <w:rPr>
          <w:rFonts w:ascii="Century Gothic" w:hAnsi="Century Gothic" w:cs="Arial"/>
          <w:color w:val="000000"/>
          <w:lang w:eastAsia="pt-BR"/>
        </w:rPr>
        <w:t>MANUTENÇÃO</w:t>
      </w:r>
      <w:r w:rsidR="003E4C2C" w:rsidRPr="003F3411">
        <w:rPr>
          <w:rFonts w:ascii="Century Gothic" w:hAnsi="Century Gothic" w:cs="Arial"/>
          <w:color w:val="000000"/>
          <w:lang w:eastAsia="pt-BR"/>
        </w:rPr>
        <w:t xml:space="preserve"> </w:t>
      </w:r>
      <w:r w:rsidR="00D746F1">
        <w:rPr>
          <w:rFonts w:ascii="Century Gothic" w:hAnsi="Century Gothic" w:cs="Arial"/>
          <w:color w:val="000000"/>
          <w:lang w:eastAsia="pt-BR"/>
        </w:rPr>
        <w:t>DA ESCADARIA DE MADEIRA NO BAIRRO JEQUITIBA</w:t>
      </w:r>
      <w:r w:rsidR="00FB1E0B" w:rsidRPr="003F3411">
        <w:rPr>
          <w:rFonts w:ascii="Century Gothic" w:hAnsi="Century Gothic" w:cs="Arial"/>
          <w:color w:val="000000"/>
          <w:lang w:eastAsia="pt-BR"/>
        </w:rPr>
        <w:t xml:space="preserve"> - </w:t>
      </w:r>
      <w:r w:rsidR="00E15A21" w:rsidRPr="003F3411">
        <w:rPr>
          <w:rFonts w:ascii="Century Gothic" w:hAnsi="Century Gothic" w:cs="Arial"/>
          <w:color w:val="000000"/>
          <w:lang w:eastAsia="pt-BR"/>
        </w:rPr>
        <w:t>Aracruz-ES.</w:t>
      </w:r>
    </w:p>
    <w:p w14:paraId="1074E78A" w14:textId="52D76C4F" w:rsidR="00482625" w:rsidRPr="003F3411" w:rsidRDefault="00482625" w:rsidP="00B20016">
      <w:pPr>
        <w:jc w:val="both"/>
        <w:rPr>
          <w:rFonts w:ascii="Century Gothic" w:hAnsi="Century Gothic" w:cs="Arial"/>
          <w:color w:val="000000"/>
          <w:lang w:eastAsia="pt-BR"/>
        </w:rPr>
      </w:pPr>
    </w:p>
    <w:p w14:paraId="699BCFA0" w14:textId="77777777" w:rsidR="00482625" w:rsidRPr="003F3411" w:rsidRDefault="00482625" w:rsidP="00B20016">
      <w:pPr>
        <w:jc w:val="both"/>
        <w:rPr>
          <w:rFonts w:ascii="Century Gothic" w:hAnsi="Century Gothic" w:cs="Arial"/>
          <w:color w:val="000000"/>
          <w:lang w:eastAsia="pt-BR"/>
        </w:rPr>
      </w:pPr>
    </w:p>
    <w:p w14:paraId="6D2B0C97" w14:textId="2D62E473" w:rsidR="00670CBB" w:rsidRPr="003F3411" w:rsidRDefault="00670CBB" w:rsidP="00B20016">
      <w:pPr>
        <w:jc w:val="center"/>
        <w:rPr>
          <w:rFonts w:ascii="Century Gothic" w:hAnsi="Century Gothic" w:cs="Arial"/>
          <w:color w:val="000000"/>
          <w:lang w:eastAsia="pt-BR"/>
        </w:rPr>
      </w:pPr>
    </w:p>
    <w:p w14:paraId="3AD50846" w14:textId="278EE190" w:rsidR="0059202D" w:rsidRPr="003F3411" w:rsidRDefault="0059202D" w:rsidP="00B20016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  <w:r w:rsidRPr="003F3411">
        <w:rPr>
          <w:rFonts w:ascii="Century Gothic" w:hAnsi="Century Gothic" w:cs="Arial"/>
          <w:b/>
          <w:bCs/>
          <w:color w:val="000000"/>
          <w:lang w:eastAsia="pt-BR"/>
        </w:rPr>
        <w:t>JUSTIFICATIVA</w:t>
      </w:r>
    </w:p>
    <w:p w14:paraId="5806F883" w14:textId="77777777" w:rsidR="0059202D" w:rsidRPr="003F3411" w:rsidRDefault="0059202D" w:rsidP="00B20016">
      <w:pPr>
        <w:suppressAutoHyphens w:val="0"/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lang w:eastAsia="pt-BR"/>
        </w:rPr>
      </w:pPr>
    </w:p>
    <w:p w14:paraId="5CCB21E8" w14:textId="77777777" w:rsidR="00670CBB" w:rsidRPr="003F3411" w:rsidRDefault="00670CBB" w:rsidP="00657612">
      <w:pPr>
        <w:jc w:val="center"/>
        <w:rPr>
          <w:rFonts w:ascii="Century Gothic" w:hAnsi="Century Gothic" w:cs="Arial"/>
          <w:color w:val="000000"/>
          <w:lang w:eastAsia="pt-BR"/>
        </w:rPr>
      </w:pPr>
    </w:p>
    <w:p w14:paraId="7FD6B87B" w14:textId="05AC872C" w:rsidR="00670CBB" w:rsidRPr="003F3411" w:rsidRDefault="007B3B38" w:rsidP="007B3B38">
      <w:pPr>
        <w:jc w:val="both"/>
        <w:rPr>
          <w:rFonts w:ascii="Century Gothic" w:hAnsi="Century Gothic"/>
        </w:rPr>
      </w:pPr>
      <w:r w:rsidRPr="003F3411">
        <w:rPr>
          <w:rFonts w:ascii="Century Gothic" w:hAnsi="Century Gothic"/>
        </w:rPr>
        <w:t>A Indicação se justifica pe</w:t>
      </w:r>
      <w:r w:rsidR="00D746F1">
        <w:rPr>
          <w:rFonts w:ascii="Century Gothic" w:hAnsi="Century Gothic"/>
        </w:rPr>
        <w:t>la dificuldade dos moradores tem na escadaria, faltando o corrimão e a degradação da madeira nos degraus</w:t>
      </w:r>
      <w:r w:rsidRPr="003F3411">
        <w:rPr>
          <w:rFonts w:ascii="Century Gothic" w:hAnsi="Century Gothic"/>
        </w:rPr>
        <w:t>. Com o intuito de garantir a segurança de todos que usufruem daquele local, conto com o apoio do Poder Executivo para atender referida Indicação.</w:t>
      </w:r>
    </w:p>
    <w:p w14:paraId="4C53D01C" w14:textId="77777777" w:rsidR="00670CBB" w:rsidRPr="003F3411" w:rsidRDefault="00670CBB" w:rsidP="007B3B38">
      <w:pPr>
        <w:jc w:val="both"/>
        <w:rPr>
          <w:rFonts w:ascii="Century Gothic" w:hAnsi="Century Gothic" w:cs="Arial"/>
          <w:color w:val="000000"/>
          <w:lang w:eastAsia="pt-BR"/>
        </w:rPr>
      </w:pPr>
    </w:p>
    <w:p w14:paraId="76B56D23" w14:textId="77777777" w:rsidR="00670CBB" w:rsidRPr="003F3411" w:rsidRDefault="00670CBB" w:rsidP="00657612">
      <w:pPr>
        <w:jc w:val="center"/>
        <w:rPr>
          <w:rFonts w:ascii="Century Gothic" w:hAnsi="Century Gothic" w:cs="Arial"/>
          <w:color w:val="000000"/>
          <w:lang w:eastAsia="pt-BR"/>
        </w:rPr>
      </w:pPr>
    </w:p>
    <w:p w14:paraId="3A3D2FA8" w14:textId="05DC5E87" w:rsidR="0059202D" w:rsidRPr="003F3411" w:rsidRDefault="0059202D" w:rsidP="00B20016">
      <w:pPr>
        <w:rPr>
          <w:rFonts w:ascii="Century Gothic" w:hAnsi="Century Gothic" w:cs="Arial"/>
          <w:color w:val="000000"/>
          <w:lang w:eastAsia="pt-BR"/>
        </w:rPr>
      </w:pPr>
      <w:r w:rsidRPr="003F3411">
        <w:rPr>
          <w:rFonts w:ascii="Century Gothic" w:hAnsi="Century Gothic" w:cs="Arial"/>
          <w:color w:val="000000"/>
          <w:lang w:eastAsia="pt-BR"/>
        </w:rPr>
        <w:t xml:space="preserve">Aracruz, </w:t>
      </w:r>
      <w:r w:rsidR="00F25A3C" w:rsidRPr="003F3411">
        <w:rPr>
          <w:rFonts w:ascii="Century Gothic" w:hAnsi="Century Gothic" w:cs="Arial"/>
          <w:color w:val="000000"/>
          <w:lang w:eastAsia="pt-BR"/>
        </w:rPr>
        <w:t>0</w:t>
      </w:r>
      <w:r w:rsidR="003F3411">
        <w:rPr>
          <w:rFonts w:ascii="Century Gothic" w:hAnsi="Century Gothic" w:cs="Arial"/>
          <w:color w:val="000000"/>
          <w:lang w:eastAsia="pt-BR"/>
        </w:rPr>
        <w:t>2</w:t>
      </w:r>
      <w:r w:rsidR="00F25A3C" w:rsidRPr="003F3411">
        <w:rPr>
          <w:rFonts w:ascii="Century Gothic" w:hAnsi="Century Gothic" w:cs="Arial"/>
          <w:color w:val="000000"/>
          <w:lang w:eastAsia="pt-BR"/>
        </w:rPr>
        <w:t xml:space="preserve"> </w:t>
      </w:r>
      <w:r w:rsidRPr="003F3411">
        <w:rPr>
          <w:rFonts w:ascii="Century Gothic" w:hAnsi="Century Gothic" w:cs="Arial"/>
          <w:color w:val="000000"/>
          <w:lang w:eastAsia="pt-BR"/>
        </w:rPr>
        <w:t xml:space="preserve">de </w:t>
      </w:r>
      <w:r w:rsidR="00F25A3C" w:rsidRPr="003F3411">
        <w:rPr>
          <w:rFonts w:ascii="Century Gothic" w:hAnsi="Century Gothic" w:cs="Arial"/>
          <w:color w:val="000000"/>
          <w:lang w:eastAsia="pt-BR"/>
        </w:rPr>
        <w:t>março</w:t>
      </w:r>
      <w:r w:rsidRPr="003F3411">
        <w:rPr>
          <w:rFonts w:ascii="Century Gothic" w:hAnsi="Century Gothic" w:cs="Arial"/>
          <w:color w:val="000000"/>
          <w:lang w:eastAsia="pt-BR"/>
        </w:rPr>
        <w:t xml:space="preserve"> de 2021.</w:t>
      </w:r>
    </w:p>
    <w:p w14:paraId="0C5518E2" w14:textId="77777777" w:rsidR="002D385D" w:rsidRPr="003F3411" w:rsidRDefault="002D385D" w:rsidP="00B20016">
      <w:pPr>
        <w:rPr>
          <w:rFonts w:ascii="Century Gothic" w:hAnsi="Century Gothic" w:cs="Arial"/>
          <w:color w:val="000000"/>
          <w:lang w:eastAsia="pt-BR"/>
        </w:rPr>
      </w:pPr>
    </w:p>
    <w:p w14:paraId="353454B2" w14:textId="77777777" w:rsidR="00FE10F6" w:rsidRPr="003F3411" w:rsidRDefault="00FE10F6" w:rsidP="00B20016">
      <w:pPr>
        <w:rPr>
          <w:rFonts w:ascii="Century Gothic" w:hAnsi="Century Gothic" w:cs="Arial"/>
          <w:color w:val="000000"/>
          <w:lang w:eastAsia="pt-BR"/>
        </w:rPr>
      </w:pPr>
    </w:p>
    <w:p w14:paraId="466012E6" w14:textId="7560E5E4" w:rsidR="00B12C0A" w:rsidRPr="003F3411" w:rsidRDefault="0059202D" w:rsidP="00B20016">
      <w:pPr>
        <w:rPr>
          <w:rFonts w:ascii="Century Gothic" w:hAnsi="Century Gothic" w:cs="Arial"/>
          <w:color w:val="000000"/>
          <w:lang w:eastAsia="pt-BR"/>
        </w:rPr>
      </w:pPr>
      <w:r w:rsidRPr="003F3411">
        <w:rPr>
          <w:rFonts w:ascii="Century Gothic" w:hAnsi="Century Gothic" w:cs="Arial"/>
          <w:color w:val="000000"/>
          <w:lang w:eastAsia="pt-BR"/>
        </w:rPr>
        <w:t>Atenciosamente,</w:t>
      </w:r>
    </w:p>
    <w:p w14:paraId="216052BE" w14:textId="54DCD881" w:rsidR="007B3B38" w:rsidRPr="003F3411" w:rsidRDefault="007B3B38" w:rsidP="00B20016">
      <w:pPr>
        <w:rPr>
          <w:rFonts w:ascii="Century Gothic" w:hAnsi="Century Gothic" w:cs="Arial"/>
          <w:color w:val="000000"/>
          <w:lang w:eastAsia="pt-BR"/>
        </w:rPr>
      </w:pPr>
    </w:p>
    <w:p w14:paraId="376AA7AD" w14:textId="11AF7762" w:rsidR="007B3B38" w:rsidRPr="003F3411" w:rsidRDefault="007B3B38" w:rsidP="00B20016">
      <w:pPr>
        <w:rPr>
          <w:rFonts w:ascii="Century Gothic" w:hAnsi="Century Gothic" w:cs="Arial"/>
          <w:color w:val="000000"/>
          <w:lang w:eastAsia="pt-BR"/>
        </w:rPr>
      </w:pPr>
    </w:p>
    <w:p w14:paraId="4B5DC366" w14:textId="36B626D9" w:rsidR="00FE10F6" w:rsidRPr="003F3411" w:rsidRDefault="00FE10F6" w:rsidP="00657612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</w:p>
    <w:p w14:paraId="04FD184B" w14:textId="77777777" w:rsidR="003F3411" w:rsidRPr="003F3411" w:rsidRDefault="003F3411" w:rsidP="00657612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</w:p>
    <w:p w14:paraId="3C89620F" w14:textId="28637B09" w:rsidR="00FE10F6" w:rsidRPr="003F3411" w:rsidRDefault="00482625" w:rsidP="00657612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  <w:r w:rsidRPr="003F3411">
        <w:rPr>
          <w:rFonts w:ascii="Century Gothic" w:hAnsi="Century Gothic" w:cs="Arial"/>
          <w:b/>
          <w:bCs/>
          <w:color w:val="000000"/>
          <w:lang w:eastAsia="pt-BR"/>
        </w:rPr>
        <w:t>JEAN CARLO GRATZ PEDRINI</w:t>
      </w:r>
    </w:p>
    <w:p w14:paraId="4914E2BA" w14:textId="51D509D3" w:rsidR="00482625" w:rsidRPr="003F3411" w:rsidRDefault="00482625" w:rsidP="00657612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  <w:r w:rsidRPr="003F3411">
        <w:rPr>
          <w:rFonts w:ascii="Century Gothic" w:hAnsi="Century Gothic" w:cs="Arial"/>
          <w:b/>
          <w:bCs/>
          <w:color w:val="000000"/>
          <w:lang w:eastAsia="pt-BR"/>
        </w:rPr>
        <w:t>Vereador</w:t>
      </w:r>
    </w:p>
    <w:p w14:paraId="796AA2D8" w14:textId="32A63801" w:rsidR="007B3B38" w:rsidRDefault="002F0013" w:rsidP="00657612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  <w:r w:rsidRPr="003F3411">
        <w:rPr>
          <w:rFonts w:ascii="Century Gothic" w:hAnsi="Century Gothic" w:cs="Arial"/>
          <w:b/>
          <w:bCs/>
          <w:color w:val="000000"/>
          <w:lang w:eastAsia="pt-BR"/>
        </w:rPr>
        <w:t>Cidadania</w:t>
      </w:r>
    </w:p>
    <w:p w14:paraId="2DBF4A44" w14:textId="1E90EC9F" w:rsidR="0043711E" w:rsidRDefault="0043711E" w:rsidP="00657612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</w:p>
    <w:p w14:paraId="38D2420A" w14:textId="753C4EE6" w:rsidR="0043711E" w:rsidRDefault="0043711E" w:rsidP="00657612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</w:p>
    <w:p w14:paraId="25ABC285" w14:textId="77777777" w:rsidR="0043711E" w:rsidRPr="003F3411" w:rsidRDefault="0043711E" w:rsidP="00657612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</w:p>
    <w:p w14:paraId="1F59B94E" w14:textId="77777777" w:rsidR="007B3B38" w:rsidRPr="003F3411" w:rsidRDefault="007B3B38" w:rsidP="00657612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</w:p>
    <w:p w14:paraId="14510500" w14:textId="1D87B9CB" w:rsidR="003A728D" w:rsidRPr="003F3411" w:rsidRDefault="007B3B38" w:rsidP="007B3B38">
      <w:pPr>
        <w:rPr>
          <w:rFonts w:ascii="Century Gothic" w:hAnsi="Century Gothic" w:cs="Arial"/>
          <w:b/>
          <w:bCs/>
          <w:color w:val="000000"/>
          <w:lang w:eastAsia="pt-BR"/>
        </w:rPr>
      </w:pPr>
      <w:r w:rsidRPr="003F3411">
        <w:rPr>
          <w:rFonts w:ascii="Century Gothic" w:hAnsi="Century Gothic" w:cs="Arial"/>
          <w:b/>
          <w:bCs/>
          <w:color w:val="000000"/>
          <w:lang w:eastAsia="pt-BR"/>
        </w:rPr>
        <w:t xml:space="preserve">                                                          </w:t>
      </w:r>
      <w:r w:rsidR="003A728D" w:rsidRPr="003F3411">
        <w:rPr>
          <w:rFonts w:ascii="Century Gothic" w:hAnsi="Century Gothic" w:cs="Century Gothic"/>
          <w:b/>
          <w:bCs/>
          <w:color w:val="000000"/>
          <w:lang w:eastAsia="pt-BR"/>
        </w:rPr>
        <w:t>FOTOS</w:t>
      </w:r>
    </w:p>
    <w:p w14:paraId="61F0771B" w14:textId="61164237" w:rsidR="003A728D" w:rsidRPr="003F3411" w:rsidRDefault="003A728D" w:rsidP="003A728D">
      <w:pPr>
        <w:rPr>
          <w:rFonts w:ascii="Century Gothic" w:hAnsi="Century Gothic" w:cs="Century Gothic"/>
          <w:b/>
          <w:bCs/>
          <w:color w:val="000000"/>
          <w:lang w:eastAsia="pt-BR"/>
        </w:rPr>
      </w:pPr>
    </w:p>
    <w:p w14:paraId="2DF7180A" w14:textId="46CA696B" w:rsidR="003A728D" w:rsidRPr="003F3411" w:rsidRDefault="003A728D" w:rsidP="003A728D">
      <w:pPr>
        <w:rPr>
          <w:rFonts w:ascii="Century Gothic" w:hAnsi="Century Gothic" w:cs="Century Gothic"/>
          <w:b/>
          <w:bCs/>
          <w:color w:val="000000"/>
          <w:lang w:eastAsia="pt-BR"/>
        </w:rPr>
      </w:pPr>
    </w:p>
    <w:p w14:paraId="7313F393" w14:textId="5E3AFDD1" w:rsidR="003F3411" w:rsidRPr="003F3411" w:rsidRDefault="003F3411" w:rsidP="003F3411">
      <w:pPr>
        <w:rPr>
          <w:rFonts w:ascii="Century Gothic" w:hAnsi="Century Gothic" w:cs="Arial"/>
          <w:b/>
          <w:bCs/>
          <w:color w:val="000000"/>
          <w:lang w:eastAsia="pt-BR"/>
        </w:rPr>
      </w:pPr>
    </w:p>
    <w:p w14:paraId="59676286" w14:textId="0FDB1BE6" w:rsidR="002F0013" w:rsidRPr="003F3411" w:rsidRDefault="003F3411" w:rsidP="002F0013">
      <w:pPr>
        <w:jc w:val="center"/>
        <w:rPr>
          <w:rFonts w:ascii="Century Gothic" w:hAnsi="Century Gothic" w:cs="Arial"/>
          <w:b/>
          <w:bCs/>
          <w:color w:val="000000"/>
          <w:lang w:eastAsia="pt-BR"/>
        </w:rPr>
      </w:pPr>
      <w:r w:rsidRPr="003F3411">
        <w:rPr>
          <w:rFonts w:ascii="Century Gothic" w:hAnsi="Century Gothic" w:cs="Arial"/>
          <w:b/>
          <w:bCs/>
          <w:color w:val="000000"/>
          <w:lang w:eastAsia="pt-BR"/>
        </w:rPr>
        <w:t xml:space="preserve">LEGENDA: Escadaria </w:t>
      </w:r>
      <w:r w:rsidR="002B258C">
        <w:rPr>
          <w:rFonts w:ascii="Century Gothic" w:hAnsi="Century Gothic" w:cs="Arial"/>
          <w:b/>
          <w:bCs/>
          <w:color w:val="000000"/>
          <w:lang w:eastAsia="pt-BR"/>
        </w:rPr>
        <w:t>de madeira</w:t>
      </w:r>
      <w:r w:rsidR="002B258C">
        <w:rPr>
          <w:rFonts w:ascii="Century Gothic" w:hAnsi="Century Gothic" w:cs="Arial"/>
          <w:b/>
          <w:bCs/>
          <w:noProof/>
          <w:color w:val="000000"/>
          <w:lang w:eastAsia="pt-BR"/>
        </w:rPr>
        <w:drawing>
          <wp:inline distT="0" distB="0" distL="0" distR="0" wp14:anchorId="3B1F0621" wp14:editId="5D11EEFD">
            <wp:extent cx="5669915" cy="7583805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30 at 15.09.3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411">
        <w:rPr>
          <w:rFonts w:ascii="Century Gothic" w:hAnsi="Century Gothic" w:cs="Arial"/>
          <w:b/>
          <w:bCs/>
          <w:color w:val="000000"/>
          <w:lang w:eastAsia="pt-BR"/>
        </w:rPr>
        <w:t xml:space="preserve"> – Polivalente – Aracruz – ES.</w:t>
      </w:r>
    </w:p>
    <w:sectPr w:rsidR="002F0013" w:rsidRPr="003F3411" w:rsidSect="00206BAE">
      <w:headerReference w:type="default" r:id="rId10"/>
      <w:footerReference w:type="default" r:id="rId11"/>
      <w:pgSz w:w="11906" w:h="16838" w:code="9"/>
      <w:pgMar w:top="1758" w:right="1276" w:bottom="992" w:left="1701" w:header="567" w:footer="1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62780" w14:textId="77777777" w:rsidR="001E0C8C" w:rsidRDefault="001E0C8C">
      <w:r>
        <w:separator/>
      </w:r>
    </w:p>
  </w:endnote>
  <w:endnote w:type="continuationSeparator" w:id="0">
    <w:p w14:paraId="7274B105" w14:textId="77777777" w:rsidR="001E0C8C" w:rsidRDefault="001E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829F4" w14:textId="3F486EFD" w:rsidR="004C4AB4" w:rsidRDefault="004C4AB4" w:rsidP="00206BAE">
    <w:pPr>
      <w:ind w:right="-285"/>
      <w:jc w:val="center"/>
      <w:rPr>
        <w:sz w:val="18"/>
        <w:szCs w:val="18"/>
      </w:rPr>
    </w:pPr>
    <w:r w:rsidRPr="0005464B">
      <w:rPr>
        <w:sz w:val="18"/>
        <w:szCs w:val="18"/>
      </w:rPr>
      <w:t>Rua Professor Lobo. 550 – Centro – Aracruz – E/S – CEP 29.190-</w:t>
    </w:r>
    <w:r>
      <w:rPr>
        <w:sz w:val="18"/>
        <w:szCs w:val="18"/>
      </w:rPr>
      <w:t>062</w:t>
    </w:r>
    <w:r w:rsidRPr="0005464B">
      <w:rPr>
        <w:sz w:val="18"/>
        <w:szCs w:val="18"/>
      </w:rPr>
      <w:t xml:space="preserve"> Tel.: (27) 3256-94</w:t>
    </w:r>
    <w:r w:rsidR="00206BAE">
      <w:rPr>
        <w:sz w:val="18"/>
        <w:szCs w:val="18"/>
      </w:rPr>
      <w:t>66</w:t>
    </w:r>
  </w:p>
  <w:p w14:paraId="72EE679B" w14:textId="62041894" w:rsidR="004C4AB4" w:rsidRDefault="00206BAE" w:rsidP="00206BAE">
    <w:pPr>
      <w:ind w:left="-567" w:right="-285"/>
      <w:jc w:val="center"/>
      <w:rPr>
        <w:sz w:val="18"/>
        <w:szCs w:val="18"/>
      </w:rPr>
    </w:pPr>
    <w:r>
      <w:rPr>
        <w:sz w:val="18"/>
        <w:szCs w:val="18"/>
      </w:rPr>
      <w:t xml:space="preserve">Gabinete do Vereador Léo Pereira </w:t>
    </w:r>
    <w:r w:rsidR="004C4AB4" w:rsidRPr="0005464B">
      <w:rPr>
        <w:sz w:val="18"/>
        <w:szCs w:val="18"/>
      </w:rPr>
      <w:t xml:space="preserve">– Site: </w:t>
    </w:r>
    <w:hyperlink r:id="rId1" w:history="1">
      <w:r w:rsidR="004C4AB4" w:rsidRPr="005210C0">
        <w:rPr>
          <w:rStyle w:val="Hyperlink"/>
          <w:sz w:val="18"/>
          <w:szCs w:val="18"/>
        </w:rPr>
        <w:t>www.aracruz.es.leg.br</w:t>
      </w:r>
    </w:hyperlink>
    <w:r w:rsidR="004C4AB4" w:rsidRPr="0005464B">
      <w:rPr>
        <w:sz w:val="18"/>
        <w:szCs w:val="18"/>
      </w:rPr>
      <w:t xml:space="preserve">, e-mail </w:t>
    </w:r>
    <w:r w:rsidRPr="00206BAE">
      <w:rPr>
        <w:rStyle w:val="Hyperlink"/>
        <w:sz w:val="18"/>
        <w:szCs w:val="18"/>
      </w:rPr>
      <w:t>gabineteleopereira@aracruz.es.leg.br</w:t>
    </w:r>
  </w:p>
  <w:p w14:paraId="3F0989B6" w14:textId="77777777" w:rsidR="004C4AB4" w:rsidRPr="00454240" w:rsidRDefault="004C4AB4" w:rsidP="00002C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FAF75" w14:textId="77777777" w:rsidR="001E0C8C" w:rsidRDefault="001E0C8C">
      <w:r>
        <w:separator/>
      </w:r>
    </w:p>
  </w:footnote>
  <w:footnote w:type="continuationSeparator" w:id="0">
    <w:p w14:paraId="79D1BF29" w14:textId="77777777" w:rsidR="001E0C8C" w:rsidRDefault="001E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5156" w14:textId="77777777" w:rsidR="004C4AB4" w:rsidRPr="00314F8E" w:rsidRDefault="004C4AB4" w:rsidP="00307694">
    <w:pPr>
      <w:pStyle w:val="Cabealho"/>
      <w:rPr>
        <w:rFonts w:ascii="Edwardian Script ITC" w:hAnsi="Edwardian Script ITC"/>
        <w:sz w:val="66"/>
        <w:szCs w:val="66"/>
        <w:u w:val="single"/>
      </w:rPr>
    </w:pPr>
    <w:r>
      <w:rPr>
        <w:noProof/>
        <w:color w:val="3366FF"/>
        <w:lang w:eastAsia="pt-BR"/>
      </w:rPr>
      <w:drawing>
        <wp:anchor distT="0" distB="0" distL="114300" distR="114300" simplePos="0" relativeHeight="251657728" behindDoc="0" locked="0" layoutInCell="1" allowOverlap="1" wp14:anchorId="620C9415" wp14:editId="1799C57E">
          <wp:simplePos x="0" y="0"/>
          <wp:positionH relativeFrom="column">
            <wp:posOffset>-183515</wp:posOffset>
          </wp:positionH>
          <wp:positionV relativeFrom="paragraph">
            <wp:posOffset>-76200</wp:posOffset>
          </wp:positionV>
          <wp:extent cx="1017905" cy="845185"/>
          <wp:effectExtent l="19050" t="19050" r="10795" b="1206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8451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Pr="00314F8E">
      <w:rPr>
        <w:rFonts w:ascii="Edwardian Script ITC" w:hAnsi="Edwardian Script ITC"/>
        <w:sz w:val="66"/>
        <w:szCs w:val="66"/>
        <w:u w:val="single"/>
      </w:rPr>
      <w:t>C</w:t>
    </w:r>
    <w:r w:rsidRPr="00206B48">
      <w:rPr>
        <w:rFonts w:ascii="Edwardian Script ITC" w:hAnsi="Edwardian Script ITC"/>
        <w:sz w:val="72"/>
        <w:szCs w:val="72"/>
        <w:u w:val="single"/>
      </w:rPr>
      <w:t xml:space="preserve">âmara Municipal de Aracruz  </w:t>
    </w:r>
  </w:p>
  <w:p w14:paraId="6FBD4919" w14:textId="77777777" w:rsidR="004C4AB4" w:rsidRPr="00206B48" w:rsidRDefault="004C4AB4" w:rsidP="00083A46">
    <w:pPr>
      <w:pStyle w:val="Cabealho"/>
      <w:rPr>
        <w:sz w:val="28"/>
        <w:szCs w:val="28"/>
      </w:rPr>
    </w:pPr>
    <w:r>
      <w:t xml:space="preserve">                         </w:t>
    </w:r>
    <w:r w:rsidRPr="00206B48">
      <w:rPr>
        <w:b/>
        <w:sz w:val="28"/>
        <w:szCs w:val="28"/>
      </w:rPr>
      <w:t>ESTADO DO ESPIRITO SANTO</w:t>
    </w:r>
  </w:p>
  <w:p w14:paraId="4BAA43C2" w14:textId="77777777" w:rsidR="004C4AB4" w:rsidRDefault="004C4AB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Wingdings" w:hAnsi="Wingdings" w:cs="Wingdings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ascii="Symbol" w:hAnsi="Symbol" w:cs="Symbol"/>
      </w:rPr>
    </w:lvl>
  </w:abstractNum>
  <w:abstractNum w:abstractNumId="11" w15:restartNumberingAfterBreak="0">
    <w:nsid w:val="00000011"/>
    <w:multiLevelType w:val="multilevel"/>
    <w:tmpl w:val="67942DD0"/>
    <w:name w:val="WW8Num17"/>
    <w:lvl w:ilvl="0">
      <w:start w:val="1"/>
      <w:numFmt w:val="lowerLetter"/>
      <w:lvlText w:val="%1)"/>
      <w:lvlJc w:val="left"/>
      <w:pPr>
        <w:tabs>
          <w:tab w:val="num" w:pos="142"/>
        </w:tabs>
        <w:ind w:left="502" w:hanging="360"/>
      </w:pPr>
      <w:rPr>
        <w:rFonts w:ascii="Symbol" w:hAnsi="Symbol" w:cs="Symbol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15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Symbol" w:hAnsi="Symbol" w:cs="Symbol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b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365" w:hanging="1005"/>
      </w:pPr>
      <w:rPr>
        <w:b w:val="0"/>
        <w:bCs w:val="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365" w:hanging="1005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 w:val="0"/>
        <w:bCs w:val="0"/>
      </w:r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24" w15:restartNumberingAfterBreak="0">
    <w:nsid w:val="00000021"/>
    <w:multiLevelType w:val="multilevel"/>
    <w:tmpl w:val="00000021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ymbol" w:hAnsi="Symbol" w:cs="Symbol"/>
      </w:rPr>
    </w:lvl>
  </w:abstractNum>
  <w:abstractNum w:abstractNumId="2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6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2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8" w15:restartNumberingAfterBreak="0">
    <w:nsid w:val="00000027"/>
    <w:multiLevelType w:val="multilevel"/>
    <w:tmpl w:val="00000027"/>
    <w:name w:val="WW8Num3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</w:lvl>
  </w:abstractNum>
  <w:abstractNum w:abstractNumId="2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43" w:hanging="1035"/>
      </w:pPr>
      <w:rPr>
        <w:rFonts w:ascii="Symbol" w:hAnsi="Symbol" w:cs="OpenSymbol"/>
      </w:r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23"/>
      <w:numFmt w:val="decimal"/>
      <w:lvlText w:val="%1.%2."/>
      <w:lvlJc w:val="left"/>
      <w:pPr>
        <w:tabs>
          <w:tab w:val="num" w:pos="0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</w:lvl>
  </w:abstractNum>
  <w:abstractNum w:abstractNumId="3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2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940"/>
        </w:tabs>
        <w:ind w:left="2940" w:hanging="9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8672"/>
        </w:tabs>
        <w:ind w:left="8672" w:hanging="360"/>
      </w:pPr>
      <w:rPr>
        <w:rFonts w:ascii="Symbol" w:hAnsi="Symbol" w:cs="Symbol"/>
      </w:rPr>
    </w:lvl>
  </w:abstractNum>
  <w:abstractNum w:abstractNumId="35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7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OpenSymbol"/>
      </w:rPr>
    </w:lvl>
  </w:abstractNum>
  <w:abstractNum w:abstractNumId="38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9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0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65" w:hanging="765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1143" w:hanging="765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521" w:hanging="7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99" w:hanging="765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4" w:hanging="1800"/>
      </w:pPr>
    </w:lvl>
  </w:abstractNum>
  <w:abstractNum w:abstractNumId="4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2" w15:restartNumberingAfterBreak="0">
    <w:nsid w:val="0000003C"/>
    <w:multiLevelType w:val="singleLevel"/>
    <w:tmpl w:val="0000003C"/>
    <w:name w:val="WW8Num6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OpenSymbol"/>
      </w:rPr>
    </w:lvl>
  </w:abstractNum>
  <w:abstractNum w:abstractNumId="43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862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45" w15:restartNumberingAfterBreak="0">
    <w:nsid w:val="00000046"/>
    <w:multiLevelType w:val="single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6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b w:val="0"/>
        <w:bCs w:val="0"/>
      </w:r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/>
        <w:b/>
        <w:i w:val="0"/>
        <w:sz w:val="20"/>
        <w:szCs w:val="20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8" w15:restartNumberingAfterBreak="0">
    <w:nsid w:val="0000004E"/>
    <w:multiLevelType w:val="singleLevel"/>
    <w:tmpl w:val="0000004E"/>
    <w:name w:val="WW8Num78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OpenSymbol"/>
      </w:rPr>
    </w:lvl>
  </w:abstractNum>
  <w:abstractNum w:abstractNumId="4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44F7AE1"/>
    <w:multiLevelType w:val="multilevel"/>
    <w:tmpl w:val="B622D6D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04D91682"/>
    <w:multiLevelType w:val="multilevel"/>
    <w:tmpl w:val="3D64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5F40341"/>
    <w:multiLevelType w:val="hybridMultilevel"/>
    <w:tmpl w:val="259E7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B1269A0"/>
    <w:multiLevelType w:val="multilevel"/>
    <w:tmpl w:val="F31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1120B37"/>
    <w:multiLevelType w:val="multilevel"/>
    <w:tmpl w:val="C304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CAA63A7"/>
    <w:multiLevelType w:val="hybridMultilevel"/>
    <w:tmpl w:val="99AA9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E031AC4"/>
    <w:multiLevelType w:val="hybridMultilevel"/>
    <w:tmpl w:val="1D080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3F730C"/>
    <w:multiLevelType w:val="hybridMultilevel"/>
    <w:tmpl w:val="82EADCB0"/>
    <w:lvl w:ilvl="0" w:tplc="2DBCF65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5271274"/>
    <w:multiLevelType w:val="hybridMultilevel"/>
    <w:tmpl w:val="1BE69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78F585C"/>
    <w:multiLevelType w:val="hybridMultilevel"/>
    <w:tmpl w:val="01940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AD26C23"/>
    <w:multiLevelType w:val="hybridMultilevel"/>
    <w:tmpl w:val="A0CC1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E126F8"/>
    <w:multiLevelType w:val="hybridMultilevel"/>
    <w:tmpl w:val="777EB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071B0F"/>
    <w:multiLevelType w:val="hybridMultilevel"/>
    <w:tmpl w:val="83C24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654673"/>
    <w:multiLevelType w:val="hybridMultilevel"/>
    <w:tmpl w:val="B4A0F4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C7164E"/>
    <w:multiLevelType w:val="hybridMultilevel"/>
    <w:tmpl w:val="C9346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FE4C66"/>
    <w:multiLevelType w:val="hybridMultilevel"/>
    <w:tmpl w:val="33082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F55557"/>
    <w:multiLevelType w:val="hybridMultilevel"/>
    <w:tmpl w:val="7E5AE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1F07450"/>
    <w:multiLevelType w:val="hybridMultilevel"/>
    <w:tmpl w:val="EA00A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7D1F6B"/>
    <w:multiLevelType w:val="hybridMultilevel"/>
    <w:tmpl w:val="0DBAF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DD2B93"/>
    <w:multiLevelType w:val="hybridMultilevel"/>
    <w:tmpl w:val="B84A5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483DAC"/>
    <w:multiLevelType w:val="hybridMultilevel"/>
    <w:tmpl w:val="6A90A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F36CE6"/>
    <w:multiLevelType w:val="multilevel"/>
    <w:tmpl w:val="E03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B1B3285"/>
    <w:multiLevelType w:val="hybridMultilevel"/>
    <w:tmpl w:val="C4CC4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11303B"/>
    <w:multiLevelType w:val="hybridMultilevel"/>
    <w:tmpl w:val="13284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2E2F25"/>
    <w:multiLevelType w:val="hybridMultilevel"/>
    <w:tmpl w:val="B23C3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51585C"/>
    <w:multiLevelType w:val="hybridMultilevel"/>
    <w:tmpl w:val="FF806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CF0396"/>
    <w:multiLevelType w:val="hybridMultilevel"/>
    <w:tmpl w:val="8278C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7"/>
  </w:num>
  <w:num w:numId="3">
    <w:abstractNumId w:val="53"/>
  </w:num>
  <w:num w:numId="4">
    <w:abstractNumId w:val="51"/>
  </w:num>
  <w:num w:numId="5">
    <w:abstractNumId w:val="54"/>
  </w:num>
  <w:num w:numId="6">
    <w:abstractNumId w:val="71"/>
  </w:num>
  <w:num w:numId="7">
    <w:abstractNumId w:val="56"/>
  </w:num>
  <w:num w:numId="8">
    <w:abstractNumId w:val="75"/>
  </w:num>
  <w:num w:numId="9">
    <w:abstractNumId w:val="76"/>
  </w:num>
  <w:num w:numId="10">
    <w:abstractNumId w:val="59"/>
  </w:num>
  <w:num w:numId="11">
    <w:abstractNumId w:val="65"/>
  </w:num>
  <w:num w:numId="12">
    <w:abstractNumId w:val="63"/>
  </w:num>
  <w:num w:numId="13">
    <w:abstractNumId w:val="55"/>
  </w:num>
  <w:num w:numId="14">
    <w:abstractNumId w:val="60"/>
  </w:num>
  <w:num w:numId="15">
    <w:abstractNumId w:val="68"/>
  </w:num>
  <w:num w:numId="16">
    <w:abstractNumId w:val="67"/>
  </w:num>
  <w:num w:numId="17">
    <w:abstractNumId w:val="74"/>
  </w:num>
  <w:num w:numId="18">
    <w:abstractNumId w:val="73"/>
  </w:num>
  <w:num w:numId="19">
    <w:abstractNumId w:val="70"/>
  </w:num>
  <w:num w:numId="20">
    <w:abstractNumId w:val="72"/>
  </w:num>
  <w:num w:numId="21">
    <w:abstractNumId w:val="64"/>
  </w:num>
  <w:num w:numId="22">
    <w:abstractNumId w:val="52"/>
  </w:num>
  <w:num w:numId="23">
    <w:abstractNumId w:val="62"/>
  </w:num>
  <w:num w:numId="24">
    <w:abstractNumId w:val="61"/>
  </w:num>
  <w:num w:numId="25">
    <w:abstractNumId w:val="66"/>
  </w:num>
  <w:num w:numId="26">
    <w:abstractNumId w:val="58"/>
  </w:num>
  <w:num w:numId="27">
    <w:abstractNumId w:val="6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0009AA"/>
    <w:rsid w:val="00002343"/>
    <w:rsid w:val="00002C65"/>
    <w:rsid w:val="000051B3"/>
    <w:rsid w:val="0000543B"/>
    <w:rsid w:val="000120CB"/>
    <w:rsid w:val="0001370A"/>
    <w:rsid w:val="0001710C"/>
    <w:rsid w:val="00023AED"/>
    <w:rsid w:val="00024D4C"/>
    <w:rsid w:val="00027707"/>
    <w:rsid w:val="00030203"/>
    <w:rsid w:val="00031C2D"/>
    <w:rsid w:val="000328E7"/>
    <w:rsid w:val="000347F4"/>
    <w:rsid w:val="00036AEC"/>
    <w:rsid w:val="00041D99"/>
    <w:rsid w:val="000454F9"/>
    <w:rsid w:val="00045D8F"/>
    <w:rsid w:val="00046674"/>
    <w:rsid w:val="00047E3F"/>
    <w:rsid w:val="0005464B"/>
    <w:rsid w:val="00057823"/>
    <w:rsid w:val="00067706"/>
    <w:rsid w:val="0006776B"/>
    <w:rsid w:val="00067934"/>
    <w:rsid w:val="00074D32"/>
    <w:rsid w:val="000825AF"/>
    <w:rsid w:val="00083A46"/>
    <w:rsid w:val="00083B58"/>
    <w:rsid w:val="00086730"/>
    <w:rsid w:val="000911A3"/>
    <w:rsid w:val="00093696"/>
    <w:rsid w:val="00094261"/>
    <w:rsid w:val="00095249"/>
    <w:rsid w:val="000B3BE3"/>
    <w:rsid w:val="000B447E"/>
    <w:rsid w:val="000B6D8C"/>
    <w:rsid w:val="000C354C"/>
    <w:rsid w:val="000C5920"/>
    <w:rsid w:val="000C630E"/>
    <w:rsid w:val="000C723D"/>
    <w:rsid w:val="000D1818"/>
    <w:rsid w:val="000D51FC"/>
    <w:rsid w:val="000D7E5E"/>
    <w:rsid w:val="000E0401"/>
    <w:rsid w:val="000E0605"/>
    <w:rsid w:val="000E199F"/>
    <w:rsid w:val="000E7E01"/>
    <w:rsid w:val="000F4B5A"/>
    <w:rsid w:val="000F4E47"/>
    <w:rsid w:val="000F51E1"/>
    <w:rsid w:val="00100FB2"/>
    <w:rsid w:val="00101559"/>
    <w:rsid w:val="0010413B"/>
    <w:rsid w:val="0010512D"/>
    <w:rsid w:val="00106509"/>
    <w:rsid w:val="00111830"/>
    <w:rsid w:val="00111D13"/>
    <w:rsid w:val="001155A8"/>
    <w:rsid w:val="00115DDF"/>
    <w:rsid w:val="00117284"/>
    <w:rsid w:val="00117956"/>
    <w:rsid w:val="00117EFD"/>
    <w:rsid w:val="0012115A"/>
    <w:rsid w:val="00121E68"/>
    <w:rsid w:val="00127405"/>
    <w:rsid w:val="00127F68"/>
    <w:rsid w:val="00140E8E"/>
    <w:rsid w:val="0014327F"/>
    <w:rsid w:val="001463A1"/>
    <w:rsid w:val="00146E1E"/>
    <w:rsid w:val="00150F23"/>
    <w:rsid w:val="0015192F"/>
    <w:rsid w:val="00151C90"/>
    <w:rsid w:val="0015303A"/>
    <w:rsid w:val="00157464"/>
    <w:rsid w:val="00160865"/>
    <w:rsid w:val="00161488"/>
    <w:rsid w:val="00164C6F"/>
    <w:rsid w:val="00165A16"/>
    <w:rsid w:val="001775BD"/>
    <w:rsid w:val="00180450"/>
    <w:rsid w:val="00182FCF"/>
    <w:rsid w:val="00183171"/>
    <w:rsid w:val="001848F6"/>
    <w:rsid w:val="001875B5"/>
    <w:rsid w:val="00187644"/>
    <w:rsid w:val="001915BC"/>
    <w:rsid w:val="00192946"/>
    <w:rsid w:val="00194E8F"/>
    <w:rsid w:val="00194FE4"/>
    <w:rsid w:val="0019591F"/>
    <w:rsid w:val="00195DAC"/>
    <w:rsid w:val="00197A88"/>
    <w:rsid w:val="001A434B"/>
    <w:rsid w:val="001A6465"/>
    <w:rsid w:val="001B11E2"/>
    <w:rsid w:val="001B4A8D"/>
    <w:rsid w:val="001C52CC"/>
    <w:rsid w:val="001C7278"/>
    <w:rsid w:val="001D026F"/>
    <w:rsid w:val="001D331C"/>
    <w:rsid w:val="001D42AA"/>
    <w:rsid w:val="001D65BF"/>
    <w:rsid w:val="001D7D2A"/>
    <w:rsid w:val="001E0C8C"/>
    <w:rsid w:val="001E1CE1"/>
    <w:rsid w:val="001E2E60"/>
    <w:rsid w:val="001E5182"/>
    <w:rsid w:val="001E63E2"/>
    <w:rsid w:val="001E7CB4"/>
    <w:rsid w:val="001F2A20"/>
    <w:rsid w:val="0020104A"/>
    <w:rsid w:val="0020177E"/>
    <w:rsid w:val="00203802"/>
    <w:rsid w:val="00205444"/>
    <w:rsid w:val="00206B48"/>
    <w:rsid w:val="00206BAE"/>
    <w:rsid w:val="002102E0"/>
    <w:rsid w:val="0021542F"/>
    <w:rsid w:val="0021778E"/>
    <w:rsid w:val="0022291F"/>
    <w:rsid w:val="00222D7B"/>
    <w:rsid w:val="002249CA"/>
    <w:rsid w:val="002255C4"/>
    <w:rsid w:val="002256FC"/>
    <w:rsid w:val="002311E7"/>
    <w:rsid w:val="00231B20"/>
    <w:rsid w:val="002326FD"/>
    <w:rsid w:val="002369AA"/>
    <w:rsid w:val="00237F4A"/>
    <w:rsid w:val="002432C8"/>
    <w:rsid w:val="00243637"/>
    <w:rsid w:val="00243CC3"/>
    <w:rsid w:val="00246FFE"/>
    <w:rsid w:val="00254715"/>
    <w:rsid w:val="0025609F"/>
    <w:rsid w:val="00260780"/>
    <w:rsid w:val="00261B75"/>
    <w:rsid w:val="00262512"/>
    <w:rsid w:val="002639CB"/>
    <w:rsid w:val="002640D6"/>
    <w:rsid w:val="00266F9F"/>
    <w:rsid w:val="002722D9"/>
    <w:rsid w:val="00273D4E"/>
    <w:rsid w:val="002748E5"/>
    <w:rsid w:val="00274B57"/>
    <w:rsid w:val="00277701"/>
    <w:rsid w:val="002811D6"/>
    <w:rsid w:val="002817FE"/>
    <w:rsid w:val="00281DC5"/>
    <w:rsid w:val="00285C53"/>
    <w:rsid w:val="00286019"/>
    <w:rsid w:val="00286B10"/>
    <w:rsid w:val="0029063F"/>
    <w:rsid w:val="00290E4E"/>
    <w:rsid w:val="002A2FD3"/>
    <w:rsid w:val="002A3A41"/>
    <w:rsid w:val="002A48C1"/>
    <w:rsid w:val="002A567A"/>
    <w:rsid w:val="002A74DF"/>
    <w:rsid w:val="002B1A59"/>
    <w:rsid w:val="002B258C"/>
    <w:rsid w:val="002B37E6"/>
    <w:rsid w:val="002B40DD"/>
    <w:rsid w:val="002B5878"/>
    <w:rsid w:val="002B62FF"/>
    <w:rsid w:val="002B63CF"/>
    <w:rsid w:val="002C26C5"/>
    <w:rsid w:val="002C3F86"/>
    <w:rsid w:val="002C7DF9"/>
    <w:rsid w:val="002D0182"/>
    <w:rsid w:val="002D0BEA"/>
    <w:rsid w:val="002D385D"/>
    <w:rsid w:val="002D5003"/>
    <w:rsid w:val="002D5826"/>
    <w:rsid w:val="002E1E11"/>
    <w:rsid w:val="002E585A"/>
    <w:rsid w:val="002E743A"/>
    <w:rsid w:val="002E78FC"/>
    <w:rsid w:val="002E7C34"/>
    <w:rsid w:val="002F0013"/>
    <w:rsid w:val="002F2BE9"/>
    <w:rsid w:val="002F4DB3"/>
    <w:rsid w:val="002F58B0"/>
    <w:rsid w:val="002F5922"/>
    <w:rsid w:val="002F6628"/>
    <w:rsid w:val="002F7794"/>
    <w:rsid w:val="003015BA"/>
    <w:rsid w:val="00301BF5"/>
    <w:rsid w:val="00301D59"/>
    <w:rsid w:val="00307694"/>
    <w:rsid w:val="00311854"/>
    <w:rsid w:val="003135E9"/>
    <w:rsid w:val="00314F8E"/>
    <w:rsid w:val="0031740A"/>
    <w:rsid w:val="003242B8"/>
    <w:rsid w:val="003347CB"/>
    <w:rsid w:val="0033642D"/>
    <w:rsid w:val="00336DC4"/>
    <w:rsid w:val="0034071D"/>
    <w:rsid w:val="00341BB1"/>
    <w:rsid w:val="00345534"/>
    <w:rsid w:val="00346208"/>
    <w:rsid w:val="003500FD"/>
    <w:rsid w:val="00356510"/>
    <w:rsid w:val="00360937"/>
    <w:rsid w:val="00361C62"/>
    <w:rsid w:val="00365489"/>
    <w:rsid w:val="00365626"/>
    <w:rsid w:val="00365671"/>
    <w:rsid w:val="003730F8"/>
    <w:rsid w:val="0037510C"/>
    <w:rsid w:val="00375B99"/>
    <w:rsid w:val="00381E9A"/>
    <w:rsid w:val="00381EBF"/>
    <w:rsid w:val="0038525A"/>
    <w:rsid w:val="0039191B"/>
    <w:rsid w:val="003936EA"/>
    <w:rsid w:val="00393E36"/>
    <w:rsid w:val="00394853"/>
    <w:rsid w:val="003978FC"/>
    <w:rsid w:val="003A1505"/>
    <w:rsid w:val="003A1B0C"/>
    <w:rsid w:val="003A2153"/>
    <w:rsid w:val="003A5CF3"/>
    <w:rsid w:val="003A707C"/>
    <w:rsid w:val="003A728D"/>
    <w:rsid w:val="003B3A80"/>
    <w:rsid w:val="003B4AB2"/>
    <w:rsid w:val="003C168F"/>
    <w:rsid w:val="003C34C4"/>
    <w:rsid w:val="003C51EB"/>
    <w:rsid w:val="003C7362"/>
    <w:rsid w:val="003D794A"/>
    <w:rsid w:val="003E19AD"/>
    <w:rsid w:val="003E3247"/>
    <w:rsid w:val="003E3ABA"/>
    <w:rsid w:val="003E4C2C"/>
    <w:rsid w:val="003E5D0D"/>
    <w:rsid w:val="003F0C4F"/>
    <w:rsid w:val="003F0FD5"/>
    <w:rsid w:val="003F3411"/>
    <w:rsid w:val="003F6D96"/>
    <w:rsid w:val="003F7432"/>
    <w:rsid w:val="004016DE"/>
    <w:rsid w:val="00405B5C"/>
    <w:rsid w:val="0041166D"/>
    <w:rsid w:val="00411C5E"/>
    <w:rsid w:val="00412ED2"/>
    <w:rsid w:val="00421CF8"/>
    <w:rsid w:val="0042238D"/>
    <w:rsid w:val="00422526"/>
    <w:rsid w:val="00423175"/>
    <w:rsid w:val="004231D8"/>
    <w:rsid w:val="00431950"/>
    <w:rsid w:val="004328C2"/>
    <w:rsid w:val="00434B6A"/>
    <w:rsid w:val="00436A4E"/>
    <w:rsid w:val="0043711E"/>
    <w:rsid w:val="00440ED3"/>
    <w:rsid w:val="0044451D"/>
    <w:rsid w:val="004453E0"/>
    <w:rsid w:val="00451393"/>
    <w:rsid w:val="00454240"/>
    <w:rsid w:val="0045602F"/>
    <w:rsid w:val="00462E26"/>
    <w:rsid w:val="00465D40"/>
    <w:rsid w:val="0047262A"/>
    <w:rsid w:val="0047696A"/>
    <w:rsid w:val="0047766A"/>
    <w:rsid w:val="00480E19"/>
    <w:rsid w:val="00480E27"/>
    <w:rsid w:val="00482255"/>
    <w:rsid w:val="00482625"/>
    <w:rsid w:val="004860BA"/>
    <w:rsid w:val="0048678D"/>
    <w:rsid w:val="00491940"/>
    <w:rsid w:val="004926DE"/>
    <w:rsid w:val="00493E6D"/>
    <w:rsid w:val="004979B7"/>
    <w:rsid w:val="004A3A1B"/>
    <w:rsid w:val="004A6D5C"/>
    <w:rsid w:val="004B005A"/>
    <w:rsid w:val="004B18AE"/>
    <w:rsid w:val="004B4F77"/>
    <w:rsid w:val="004B5845"/>
    <w:rsid w:val="004B6A53"/>
    <w:rsid w:val="004C4AB4"/>
    <w:rsid w:val="004D32F1"/>
    <w:rsid w:val="004E0344"/>
    <w:rsid w:val="004E1F4B"/>
    <w:rsid w:val="004E4893"/>
    <w:rsid w:val="004E6EBC"/>
    <w:rsid w:val="004E705E"/>
    <w:rsid w:val="004F565C"/>
    <w:rsid w:val="004F6598"/>
    <w:rsid w:val="004F749C"/>
    <w:rsid w:val="0050072E"/>
    <w:rsid w:val="00501BB4"/>
    <w:rsid w:val="005029C9"/>
    <w:rsid w:val="00510132"/>
    <w:rsid w:val="00510FDC"/>
    <w:rsid w:val="00511692"/>
    <w:rsid w:val="00511BBE"/>
    <w:rsid w:val="005136D6"/>
    <w:rsid w:val="00517E8A"/>
    <w:rsid w:val="00523B4C"/>
    <w:rsid w:val="00536B3A"/>
    <w:rsid w:val="00540A03"/>
    <w:rsid w:val="005416B3"/>
    <w:rsid w:val="00544063"/>
    <w:rsid w:val="005443D8"/>
    <w:rsid w:val="00546A34"/>
    <w:rsid w:val="005512C0"/>
    <w:rsid w:val="00556D41"/>
    <w:rsid w:val="00564837"/>
    <w:rsid w:val="00566F05"/>
    <w:rsid w:val="00570EDD"/>
    <w:rsid w:val="00572288"/>
    <w:rsid w:val="00573657"/>
    <w:rsid w:val="00577FEA"/>
    <w:rsid w:val="005811D8"/>
    <w:rsid w:val="005852D5"/>
    <w:rsid w:val="00587AD2"/>
    <w:rsid w:val="00591D1B"/>
    <w:rsid w:val="0059202D"/>
    <w:rsid w:val="00595497"/>
    <w:rsid w:val="00597C79"/>
    <w:rsid w:val="005A00BC"/>
    <w:rsid w:val="005A2984"/>
    <w:rsid w:val="005A3C66"/>
    <w:rsid w:val="005A5185"/>
    <w:rsid w:val="005A60FF"/>
    <w:rsid w:val="005B2182"/>
    <w:rsid w:val="005B3508"/>
    <w:rsid w:val="005B400B"/>
    <w:rsid w:val="005B4563"/>
    <w:rsid w:val="005B6257"/>
    <w:rsid w:val="005B75B4"/>
    <w:rsid w:val="005C0A44"/>
    <w:rsid w:val="005C4666"/>
    <w:rsid w:val="005C5CD5"/>
    <w:rsid w:val="005C7199"/>
    <w:rsid w:val="005C7652"/>
    <w:rsid w:val="005D06B9"/>
    <w:rsid w:val="005D1D44"/>
    <w:rsid w:val="005E4B2A"/>
    <w:rsid w:val="005E6818"/>
    <w:rsid w:val="005E6EA4"/>
    <w:rsid w:val="005F09D9"/>
    <w:rsid w:val="005F1F8D"/>
    <w:rsid w:val="005F1FFF"/>
    <w:rsid w:val="005F3DD2"/>
    <w:rsid w:val="005F6613"/>
    <w:rsid w:val="005F71AC"/>
    <w:rsid w:val="00602ADA"/>
    <w:rsid w:val="00603E18"/>
    <w:rsid w:val="00604749"/>
    <w:rsid w:val="006047FA"/>
    <w:rsid w:val="006063F7"/>
    <w:rsid w:val="00607FE8"/>
    <w:rsid w:val="006220AA"/>
    <w:rsid w:val="00626741"/>
    <w:rsid w:val="006512AA"/>
    <w:rsid w:val="006520AC"/>
    <w:rsid w:val="006532A1"/>
    <w:rsid w:val="006534BC"/>
    <w:rsid w:val="00657612"/>
    <w:rsid w:val="00660732"/>
    <w:rsid w:val="00667342"/>
    <w:rsid w:val="00667832"/>
    <w:rsid w:val="0067078A"/>
    <w:rsid w:val="00670CBB"/>
    <w:rsid w:val="00672BDD"/>
    <w:rsid w:val="00674B8B"/>
    <w:rsid w:val="00674DDD"/>
    <w:rsid w:val="0067617D"/>
    <w:rsid w:val="00681CA6"/>
    <w:rsid w:val="00681D45"/>
    <w:rsid w:val="006848C2"/>
    <w:rsid w:val="006924B0"/>
    <w:rsid w:val="00694FD7"/>
    <w:rsid w:val="006A01EA"/>
    <w:rsid w:val="006A207A"/>
    <w:rsid w:val="006A61E7"/>
    <w:rsid w:val="006B0D3C"/>
    <w:rsid w:val="006C2EAE"/>
    <w:rsid w:val="006C3EF3"/>
    <w:rsid w:val="006C5C42"/>
    <w:rsid w:val="006D176D"/>
    <w:rsid w:val="006D2E24"/>
    <w:rsid w:val="006D6C84"/>
    <w:rsid w:val="006D6E87"/>
    <w:rsid w:val="006E0CD1"/>
    <w:rsid w:val="006E158E"/>
    <w:rsid w:val="006E296B"/>
    <w:rsid w:val="006E3D0C"/>
    <w:rsid w:val="006F05E2"/>
    <w:rsid w:val="006F152E"/>
    <w:rsid w:val="006F7BD9"/>
    <w:rsid w:val="00706221"/>
    <w:rsid w:val="00706D57"/>
    <w:rsid w:val="00707156"/>
    <w:rsid w:val="00707E95"/>
    <w:rsid w:val="0071189F"/>
    <w:rsid w:val="00713272"/>
    <w:rsid w:val="007133C6"/>
    <w:rsid w:val="00714475"/>
    <w:rsid w:val="0071472D"/>
    <w:rsid w:val="0071683C"/>
    <w:rsid w:val="00716DE9"/>
    <w:rsid w:val="007205CD"/>
    <w:rsid w:val="00724277"/>
    <w:rsid w:val="00725226"/>
    <w:rsid w:val="00725332"/>
    <w:rsid w:val="00725EA2"/>
    <w:rsid w:val="00726081"/>
    <w:rsid w:val="007269C4"/>
    <w:rsid w:val="007304CC"/>
    <w:rsid w:val="00734EA4"/>
    <w:rsid w:val="00735C4B"/>
    <w:rsid w:val="0073719F"/>
    <w:rsid w:val="00737F89"/>
    <w:rsid w:val="0074025F"/>
    <w:rsid w:val="007411DC"/>
    <w:rsid w:val="0074126D"/>
    <w:rsid w:val="0074276D"/>
    <w:rsid w:val="0074379C"/>
    <w:rsid w:val="007475BC"/>
    <w:rsid w:val="007520AF"/>
    <w:rsid w:val="00764CA6"/>
    <w:rsid w:val="007665BE"/>
    <w:rsid w:val="00766AD6"/>
    <w:rsid w:val="007712BF"/>
    <w:rsid w:val="00771C07"/>
    <w:rsid w:val="0077362A"/>
    <w:rsid w:val="007738BB"/>
    <w:rsid w:val="00774609"/>
    <w:rsid w:val="00777807"/>
    <w:rsid w:val="00777F93"/>
    <w:rsid w:val="007853E9"/>
    <w:rsid w:val="00793487"/>
    <w:rsid w:val="0079530C"/>
    <w:rsid w:val="0079531C"/>
    <w:rsid w:val="00795936"/>
    <w:rsid w:val="0079641B"/>
    <w:rsid w:val="007976D2"/>
    <w:rsid w:val="007A0DA1"/>
    <w:rsid w:val="007A10FA"/>
    <w:rsid w:val="007A1E1D"/>
    <w:rsid w:val="007A597B"/>
    <w:rsid w:val="007A714B"/>
    <w:rsid w:val="007B353F"/>
    <w:rsid w:val="007B3B38"/>
    <w:rsid w:val="007B558B"/>
    <w:rsid w:val="007C3211"/>
    <w:rsid w:val="007C3FDD"/>
    <w:rsid w:val="007D041C"/>
    <w:rsid w:val="007D1A07"/>
    <w:rsid w:val="007D2653"/>
    <w:rsid w:val="007D2684"/>
    <w:rsid w:val="007D3EEF"/>
    <w:rsid w:val="007D4F0E"/>
    <w:rsid w:val="007D6020"/>
    <w:rsid w:val="007D7C34"/>
    <w:rsid w:val="007E0B3C"/>
    <w:rsid w:val="007E13F3"/>
    <w:rsid w:val="007E2234"/>
    <w:rsid w:val="007E3994"/>
    <w:rsid w:val="007E44AD"/>
    <w:rsid w:val="007E7954"/>
    <w:rsid w:val="007F09A8"/>
    <w:rsid w:val="007F2F09"/>
    <w:rsid w:val="007F6F3A"/>
    <w:rsid w:val="007F76E1"/>
    <w:rsid w:val="007F7A0B"/>
    <w:rsid w:val="00800EE7"/>
    <w:rsid w:val="00802038"/>
    <w:rsid w:val="00803CD2"/>
    <w:rsid w:val="00805184"/>
    <w:rsid w:val="00805911"/>
    <w:rsid w:val="00806631"/>
    <w:rsid w:val="00811820"/>
    <w:rsid w:val="008136B1"/>
    <w:rsid w:val="00814B4B"/>
    <w:rsid w:val="008157AB"/>
    <w:rsid w:val="00816DAF"/>
    <w:rsid w:val="008207A2"/>
    <w:rsid w:val="00821FB1"/>
    <w:rsid w:val="0082588B"/>
    <w:rsid w:val="00835338"/>
    <w:rsid w:val="008355DE"/>
    <w:rsid w:val="0083600F"/>
    <w:rsid w:val="00836920"/>
    <w:rsid w:val="00837A54"/>
    <w:rsid w:val="00840630"/>
    <w:rsid w:val="00843334"/>
    <w:rsid w:val="0084360A"/>
    <w:rsid w:val="00845BE5"/>
    <w:rsid w:val="0084606C"/>
    <w:rsid w:val="008465E0"/>
    <w:rsid w:val="00847398"/>
    <w:rsid w:val="008516E0"/>
    <w:rsid w:val="00852B3E"/>
    <w:rsid w:val="008612A9"/>
    <w:rsid w:val="00861EF3"/>
    <w:rsid w:val="008623A8"/>
    <w:rsid w:val="00862A1A"/>
    <w:rsid w:val="00866ACF"/>
    <w:rsid w:val="00870565"/>
    <w:rsid w:val="008820F1"/>
    <w:rsid w:val="0088489F"/>
    <w:rsid w:val="00891983"/>
    <w:rsid w:val="00893B20"/>
    <w:rsid w:val="008A56A7"/>
    <w:rsid w:val="008A611E"/>
    <w:rsid w:val="008B07DF"/>
    <w:rsid w:val="008B26F7"/>
    <w:rsid w:val="008B67B7"/>
    <w:rsid w:val="008B7ACD"/>
    <w:rsid w:val="008C398B"/>
    <w:rsid w:val="008C5619"/>
    <w:rsid w:val="008C5D4D"/>
    <w:rsid w:val="008D51D1"/>
    <w:rsid w:val="008D51D6"/>
    <w:rsid w:val="008E01AB"/>
    <w:rsid w:val="008E0A72"/>
    <w:rsid w:val="008E1F1A"/>
    <w:rsid w:val="008E6B69"/>
    <w:rsid w:val="008E7E29"/>
    <w:rsid w:val="008F0819"/>
    <w:rsid w:val="008F1018"/>
    <w:rsid w:val="008F195D"/>
    <w:rsid w:val="008F197B"/>
    <w:rsid w:val="008F4786"/>
    <w:rsid w:val="008F5144"/>
    <w:rsid w:val="00901A37"/>
    <w:rsid w:val="009114A9"/>
    <w:rsid w:val="00911EA7"/>
    <w:rsid w:val="00912111"/>
    <w:rsid w:val="00912FFD"/>
    <w:rsid w:val="00915034"/>
    <w:rsid w:val="00916C60"/>
    <w:rsid w:val="009241B3"/>
    <w:rsid w:val="0092743F"/>
    <w:rsid w:val="009275EC"/>
    <w:rsid w:val="00934B56"/>
    <w:rsid w:val="009378C8"/>
    <w:rsid w:val="00947BC4"/>
    <w:rsid w:val="00950639"/>
    <w:rsid w:val="009606EA"/>
    <w:rsid w:val="0096237B"/>
    <w:rsid w:val="00962763"/>
    <w:rsid w:val="00964F8E"/>
    <w:rsid w:val="009659B4"/>
    <w:rsid w:val="00965E6C"/>
    <w:rsid w:val="009679DD"/>
    <w:rsid w:val="00974864"/>
    <w:rsid w:val="009815EC"/>
    <w:rsid w:val="00984017"/>
    <w:rsid w:val="00986E1D"/>
    <w:rsid w:val="00986EFC"/>
    <w:rsid w:val="00986F4E"/>
    <w:rsid w:val="009871EA"/>
    <w:rsid w:val="00990510"/>
    <w:rsid w:val="009923B5"/>
    <w:rsid w:val="00992C31"/>
    <w:rsid w:val="009A0F44"/>
    <w:rsid w:val="009A4833"/>
    <w:rsid w:val="009A655F"/>
    <w:rsid w:val="009B186F"/>
    <w:rsid w:val="009B2914"/>
    <w:rsid w:val="009B2C08"/>
    <w:rsid w:val="009B4660"/>
    <w:rsid w:val="009B5A3F"/>
    <w:rsid w:val="009C2F7F"/>
    <w:rsid w:val="009C5855"/>
    <w:rsid w:val="009C7D52"/>
    <w:rsid w:val="009D18FF"/>
    <w:rsid w:val="009D2645"/>
    <w:rsid w:val="009D2BE6"/>
    <w:rsid w:val="009D4016"/>
    <w:rsid w:val="009E18D1"/>
    <w:rsid w:val="009E275F"/>
    <w:rsid w:val="009F0B32"/>
    <w:rsid w:val="009F4DE2"/>
    <w:rsid w:val="009F59CF"/>
    <w:rsid w:val="009F7577"/>
    <w:rsid w:val="00A036F9"/>
    <w:rsid w:val="00A03D76"/>
    <w:rsid w:val="00A07FEC"/>
    <w:rsid w:val="00A11848"/>
    <w:rsid w:val="00A15181"/>
    <w:rsid w:val="00A20297"/>
    <w:rsid w:val="00A22965"/>
    <w:rsid w:val="00A24C80"/>
    <w:rsid w:val="00A2552E"/>
    <w:rsid w:val="00A32BFA"/>
    <w:rsid w:val="00A3629F"/>
    <w:rsid w:val="00A4259C"/>
    <w:rsid w:val="00A42613"/>
    <w:rsid w:val="00A441B6"/>
    <w:rsid w:val="00A538B6"/>
    <w:rsid w:val="00A549EB"/>
    <w:rsid w:val="00A57B02"/>
    <w:rsid w:val="00A619AB"/>
    <w:rsid w:val="00A631FC"/>
    <w:rsid w:val="00A6417E"/>
    <w:rsid w:val="00A656ED"/>
    <w:rsid w:val="00A66BA7"/>
    <w:rsid w:val="00A66F40"/>
    <w:rsid w:val="00A722A7"/>
    <w:rsid w:val="00A725C0"/>
    <w:rsid w:val="00A740AF"/>
    <w:rsid w:val="00A74FB4"/>
    <w:rsid w:val="00A760FA"/>
    <w:rsid w:val="00A76C99"/>
    <w:rsid w:val="00A8398D"/>
    <w:rsid w:val="00A83B1B"/>
    <w:rsid w:val="00A84BEE"/>
    <w:rsid w:val="00A85BE0"/>
    <w:rsid w:val="00A926E5"/>
    <w:rsid w:val="00A92CFD"/>
    <w:rsid w:val="00A97821"/>
    <w:rsid w:val="00AA03DD"/>
    <w:rsid w:val="00AA5128"/>
    <w:rsid w:val="00AB2C6F"/>
    <w:rsid w:val="00AB5D65"/>
    <w:rsid w:val="00AC000B"/>
    <w:rsid w:val="00AC0913"/>
    <w:rsid w:val="00AC0980"/>
    <w:rsid w:val="00AC4F44"/>
    <w:rsid w:val="00AD3B14"/>
    <w:rsid w:val="00AD43F9"/>
    <w:rsid w:val="00AD49CA"/>
    <w:rsid w:val="00AD614F"/>
    <w:rsid w:val="00AE3B02"/>
    <w:rsid w:val="00AE4556"/>
    <w:rsid w:val="00AE679D"/>
    <w:rsid w:val="00AF067B"/>
    <w:rsid w:val="00AF5632"/>
    <w:rsid w:val="00AF5A01"/>
    <w:rsid w:val="00AF73DB"/>
    <w:rsid w:val="00B01DC9"/>
    <w:rsid w:val="00B02C31"/>
    <w:rsid w:val="00B07761"/>
    <w:rsid w:val="00B077CB"/>
    <w:rsid w:val="00B12C0A"/>
    <w:rsid w:val="00B17352"/>
    <w:rsid w:val="00B17BA2"/>
    <w:rsid w:val="00B20016"/>
    <w:rsid w:val="00B21392"/>
    <w:rsid w:val="00B214EF"/>
    <w:rsid w:val="00B24A38"/>
    <w:rsid w:val="00B24CBB"/>
    <w:rsid w:val="00B311E2"/>
    <w:rsid w:val="00B32316"/>
    <w:rsid w:val="00B33E34"/>
    <w:rsid w:val="00B3430C"/>
    <w:rsid w:val="00B43015"/>
    <w:rsid w:val="00B45801"/>
    <w:rsid w:val="00B502DB"/>
    <w:rsid w:val="00B50F4E"/>
    <w:rsid w:val="00B55AC7"/>
    <w:rsid w:val="00B568D6"/>
    <w:rsid w:val="00B6127F"/>
    <w:rsid w:val="00B63771"/>
    <w:rsid w:val="00B664CA"/>
    <w:rsid w:val="00B66FC1"/>
    <w:rsid w:val="00B67F34"/>
    <w:rsid w:val="00B70F9A"/>
    <w:rsid w:val="00B7733C"/>
    <w:rsid w:val="00B7748D"/>
    <w:rsid w:val="00B81413"/>
    <w:rsid w:val="00B81937"/>
    <w:rsid w:val="00B836B7"/>
    <w:rsid w:val="00B84EFA"/>
    <w:rsid w:val="00B85177"/>
    <w:rsid w:val="00B854EB"/>
    <w:rsid w:val="00B87D6F"/>
    <w:rsid w:val="00B907E5"/>
    <w:rsid w:val="00B91025"/>
    <w:rsid w:val="00B946BF"/>
    <w:rsid w:val="00B9757E"/>
    <w:rsid w:val="00BA4149"/>
    <w:rsid w:val="00BB577C"/>
    <w:rsid w:val="00BB607C"/>
    <w:rsid w:val="00BB6858"/>
    <w:rsid w:val="00BB7E69"/>
    <w:rsid w:val="00BC12B1"/>
    <w:rsid w:val="00BD2CA5"/>
    <w:rsid w:val="00BE2C85"/>
    <w:rsid w:val="00BE2FC9"/>
    <w:rsid w:val="00BE71DB"/>
    <w:rsid w:val="00BF05E0"/>
    <w:rsid w:val="00BF0CB3"/>
    <w:rsid w:val="00BF1459"/>
    <w:rsid w:val="00BF3699"/>
    <w:rsid w:val="00BF467C"/>
    <w:rsid w:val="00C056DF"/>
    <w:rsid w:val="00C05EB7"/>
    <w:rsid w:val="00C07531"/>
    <w:rsid w:val="00C12F96"/>
    <w:rsid w:val="00C13D33"/>
    <w:rsid w:val="00C14656"/>
    <w:rsid w:val="00C14F81"/>
    <w:rsid w:val="00C20882"/>
    <w:rsid w:val="00C23711"/>
    <w:rsid w:val="00C26E77"/>
    <w:rsid w:val="00C27ADA"/>
    <w:rsid w:val="00C322B5"/>
    <w:rsid w:val="00C3358C"/>
    <w:rsid w:val="00C341EF"/>
    <w:rsid w:val="00C34B6E"/>
    <w:rsid w:val="00C3614B"/>
    <w:rsid w:val="00C362F1"/>
    <w:rsid w:val="00C36DD3"/>
    <w:rsid w:val="00C43D18"/>
    <w:rsid w:val="00C538F1"/>
    <w:rsid w:val="00C53954"/>
    <w:rsid w:val="00C54B3F"/>
    <w:rsid w:val="00C55575"/>
    <w:rsid w:val="00C57367"/>
    <w:rsid w:val="00C57B5D"/>
    <w:rsid w:val="00C62C40"/>
    <w:rsid w:val="00C64AE4"/>
    <w:rsid w:val="00C66EB9"/>
    <w:rsid w:val="00C72C58"/>
    <w:rsid w:val="00C7754B"/>
    <w:rsid w:val="00C77C46"/>
    <w:rsid w:val="00C82C8B"/>
    <w:rsid w:val="00C86687"/>
    <w:rsid w:val="00C866BE"/>
    <w:rsid w:val="00C86B18"/>
    <w:rsid w:val="00C87328"/>
    <w:rsid w:val="00C94A2B"/>
    <w:rsid w:val="00C9524F"/>
    <w:rsid w:val="00C97027"/>
    <w:rsid w:val="00C97D0A"/>
    <w:rsid w:val="00CA36D2"/>
    <w:rsid w:val="00CA6F77"/>
    <w:rsid w:val="00CB1A93"/>
    <w:rsid w:val="00CB2FCC"/>
    <w:rsid w:val="00CB6584"/>
    <w:rsid w:val="00CB6DCA"/>
    <w:rsid w:val="00CB771B"/>
    <w:rsid w:val="00CC4505"/>
    <w:rsid w:val="00CC47BB"/>
    <w:rsid w:val="00CC7039"/>
    <w:rsid w:val="00CD17BB"/>
    <w:rsid w:val="00CD1F62"/>
    <w:rsid w:val="00CD2FC9"/>
    <w:rsid w:val="00CD42F0"/>
    <w:rsid w:val="00CE0572"/>
    <w:rsid w:val="00CE0DC8"/>
    <w:rsid w:val="00CE1EE7"/>
    <w:rsid w:val="00CE385C"/>
    <w:rsid w:val="00CE7F09"/>
    <w:rsid w:val="00CF5B4E"/>
    <w:rsid w:val="00CF5C11"/>
    <w:rsid w:val="00CF62E7"/>
    <w:rsid w:val="00D00F8E"/>
    <w:rsid w:val="00D01315"/>
    <w:rsid w:val="00D02474"/>
    <w:rsid w:val="00D027E1"/>
    <w:rsid w:val="00D034C2"/>
    <w:rsid w:val="00D04716"/>
    <w:rsid w:val="00D054C5"/>
    <w:rsid w:val="00D1352E"/>
    <w:rsid w:val="00D1425B"/>
    <w:rsid w:val="00D14E31"/>
    <w:rsid w:val="00D223AC"/>
    <w:rsid w:val="00D235FA"/>
    <w:rsid w:val="00D238E8"/>
    <w:rsid w:val="00D24CF4"/>
    <w:rsid w:val="00D267EF"/>
    <w:rsid w:val="00D31C94"/>
    <w:rsid w:val="00D33168"/>
    <w:rsid w:val="00D35F16"/>
    <w:rsid w:val="00D366EA"/>
    <w:rsid w:val="00D36F17"/>
    <w:rsid w:val="00D41492"/>
    <w:rsid w:val="00D414A7"/>
    <w:rsid w:val="00D43060"/>
    <w:rsid w:val="00D43D42"/>
    <w:rsid w:val="00D448EA"/>
    <w:rsid w:val="00D452F3"/>
    <w:rsid w:val="00D462C0"/>
    <w:rsid w:val="00D46468"/>
    <w:rsid w:val="00D52A65"/>
    <w:rsid w:val="00D56835"/>
    <w:rsid w:val="00D61688"/>
    <w:rsid w:val="00D6216B"/>
    <w:rsid w:val="00D62391"/>
    <w:rsid w:val="00D6329C"/>
    <w:rsid w:val="00D657CA"/>
    <w:rsid w:val="00D65F78"/>
    <w:rsid w:val="00D67F06"/>
    <w:rsid w:val="00D711C6"/>
    <w:rsid w:val="00D71D8E"/>
    <w:rsid w:val="00D7287A"/>
    <w:rsid w:val="00D746F1"/>
    <w:rsid w:val="00D77452"/>
    <w:rsid w:val="00D80B0B"/>
    <w:rsid w:val="00D82775"/>
    <w:rsid w:val="00D83EF6"/>
    <w:rsid w:val="00D85D3F"/>
    <w:rsid w:val="00D911C7"/>
    <w:rsid w:val="00D914D9"/>
    <w:rsid w:val="00D947FD"/>
    <w:rsid w:val="00D97254"/>
    <w:rsid w:val="00DA0C1D"/>
    <w:rsid w:val="00DA53BF"/>
    <w:rsid w:val="00DA72EB"/>
    <w:rsid w:val="00DB2310"/>
    <w:rsid w:val="00DB4149"/>
    <w:rsid w:val="00DB6CB2"/>
    <w:rsid w:val="00DC049B"/>
    <w:rsid w:val="00DC20E4"/>
    <w:rsid w:val="00DC2812"/>
    <w:rsid w:val="00DC3463"/>
    <w:rsid w:val="00DC5136"/>
    <w:rsid w:val="00DC52BB"/>
    <w:rsid w:val="00DD2626"/>
    <w:rsid w:val="00DD2DCF"/>
    <w:rsid w:val="00DD3CAE"/>
    <w:rsid w:val="00DD4B53"/>
    <w:rsid w:val="00DD55D1"/>
    <w:rsid w:val="00DD6D71"/>
    <w:rsid w:val="00DD7AE8"/>
    <w:rsid w:val="00DD7C49"/>
    <w:rsid w:val="00DE2297"/>
    <w:rsid w:val="00DE3861"/>
    <w:rsid w:val="00DE47A8"/>
    <w:rsid w:val="00DF2594"/>
    <w:rsid w:val="00DF2A6F"/>
    <w:rsid w:val="00DF3E38"/>
    <w:rsid w:val="00DF4A67"/>
    <w:rsid w:val="00DF78D0"/>
    <w:rsid w:val="00E0166C"/>
    <w:rsid w:val="00E01673"/>
    <w:rsid w:val="00E02250"/>
    <w:rsid w:val="00E03054"/>
    <w:rsid w:val="00E065C9"/>
    <w:rsid w:val="00E07E2E"/>
    <w:rsid w:val="00E142C8"/>
    <w:rsid w:val="00E15388"/>
    <w:rsid w:val="00E158CD"/>
    <w:rsid w:val="00E15A21"/>
    <w:rsid w:val="00E17FFB"/>
    <w:rsid w:val="00E25A02"/>
    <w:rsid w:val="00E26F9D"/>
    <w:rsid w:val="00E3198B"/>
    <w:rsid w:val="00E3436B"/>
    <w:rsid w:val="00E34968"/>
    <w:rsid w:val="00E35028"/>
    <w:rsid w:val="00E36B40"/>
    <w:rsid w:val="00E37879"/>
    <w:rsid w:val="00E37EAE"/>
    <w:rsid w:val="00E46B62"/>
    <w:rsid w:val="00E511B0"/>
    <w:rsid w:val="00E51999"/>
    <w:rsid w:val="00E51C11"/>
    <w:rsid w:val="00E6060D"/>
    <w:rsid w:val="00E635DD"/>
    <w:rsid w:val="00E64758"/>
    <w:rsid w:val="00E7570F"/>
    <w:rsid w:val="00E84914"/>
    <w:rsid w:val="00E902EB"/>
    <w:rsid w:val="00E938BA"/>
    <w:rsid w:val="00E9675A"/>
    <w:rsid w:val="00EB218C"/>
    <w:rsid w:val="00EB56CD"/>
    <w:rsid w:val="00EB64A9"/>
    <w:rsid w:val="00EB7168"/>
    <w:rsid w:val="00EB7E02"/>
    <w:rsid w:val="00EC1193"/>
    <w:rsid w:val="00EC2C7B"/>
    <w:rsid w:val="00EC2E09"/>
    <w:rsid w:val="00EC4724"/>
    <w:rsid w:val="00EC5609"/>
    <w:rsid w:val="00EC5E5E"/>
    <w:rsid w:val="00EC64DE"/>
    <w:rsid w:val="00EC65A6"/>
    <w:rsid w:val="00ED0309"/>
    <w:rsid w:val="00ED3528"/>
    <w:rsid w:val="00ED6D65"/>
    <w:rsid w:val="00ED731D"/>
    <w:rsid w:val="00ED7752"/>
    <w:rsid w:val="00EE0454"/>
    <w:rsid w:val="00EE1F8E"/>
    <w:rsid w:val="00EE45F4"/>
    <w:rsid w:val="00EE69CB"/>
    <w:rsid w:val="00EF1DA6"/>
    <w:rsid w:val="00EF2E93"/>
    <w:rsid w:val="00EF59FF"/>
    <w:rsid w:val="00F01C2A"/>
    <w:rsid w:val="00F02C65"/>
    <w:rsid w:val="00F032A4"/>
    <w:rsid w:val="00F10F88"/>
    <w:rsid w:val="00F13076"/>
    <w:rsid w:val="00F20DBF"/>
    <w:rsid w:val="00F21BF0"/>
    <w:rsid w:val="00F21FFE"/>
    <w:rsid w:val="00F25A3C"/>
    <w:rsid w:val="00F25E29"/>
    <w:rsid w:val="00F30DA2"/>
    <w:rsid w:val="00F435B3"/>
    <w:rsid w:val="00F45FFE"/>
    <w:rsid w:val="00F4714A"/>
    <w:rsid w:val="00F52CC7"/>
    <w:rsid w:val="00F534B6"/>
    <w:rsid w:val="00F55586"/>
    <w:rsid w:val="00F555C7"/>
    <w:rsid w:val="00F670B4"/>
    <w:rsid w:val="00F70744"/>
    <w:rsid w:val="00F71BC7"/>
    <w:rsid w:val="00F71D7F"/>
    <w:rsid w:val="00F71DB3"/>
    <w:rsid w:val="00F75384"/>
    <w:rsid w:val="00F82618"/>
    <w:rsid w:val="00F839CF"/>
    <w:rsid w:val="00F85062"/>
    <w:rsid w:val="00F853E2"/>
    <w:rsid w:val="00F86195"/>
    <w:rsid w:val="00F93986"/>
    <w:rsid w:val="00F93F92"/>
    <w:rsid w:val="00F95DD0"/>
    <w:rsid w:val="00F9698F"/>
    <w:rsid w:val="00F97780"/>
    <w:rsid w:val="00FA0845"/>
    <w:rsid w:val="00FA1A2E"/>
    <w:rsid w:val="00FA3DF5"/>
    <w:rsid w:val="00FA41D9"/>
    <w:rsid w:val="00FA527B"/>
    <w:rsid w:val="00FA7B20"/>
    <w:rsid w:val="00FB1E0B"/>
    <w:rsid w:val="00FB58E7"/>
    <w:rsid w:val="00FC0984"/>
    <w:rsid w:val="00FC3BE8"/>
    <w:rsid w:val="00FC7171"/>
    <w:rsid w:val="00FD2592"/>
    <w:rsid w:val="00FD5034"/>
    <w:rsid w:val="00FD545E"/>
    <w:rsid w:val="00FD5B98"/>
    <w:rsid w:val="00FD6C26"/>
    <w:rsid w:val="00FE10F6"/>
    <w:rsid w:val="00FE2807"/>
    <w:rsid w:val="00FE5A44"/>
    <w:rsid w:val="00FF261D"/>
    <w:rsid w:val="00FF3799"/>
    <w:rsid w:val="00FF45A8"/>
    <w:rsid w:val="00FF5194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D3C924"/>
  <w15:docId w15:val="{DAF5051D-8238-45B2-A952-819C920B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43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0543B"/>
    <w:pPr>
      <w:keepNext/>
      <w:tabs>
        <w:tab w:val="num" w:pos="0"/>
      </w:tabs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00543B"/>
    <w:pPr>
      <w:keepNext/>
      <w:tabs>
        <w:tab w:val="num" w:pos="0"/>
      </w:tabs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rsid w:val="000054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E743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0054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543B"/>
    <w:pPr>
      <w:keepNext/>
      <w:tabs>
        <w:tab w:val="num" w:pos="0"/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rsid w:val="0000543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3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0543B"/>
  </w:style>
  <w:style w:type="character" w:customStyle="1" w:styleId="WW-Absatz-Standardschriftart">
    <w:name w:val="WW-Absatz-Standardschriftart"/>
    <w:rsid w:val="0000543B"/>
  </w:style>
  <w:style w:type="character" w:customStyle="1" w:styleId="WW-Absatz-Standardschriftart1">
    <w:name w:val="WW-Absatz-Standardschriftart1"/>
    <w:rsid w:val="0000543B"/>
  </w:style>
  <w:style w:type="character" w:customStyle="1" w:styleId="WW-Absatz-Standardschriftart11">
    <w:name w:val="WW-Absatz-Standardschriftart11"/>
    <w:rsid w:val="0000543B"/>
  </w:style>
  <w:style w:type="character" w:customStyle="1" w:styleId="WW-Absatz-Standardschriftart111">
    <w:name w:val="WW-Absatz-Standardschriftart111"/>
    <w:rsid w:val="0000543B"/>
  </w:style>
  <w:style w:type="character" w:customStyle="1" w:styleId="WW-Absatz-Standardschriftart1111">
    <w:name w:val="WW-Absatz-Standardschriftart1111"/>
    <w:rsid w:val="0000543B"/>
  </w:style>
  <w:style w:type="character" w:customStyle="1" w:styleId="Fontepargpadro9">
    <w:name w:val="Fonte parág. padrão9"/>
    <w:rsid w:val="0000543B"/>
  </w:style>
  <w:style w:type="character" w:customStyle="1" w:styleId="WW-Absatz-Standardschriftart11111">
    <w:name w:val="WW-Absatz-Standardschriftart11111"/>
    <w:rsid w:val="0000543B"/>
  </w:style>
  <w:style w:type="character" w:customStyle="1" w:styleId="WW-Absatz-Standardschriftart111111">
    <w:name w:val="WW-Absatz-Standardschriftart111111"/>
    <w:rsid w:val="0000543B"/>
  </w:style>
  <w:style w:type="character" w:customStyle="1" w:styleId="WW-Absatz-Standardschriftart1111111">
    <w:name w:val="WW-Absatz-Standardschriftart1111111"/>
    <w:rsid w:val="0000543B"/>
  </w:style>
  <w:style w:type="character" w:customStyle="1" w:styleId="WW-Absatz-Standardschriftart11111111">
    <w:name w:val="WW-Absatz-Standardschriftart11111111"/>
    <w:rsid w:val="0000543B"/>
  </w:style>
  <w:style w:type="character" w:customStyle="1" w:styleId="Fontepargpadro8">
    <w:name w:val="Fonte parág. padrão8"/>
    <w:rsid w:val="0000543B"/>
  </w:style>
  <w:style w:type="character" w:customStyle="1" w:styleId="WW-Absatz-Standardschriftart111111111">
    <w:name w:val="WW-Absatz-Standardschriftart111111111"/>
    <w:rsid w:val="0000543B"/>
  </w:style>
  <w:style w:type="character" w:customStyle="1" w:styleId="WW-Absatz-Standardschriftart1111111111">
    <w:name w:val="WW-Absatz-Standardschriftart1111111111"/>
    <w:rsid w:val="0000543B"/>
  </w:style>
  <w:style w:type="character" w:customStyle="1" w:styleId="WW-Absatz-Standardschriftart11111111111">
    <w:name w:val="WW-Absatz-Standardschriftart11111111111"/>
    <w:rsid w:val="0000543B"/>
  </w:style>
  <w:style w:type="character" w:customStyle="1" w:styleId="WW-Absatz-Standardschriftart111111111111">
    <w:name w:val="WW-Absatz-Standardschriftart111111111111"/>
    <w:rsid w:val="0000543B"/>
  </w:style>
  <w:style w:type="character" w:customStyle="1" w:styleId="WW-Absatz-Standardschriftart1111111111111">
    <w:name w:val="WW-Absatz-Standardschriftart1111111111111"/>
    <w:rsid w:val="0000543B"/>
  </w:style>
  <w:style w:type="character" w:customStyle="1" w:styleId="WW-Absatz-Standardschriftart11111111111111">
    <w:name w:val="WW-Absatz-Standardschriftart11111111111111"/>
    <w:rsid w:val="0000543B"/>
  </w:style>
  <w:style w:type="character" w:customStyle="1" w:styleId="WW-Absatz-Standardschriftart111111111111111">
    <w:name w:val="WW-Absatz-Standardschriftart111111111111111"/>
    <w:rsid w:val="0000543B"/>
  </w:style>
  <w:style w:type="character" w:customStyle="1" w:styleId="WW-Absatz-Standardschriftart1111111111111111">
    <w:name w:val="WW-Absatz-Standardschriftart1111111111111111"/>
    <w:rsid w:val="0000543B"/>
  </w:style>
  <w:style w:type="character" w:customStyle="1" w:styleId="WW-Absatz-Standardschriftart11111111111111111">
    <w:name w:val="WW-Absatz-Standardschriftart11111111111111111"/>
    <w:rsid w:val="0000543B"/>
  </w:style>
  <w:style w:type="character" w:customStyle="1" w:styleId="WW-Absatz-Standardschriftart111111111111111111">
    <w:name w:val="WW-Absatz-Standardschriftart111111111111111111"/>
    <w:rsid w:val="0000543B"/>
  </w:style>
  <w:style w:type="character" w:customStyle="1" w:styleId="WW-Absatz-Standardschriftart1111111111111111111">
    <w:name w:val="WW-Absatz-Standardschriftart1111111111111111111"/>
    <w:rsid w:val="0000543B"/>
  </w:style>
  <w:style w:type="character" w:customStyle="1" w:styleId="WW-Absatz-Standardschriftart11111111111111111111">
    <w:name w:val="WW-Absatz-Standardschriftart11111111111111111111"/>
    <w:rsid w:val="0000543B"/>
  </w:style>
  <w:style w:type="character" w:customStyle="1" w:styleId="WW-Absatz-Standardschriftart111111111111111111111">
    <w:name w:val="WW-Absatz-Standardschriftart111111111111111111111"/>
    <w:rsid w:val="0000543B"/>
  </w:style>
  <w:style w:type="character" w:customStyle="1" w:styleId="WW-Absatz-Standardschriftart1111111111111111111111">
    <w:name w:val="WW-Absatz-Standardschriftart1111111111111111111111"/>
    <w:rsid w:val="0000543B"/>
  </w:style>
  <w:style w:type="character" w:customStyle="1" w:styleId="WW-Absatz-Standardschriftart11111111111111111111111">
    <w:name w:val="WW-Absatz-Standardschriftart11111111111111111111111"/>
    <w:rsid w:val="0000543B"/>
  </w:style>
  <w:style w:type="character" w:customStyle="1" w:styleId="WW-Absatz-Standardschriftart111111111111111111111111">
    <w:name w:val="WW-Absatz-Standardschriftart111111111111111111111111"/>
    <w:rsid w:val="0000543B"/>
  </w:style>
  <w:style w:type="character" w:customStyle="1" w:styleId="WW-Absatz-Standardschriftart1111111111111111111111111">
    <w:name w:val="WW-Absatz-Standardschriftart1111111111111111111111111"/>
    <w:rsid w:val="0000543B"/>
  </w:style>
  <w:style w:type="character" w:customStyle="1" w:styleId="WW-Absatz-Standardschriftart11111111111111111111111111">
    <w:name w:val="WW-Absatz-Standardschriftart11111111111111111111111111"/>
    <w:rsid w:val="0000543B"/>
  </w:style>
  <w:style w:type="character" w:customStyle="1" w:styleId="WW-Absatz-Standardschriftart111111111111111111111111111">
    <w:name w:val="WW-Absatz-Standardschriftart111111111111111111111111111"/>
    <w:rsid w:val="0000543B"/>
  </w:style>
  <w:style w:type="character" w:customStyle="1" w:styleId="WW-Absatz-Standardschriftart1111111111111111111111111111">
    <w:name w:val="WW-Absatz-Standardschriftart1111111111111111111111111111"/>
    <w:rsid w:val="0000543B"/>
  </w:style>
  <w:style w:type="character" w:customStyle="1" w:styleId="WW-Absatz-Standardschriftart11111111111111111111111111111">
    <w:name w:val="WW-Absatz-Standardschriftart11111111111111111111111111111"/>
    <w:rsid w:val="0000543B"/>
  </w:style>
  <w:style w:type="character" w:customStyle="1" w:styleId="WW-Absatz-Standardschriftart111111111111111111111111111111">
    <w:name w:val="WW-Absatz-Standardschriftart111111111111111111111111111111"/>
    <w:rsid w:val="0000543B"/>
  </w:style>
  <w:style w:type="character" w:customStyle="1" w:styleId="WW-Absatz-Standardschriftart1111111111111111111111111111111">
    <w:name w:val="WW-Absatz-Standardschriftart1111111111111111111111111111111"/>
    <w:rsid w:val="0000543B"/>
  </w:style>
  <w:style w:type="character" w:customStyle="1" w:styleId="WW-Absatz-Standardschriftart11111111111111111111111111111111">
    <w:name w:val="WW-Absatz-Standardschriftart11111111111111111111111111111111"/>
    <w:rsid w:val="0000543B"/>
  </w:style>
  <w:style w:type="character" w:customStyle="1" w:styleId="WW-Absatz-Standardschriftart111111111111111111111111111111111">
    <w:name w:val="WW-Absatz-Standardschriftart111111111111111111111111111111111"/>
    <w:rsid w:val="0000543B"/>
  </w:style>
  <w:style w:type="character" w:customStyle="1" w:styleId="WW-Absatz-Standardschriftart1111111111111111111111111111111111">
    <w:name w:val="WW-Absatz-Standardschriftart1111111111111111111111111111111111"/>
    <w:rsid w:val="0000543B"/>
  </w:style>
  <w:style w:type="character" w:customStyle="1" w:styleId="WW-Absatz-Standardschriftart11111111111111111111111111111111111">
    <w:name w:val="WW-Absatz-Standardschriftart11111111111111111111111111111111111"/>
    <w:rsid w:val="0000543B"/>
  </w:style>
  <w:style w:type="character" w:customStyle="1" w:styleId="WW-Absatz-Standardschriftart111111111111111111111111111111111111">
    <w:name w:val="WW-Absatz-Standardschriftart111111111111111111111111111111111111"/>
    <w:rsid w:val="0000543B"/>
  </w:style>
  <w:style w:type="character" w:customStyle="1" w:styleId="WW-Absatz-Standardschriftart1111111111111111111111111111111111111">
    <w:name w:val="WW-Absatz-Standardschriftart1111111111111111111111111111111111111"/>
    <w:rsid w:val="0000543B"/>
  </w:style>
  <w:style w:type="character" w:customStyle="1" w:styleId="WW-Absatz-Standardschriftart11111111111111111111111111111111111111">
    <w:name w:val="WW-Absatz-Standardschriftart11111111111111111111111111111111111111"/>
    <w:rsid w:val="0000543B"/>
  </w:style>
  <w:style w:type="character" w:customStyle="1" w:styleId="WW-Absatz-Standardschriftart111111111111111111111111111111111111111">
    <w:name w:val="WW-Absatz-Standardschriftart111111111111111111111111111111111111111"/>
    <w:rsid w:val="0000543B"/>
  </w:style>
  <w:style w:type="character" w:customStyle="1" w:styleId="WW8Num3z0">
    <w:name w:val="WW8Num3z0"/>
    <w:rsid w:val="0000543B"/>
    <w:rPr>
      <w:rFonts w:ascii="Wingdings" w:hAnsi="Wingdings" w:cs="Wingdings"/>
    </w:rPr>
  </w:style>
  <w:style w:type="character" w:customStyle="1" w:styleId="WW8Num3z1">
    <w:name w:val="WW8Num3z1"/>
    <w:rsid w:val="0000543B"/>
    <w:rPr>
      <w:rFonts w:ascii="Courier New" w:hAnsi="Courier New" w:cs="Courier New"/>
    </w:rPr>
  </w:style>
  <w:style w:type="character" w:customStyle="1" w:styleId="Fontepargpadro7">
    <w:name w:val="Fonte parág. padrão7"/>
    <w:rsid w:val="0000543B"/>
  </w:style>
  <w:style w:type="character" w:customStyle="1" w:styleId="WW-Absatz-Standardschriftart1111111111111111111111111111111111111111">
    <w:name w:val="WW-Absatz-Standardschriftart1111111111111111111111111111111111111111"/>
    <w:rsid w:val="0000543B"/>
  </w:style>
  <w:style w:type="character" w:customStyle="1" w:styleId="WW-Absatz-Standardschriftart11111111111111111111111111111111111111111">
    <w:name w:val="WW-Absatz-Standardschriftart11111111111111111111111111111111111111111"/>
    <w:rsid w:val="0000543B"/>
  </w:style>
  <w:style w:type="character" w:customStyle="1" w:styleId="Fontepargpadro6">
    <w:name w:val="Fonte parág. padrão6"/>
    <w:rsid w:val="0000543B"/>
  </w:style>
  <w:style w:type="character" w:customStyle="1" w:styleId="WW-Absatz-Standardschriftart111111111111111111111111111111111111111111">
    <w:name w:val="WW-Absatz-Standardschriftart111111111111111111111111111111111111111111"/>
    <w:rsid w:val="0000543B"/>
  </w:style>
  <w:style w:type="character" w:customStyle="1" w:styleId="WW-Absatz-Standardschriftart1111111111111111111111111111111111111111111">
    <w:name w:val="WW-Absatz-Standardschriftart1111111111111111111111111111111111111111111"/>
    <w:rsid w:val="0000543B"/>
  </w:style>
  <w:style w:type="character" w:customStyle="1" w:styleId="WW-Absatz-Standardschriftart11111111111111111111111111111111111111111111">
    <w:name w:val="WW-Absatz-Standardschriftart11111111111111111111111111111111111111111111"/>
    <w:rsid w:val="0000543B"/>
  </w:style>
  <w:style w:type="character" w:customStyle="1" w:styleId="WW-Absatz-Standardschriftart111111111111111111111111111111111111111111111">
    <w:name w:val="WW-Absatz-Standardschriftart111111111111111111111111111111111111111111111"/>
    <w:rsid w:val="0000543B"/>
  </w:style>
  <w:style w:type="character" w:customStyle="1" w:styleId="WW-Absatz-Standardschriftart1111111111111111111111111111111111111111111111">
    <w:name w:val="WW-Absatz-Standardschriftart1111111111111111111111111111111111111111111111"/>
    <w:rsid w:val="0000543B"/>
  </w:style>
  <w:style w:type="character" w:customStyle="1" w:styleId="WW-Absatz-Standardschriftart11111111111111111111111111111111111111111111111">
    <w:name w:val="WW-Absatz-Standardschriftart11111111111111111111111111111111111111111111111"/>
    <w:rsid w:val="0000543B"/>
  </w:style>
  <w:style w:type="character" w:customStyle="1" w:styleId="WW-Absatz-Standardschriftart111111111111111111111111111111111111111111111111">
    <w:name w:val="WW-Absatz-Standardschriftart111111111111111111111111111111111111111111111111"/>
    <w:rsid w:val="0000543B"/>
  </w:style>
  <w:style w:type="character" w:customStyle="1" w:styleId="WW-Absatz-Standardschriftart1111111111111111111111111111111111111111111111111">
    <w:name w:val="WW-Absatz-Standardschriftart1111111111111111111111111111111111111111111111111"/>
    <w:rsid w:val="0000543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543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543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543B"/>
  </w:style>
  <w:style w:type="character" w:customStyle="1" w:styleId="Fontepargpadro5">
    <w:name w:val="Fonte parág. padrão5"/>
    <w:rsid w:val="0000543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543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543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543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543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543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543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543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543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543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543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543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543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543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543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543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543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543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543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543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543B"/>
  </w:style>
  <w:style w:type="character" w:customStyle="1" w:styleId="Fontepargpadro4">
    <w:name w:val="Fonte parág. padrão4"/>
    <w:rsid w:val="0000543B"/>
  </w:style>
  <w:style w:type="character" w:customStyle="1" w:styleId="Fontepargpadro3">
    <w:name w:val="Fonte parág. padrão3"/>
    <w:rsid w:val="0000543B"/>
  </w:style>
  <w:style w:type="character" w:customStyle="1" w:styleId="Fontepargpadro2">
    <w:name w:val="Fonte parág. padrão2"/>
    <w:rsid w:val="0000543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543B"/>
  </w:style>
  <w:style w:type="character" w:customStyle="1" w:styleId="WW8Num2z0">
    <w:name w:val="WW8Num2z0"/>
    <w:rsid w:val="0000543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543B"/>
  </w:style>
  <w:style w:type="character" w:customStyle="1" w:styleId="WW8Num1z0">
    <w:name w:val="WW8Num1z0"/>
    <w:rsid w:val="0000543B"/>
    <w:rPr>
      <w:rFonts w:ascii="Symbol" w:hAnsi="Symbol" w:cs="Symbol"/>
    </w:rPr>
  </w:style>
  <w:style w:type="character" w:customStyle="1" w:styleId="WW8Num1z1">
    <w:name w:val="WW8Num1z1"/>
    <w:rsid w:val="0000543B"/>
    <w:rPr>
      <w:rFonts w:ascii="Courier New" w:hAnsi="Courier New" w:cs="Courier New"/>
    </w:rPr>
  </w:style>
  <w:style w:type="character" w:customStyle="1" w:styleId="WW8Num1z2">
    <w:name w:val="WW8Num1z2"/>
    <w:rsid w:val="0000543B"/>
    <w:rPr>
      <w:rFonts w:ascii="Wingdings" w:hAnsi="Wingdings" w:cs="Wingdings"/>
    </w:rPr>
  </w:style>
  <w:style w:type="character" w:customStyle="1" w:styleId="WW8Num2z1">
    <w:name w:val="WW8Num2z1"/>
    <w:rsid w:val="0000543B"/>
    <w:rPr>
      <w:rFonts w:ascii="Courier New" w:hAnsi="Courier New" w:cs="Courier New"/>
    </w:rPr>
  </w:style>
  <w:style w:type="character" w:customStyle="1" w:styleId="WW8Num2z2">
    <w:name w:val="WW8Num2z2"/>
    <w:rsid w:val="0000543B"/>
    <w:rPr>
      <w:rFonts w:ascii="Wingdings" w:hAnsi="Wingdings" w:cs="Wingdings"/>
    </w:rPr>
  </w:style>
  <w:style w:type="character" w:customStyle="1" w:styleId="WW8Num3z3">
    <w:name w:val="WW8Num3z3"/>
    <w:rsid w:val="0000543B"/>
    <w:rPr>
      <w:rFonts w:ascii="Symbol" w:hAnsi="Symbol" w:cs="Symbol"/>
    </w:rPr>
  </w:style>
  <w:style w:type="character" w:customStyle="1" w:styleId="WW8Num4z0">
    <w:name w:val="WW8Num4z0"/>
    <w:rsid w:val="0000543B"/>
    <w:rPr>
      <w:rFonts w:ascii="Symbol" w:hAnsi="Symbol" w:cs="Symbol"/>
    </w:rPr>
  </w:style>
  <w:style w:type="character" w:customStyle="1" w:styleId="WW8Num4z1">
    <w:name w:val="WW8Num4z1"/>
    <w:rsid w:val="0000543B"/>
    <w:rPr>
      <w:rFonts w:ascii="Courier New" w:hAnsi="Courier New" w:cs="Courier New"/>
    </w:rPr>
  </w:style>
  <w:style w:type="character" w:customStyle="1" w:styleId="WW8Num4z2">
    <w:name w:val="WW8Num4z2"/>
    <w:rsid w:val="0000543B"/>
    <w:rPr>
      <w:rFonts w:ascii="Wingdings" w:hAnsi="Wingdings" w:cs="Wingdings"/>
    </w:rPr>
  </w:style>
  <w:style w:type="character" w:customStyle="1" w:styleId="WW8Num5z0">
    <w:name w:val="WW8Num5z0"/>
    <w:rsid w:val="0000543B"/>
    <w:rPr>
      <w:rFonts w:ascii="Symbol" w:hAnsi="Symbol" w:cs="Symbol"/>
    </w:rPr>
  </w:style>
  <w:style w:type="character" w:customStyle="1" w:styleId="WW8Num5z1">
    <w:name w:val="WW8Num5z1"/>
    <w:rsid w:val="0000543B"/>
    <w:rPr>
      <w:rFonts w:ascii="Courier New" w:hAnsi="Courier New" w:cs="Courier New"/>
    </w:rPr>
  </w:style>
  <w:style w:type="character" w:customStyle="1" w:styleId="WW8Num5z2">
    <w:name w:val="WW8Num5z2"/>
    <w:rsid w:val="0000543B"/>
    <w:rPr>
      <w:rFonts w:ascii="Wingdings" w:hAnsi="Wingdings" w:cs="Wingdings"/>
    </w:rPr>
  </w:style>
  <w:style w:type="character" w:customStyle="1" w:styleId="WW8Num6z0">
    <w:name w:val="WW8Num6z0"/>
    <w:rsid w:val="0000543B"/>
    <w:rPr>
      <w:rFonts w:ascii="Symbol" w:eastAsia="Times New Roman" w:hAnsi="Symbol" w:cs="Times New Roman"/>
    </w:rPr>
  </w:style>
  <w:style w:type="character" w:customStyle="1" w:styleId="WW8Num6z1">
    <w:name w:val="WW8Num6z1"/>
    <w:rsid w:val="0000543B"/>
    <w:rPr>
      <w:rFonts w:ascii="Courier New" w:hAnsi="Courier New" w:cs="Courier New"/>
    </w:rPr>
  </w:style>
  <w:style w:type="character" w:customStyle="1" w:styleId="WW8Num6z2">
    <w:name w:val="WW8Num6z2"/>
    <w:rsid w:val="0000543B"/>
    <w:rPr>
      <w:rFonts w:ascii="Wingdings" w:hAnsi="Wingdings" w:cs="Wingdings"/>
    </w:rPr>
  </w:style>
  <w:style w:type="character" w:customStyle="1" w:styleId="WW8Num6z3">
    <w:name w:val="WW8Num6z3"/>
    <w:rsid w:val="0000543B"/>
    <w:rPr>
      <w:rFonts w:ascii="Symbol" w:hAnsi="Symbol" w:cs="Symbol"/>
    </w:rPr>
  </w:style>
  <w:style w:type="character" w:customStyle="1" w:styleId="WW8Num7z0">
    <w:name w:val="WW8Num7z0"/>
    <w:rsid w:val="0000543B"/>
    <w:rPr>
      <w:rFonts w:ascii="Symbol" w:hAnsi="Symbol" w:cs="Symbol"/>
    </w:rPr>
  </w:style>
  <w:style w:type="character" w:customStyle="1" w:styleId="WW8Num7z1">
    <w:name w:val="WW8Num7z1"/>
    <w:rsid w:val="0000543B"/>
    <w:rPr>
      <w:rFonts w:ascii="Courier New" w:hAnsi="Courier New" w:cs="Courier New"/>
    </w:rPr>
  </w:style>
  <w:style w:type="character" w:customStyle="1" w:styleId="WW8Num7z2">
    <w:name w:val="WW8Num7z2"/>
    <w:rsid w:val="0000543B"/>
    <w:rPr>
      <w:rFonts w:ascii="Wingdings" w:hAnsi="Wingdings" w:cs="Wingdings"/>
    </w:rPr>
  </w:style>
  <w:style w:type="character" w:customStyle="1" w:styleId="WW8Num8z0">
    <w:name w:val="WW8Num8z0"/>
    <w:rsid w:val="0000543B"/>
    <w:rPr>
      <w:rFonts w:ascii="Symbol" w:hAnsi="Symbol" w:cs="Symbol"/>
    </w:rPr>
  </w:style>
  <w:style w:type="character" w:customStyle="1" w:styleId="WW8Num8z1">
    <w:name w:val="WW8Num8z1"/>
    <w:rsid w:val="0000543B"/>
    <w:rPr>
      <w:rFonts w:ascii="Courier New" w:hAnsi="Courier New" w:cs="Courier New"/>
    </w:rPr>
  </w:style>
  <w:style w:type="character" w:customStyle="1" w:styleId="WW8Num8z2">
    <w:name w:val="WW8Num8z2"/>
    <w:rsid w:val="0000543B"/>
    <w:rPr>
      <w:rFonts w:ascii="Wingdings" w:hAnsi="Wingdings" w:cs="Wingdings"/>
    </w:rPr>
  </w:style>
  <w:style w:type="character" w:customStyle="1" w:styleId="WW8Num9z0">
    <w:name w:val="WW8Num9z0"/>
    <w:rsid w:val="0000543B"/>
    <w:rPr>
      <w:rFonts w:ascii="Symbol" w:hAnsi="Symbol" w:cs="Symbol"/>
    </w:rPr>
  </w:style>
  <w:style w:type="character" w:customStyle="1" w:styleId="WW8Num9z1">
    <w:name w:val="WW8Num9z1"/>
    <w:rsid w:val="0000543B"/>
    <w:rPr>
      <w:rFonts w:ascii="Courier New" w:hAnsi="Courier New" w:cs="Courier New"/>
    </w:rPr>
  </w:style>
  <w:style w:type="character" w:customStyle="1" w:styleId="WW8Num9z2">
    <w:name w:val="WW8Num9z2"/>
    <w:rsid w:val="0000543B"/>
    <w:rPr>
      <w:rFonts w:ascii="Wingdings" w:hAnsi="Wingdings" w:cs="Wingdings"/>
    </w:rPr>
  </w:style>
  <w:style w:type="character" w:customStyle="1" w:styleId="Fontepargpadro1">
    <w:name w:val="Fonte parág. padrão1"/>
    <w:rsid w:val="0000543B"/>
  </w:style>
  <w:style w:type="character" w:styleId="Hyperlink">
    <w:name w:val="Hyperlink"/>
    <w:rsid w:val="0000543B"/>
    <w:rPr>
      <w:color w:val="0000FF"/>
      <w:u w:val="single"/>
    </w:rPr>
  </w:style>
  <w:style w:type="character" w:customStyle="1" w:styleId="Marcadores">
    <w:name w:val="Marcadores"/>
    <w:rsid w:val="0000543B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  <w:rsid w:val="0000543B"/>
  </w:style>
  <w:style w:type="paragraph" w:customStyle="1" w:styleId="Ttulo50">
    <w:name w:val="Título5"/>
    <w:basedOn w:val="Normal"/>
    <w:next w:val="Corpodetexto"/>
    <w:rsid w:val="000054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00543B"/>
    <w:pPr>
      <w:jc w:val="both"/>
    </w:pPr>
    <w:rPr>
      <w:szCs w:val="20"/>
    </w:rPr>
  </w:style>
  <w:style w:type="paragraph" w:styleId="Lista">
    <w:name w:val="List"/>
    <w:basedOn w:val="Corpodetexto"/>
    <w:rsid w:val="0000543B"/>
    <w:rPr>
      <w:rFonts w:cs="Tahoma"/>
    </w:rPr>
  </w:style>
  <w:style w:type="paragraph" w:customStyle="1" w:styleId="Legenda9">
    <w:name w:val="Legenda9"/>
    <w:basedOn w:val="Normal"/>
    <w:rsid w:val="000054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0543B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rsid w:val="000054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rsid w:val="0000543B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rsid w:val="000054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0054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rsid w:val="000054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00543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0054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0543B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00543B"/>
  </w:style>
  <w:style w:type="paragraph" w:customStyle="1" w:styleId="Contedodatabela">
    <w:name w:val="Conteúdo da tabela"/>
    <w:basedOn w:val="Normal"/>
    <w:rsid w:val="0000543B"/>
    <w:pPr>
      <w:suppressLineNumbers/>
    </w:pPr>
  </w:style>
  <w:style w:type="paragraph" w:customStyle="1" w:styleId="Ttulodatabela">
    <w:name w:val="Título da tabela"/>
    <w:basedOn w:val="Contedodatabela"/>
    <w:rsid w:val="0000543B"/>
    <w:pPr>
      <w:jc w:val="center"/>
    </w:pPr>
    <w:rPr>
      <w:b/>
      <w:bCs/>
    </w:rPr>
  </w:style>
  <w:style w:type="paragraph" w:customStyle="1" w:styleId="Normal1">
    <w:name w:val="Normal1"/>
    <w:basedOn w:val="Normal"/>
    <w:rsid w:val="0000543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rsid w:val="0000543B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NormalWeb">
    <w:name w:val="Normal (Web)"/>
    <w:basedOn w:val="Normal"/>
    <w:rsid w:val="0000543B"/>
    <w:pPr>
      <w:suppressAutoHyphens w:val="0"/>
      <w:spacing w:before="280" w:after="280"/>
    </w:pPr>
  </w:style>
  <w:style w:type="paragraph" w:customStyle="1" w:styleId="Contedodetabela">
    <w:name w:val="Conteúdo de tabela"/>
    <w:basedOn w:val="Normal"/>
    <w:rsid w:val="0000543B"/>
    <w:pPr>
      <w:suppressLineNumbers/>
    </w:pPr>
  </w:style>
  <w:style w:type="paragraph" w:customStyle="1" w:styleId="Ttulodetabela">
    <w:name w:val="Título de tabela"/>
    <w:basedOn w:val="Contedodetabela"/>
    <w:rsid w:val="0000543B"/>
    <w:pPr>
      <w:jc w:val="center"/>
    </w:pPr>
    <w:rPr>
      <w:b/>
      <w:bCs/>
    </w:rPr>
  </w:style>
  <w:style w:type="paragraph" w:customStyle="1" w:styleId="western">
    <w:name w:val="western"/>
    <w:basedOn w:val="Normal"/>
    <w:rsid w:val="0000543B"/>
    <w:pPr>
      <w:suppressAutoHyphens w:val="0"/>
      <w:spacing w:before="280" w:after="119"/>
    </w:pPr>
  </w:style>
  <w:style w:type="paragraph" w:customStyle="1" w:styleId="Corpo">
    <w:name w:val="Corpo"/>
    <w:rsid w:val="0000543B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sid w:val="0000543B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rsid w:val="0000543B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rsid w:val="00083A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083A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597C7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EB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7168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B214EF"/>
    <w:pPr>
      <w:ind w:left="708"/>
    </w:pPr>
  </w:style>
  <w:style w:type="paragraph" w:customStyle="1" w:styleId="Default">
    <w:name w:val="Default"/>
    <w:rsid w:val="004E6E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0">
    <w:name w:val="Normal1"/>
    <w:rsid w:val="00725EA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2E743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2E743A"/>
    <w:pPr>
      <w:overflowPunct w:val="0"/>
      <w:autoSpaceDE w:val="0"/>
      <w:jc w:val="both"/>
      <w:textAlignment w:val="baseline"/>
    </w:pPr>
    <w:rPr>
      <w:rFonts w:eastAsia="MS Mincho"/>
      <w:sz w:val="22"/>
      <w:szCs w:val="22"/>
    </w:rPr>
  </w:style>
  <w:style w:type="paragraph" w:customStyle="1" w:styleId="TableContents">
    <w:name w:val="Table Contents"/>
    <w:basedOn w:val="Normal"/>
    <w:rsid w:val="008612A9"/>
    <w:pPr>
      <w:widowControl w:val="0"/>
      <w:suppressLineNumbers/>
    </w:pPr>
    <w:rPr>
      <w:rFonts w:ascii="Nimbus Roman No9 L" w:eastAsia="MS Mincho" w:hAnsi="Nimbus Roman No9 L" w:cs="Nimbus Roman No9 L"/>
      <w:kern w:val="1"/>
    </w:rPr>
  </w:style>
  <w:style w:type="paragraph" w:customStyle="1" w:styleId="CLAUSULA">
    <w:name w:val="CLAUSULA"/>
    <w:basedOn w:val="Ttulo3"/>
    <w:rsid w:val="008612A9"/>
    <w:pPr>
      <w:keepNext w:val="0"/>
      <w:tabs>
        <w:tab w:val="left" w:pos="0"/>
      </w:tabs>
      <w:spacing w:before="0" w:after="0"/>
    </w:pPr>
    <w:rPr>
      <w:rFonts w:eastAsia="MS Mincho"/>
      <w:caps/>
      <w:sz w:val="20"/>
      <w:szCs w:val="20"/>
    </w:rPr>
  </w:style>
  <w:style w:type="character" w:styleId="Forte">
    <w:name w:val="Strong"/>
    <w:basedOn w:val="Fontepargpadro9"/>
    <w:qFormat/>
    <w:rsid w:val="00083B58"/>
    <w:rPr>
      <w:b/>
      <w:bCs/>
    </w:rPr>
  </w:style>
  <w:style w:type="paragraph" w:customStyle="1" w:styleId="Corpodetexto32">
    <w:name w:val="Corpo de texto 32"/>
    <w:basedOn w:val="Normal"/>
    <w:rsid w:val="00083B58"/>
    <w:pPr>
      <w:spacing w:after="120"/>
      <w:jc w:val="both"/>
    </w:pPr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083B58"/>
    <w:pPr>
      <w:ind w:left="709" w:hanging="709"/>
      <w:jc w:val="both"/>
    </w:pPr>
    <w:rPr>
      <w:rFonts w:ascii="Courier New" w:hAnsi="Courier New"/>
      <w:sz w:val="20"/>
      <w:szCs w:val="20"/>
    </w:rPr>
  </w:style>
  <w:style w:type="paragraph" w:customStyle="1" w:styleId="CM24">
    <w:name w:val="CM24"/>
    <w:basedOn w:val="Normal10"/>
    <w:next w:val="Normal10"/>
    <w:rsid w:val="00083B58"/>
    <w:pPr>
      <w:widowControl w:val="0"/>
      <w:spacing w:after="380"/>
    </w:pPr>
    <w:rPr>
      <w:color w:val="auto"/>
    </w:rPr>
  </w:style>
  <w:style w:type="paragraph" w:customStyle="1" w:styleId="Textopadro">
    <w:name w:val="Texto padrão"/>
    <w:basedOn w:val="Normal"/>
    <w:rsid w:val="00083B58"/>
    <w:rPr>
      <w:rFonts w:eastAsia="MS Mincho"/>
      <w:lang w:val="en-US"/>
    </w:rPr>
  </w:style>
  <w:style w:type="character" w:customStyle="1" w:styleId="CorpodetextoChar">
    <w:name w:val="Corpo de texto Char"/>
    <w:basedOn w:val="Fontepargpadro"/>
    <w:link w:val="Corpodetexto"/>
    <w:rsid w:val="002432C8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cruz.e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8A03-9180-4AB7-AF04-29BCE1D4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creator>Gabinete Jean Carlo Gratiz Pedrini</dc:creator>
  <cp:lastModifiedBy>Gabinete Jean Carlo Gratiz Pedrini</cp:lastModifiedBy>
  <cp:revision>2</cp:revision>
  <cp:lastPrinted>2021-04-30T18:46:00Z</cp:lastPrinted>
  <dcterms:created xsi:type="dcterms:W3CDTF">2021-04-30T19:02:00Z</dcterms:created>
  <dcterms:modified xsi:type="dcterms:W3CDTF">2021-04-30T19:02:00Z</dcterms:modified>
</cp:coreProperties>
</file>