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2F5" w:rsidRPr="005D751D" w:rsidRDefault="006452F5" w:rsidP="006452F5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5D751D">
        <w:rPr>
          <w:rFonts w:ascii="Century Gothic" w:hAnsi="Century Gothic" w:cs="Arial"/>
          <w:b/>
        </w:rPr>
        <w:t>EXMº</w:t>
      </w:r>
      <w:proofErr w:type="spellEnd"/>
      <w:r w:rsidRPr="005D751D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6452F5" w:rsidRPr="005D751D" w:rsidRDefault="006452F5" w:rsidP="006452F5">
      <w:pPr>
        <w:jc w:val="both"/>
        <w:rPr>
          <w:rFonts w:ascii="Century Gothic" w:hAnsi="Century Gothic"/>
          <w:b/>
        </w:rPr>
      </w:pPr>
    </w:p>
    <w:p w:rsidR="006452F5" w:rsidRPr="005D751D" w:rsidRDefault="006452F5" w:rsidP="006452F5">
      <w:pPr>
        <w:jc w:val="both"/>
        <w:rPr>
          <w:rFonts w:ascii="Century Gothic" w:hAnsi="Century Gothic" w:cs="Arial"/>
        </w:rPr>
      </w:pPr>
      <w:r w:rsidRPr="005D751D">
        <w:rPr>
          <w:rFonts w:ascii="Century Gothic" w:hAnsi="Century Gothic" w:cs="Arial"/>
          <w:b/>
        </w:rPr>
        <w:t xml:space="preserve">O vereador José Gomes dos Santos, </w:t>
      </w:r>
      <w:r w:rsidR="008E620D" w:rsidRPr="005D751D">
        <w:rPr>
          <w:rFonts w:ascii="Century Gothic" w:hAnsi="Century Gothic" w:cs="Arial"/>
        </w:rPr>
        <w:t xml:space="preserve">infra-assinado, </w:t>
      </w:r>
      <w:r w:rsidR="008E620D" w:rsidRPr="005D751D">
        <w:rPr>
          <w:rFonts w:ascii="Century Gothic" w:hAnsi="Century Gothic" w:cs="Arial"/>
          <w:b/>
        </w:rPr>
        <w:t>vereador</w:t>
      </w:r>
      <w:r w:rsidRPr="005D751D">
        <w:rPr>
          <w:rFonts w:ascii="Century Gothic" w:hAnsi="Century Gothic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6452F5" w:rsidRPr="005D751D" w:rsidRDefault="006452F5" w:rsidP="006302E7">
      <w:pPr>
        <w:rPr>
          <w:rFonts w:ascii="Century Gothic" w:eastAsia="BatangChe" w:hAnsi="Century Gothic" w:cs="Arial"/>
          <w:b/>
        </w:rPr>
      </w:pPr>
    </w:p>
    <w:p w:rsidR="00B13C0A" w:rsidRPr="005D751D" w:rsidRDefault="0003340D" w:rsidP="006452F5">
      <w:pPr>
        <w:jc w:val="center"/>
        <w:rPr>
          <w:rFonts w:ascii="Century Gothic" w:eastAsia="BatangChe" w:hAnsi="Century Gothic" w:cs="Arial"/>
          <w:b/>
        </w:rPr>
      </w:pPr>
      <w:r w:rsidRPr="005D751D">
        <w:rPr>
          <w:rFonts w:ascii="Century Gothic" w:eastAsia="BatangChe" w:hAnsi="Century Gothic" w:cs="Arial"/>
          <w:b/>
        </w:rPr>
        <w:t>INDICAÇÃO N</w:t>
      </w:r>
      <w:r w:rsidR="006446F3" w:rsidRPr="005D751D">
        <w:rPr>
          <w:rFonts w:ascii="Century Gothic" w:eastAsia="BatangChe" w:hAnsi="Century Gothic" w:cs="Arial"/>
          <w:b/>
        </w:rPr>
        <w:t xml:space="preserve">º    </w:t>
      </w:r>
      <w:r w:rsidR="00AA3C2D" w:rsidRPr="005D751D">
        <w:rPr>
          <w:rFonts w:ascii="Century Gothic" w:eastAsia="BatangChe" w:hAnsi="Century Gothic" w:cs="Arial"/>
          <w:b/>
        </w:rPr>
        <w:t xml:space="preserve"> </w:t>
      </w:r>
      <w:r w:rsidR="00871098" w:rsidRPr="005D751D">
        <w:rPr>
          <w:rFonts w:ascii="Century Gothic" w:eastAsia="BatangChe" w:hAnsi="Century Gothic" w:cs="Arial"/>
          <w:b/>
        </w:rPr>
        <w:t xml:space="preserve"> </w:t>
      </w:r>
      <w:r w:rsidR="00AA3C2D" w:rsidRPr="005D751D">
        <w:rPr>
          <w:rFonts w:ascii="Century Gothic" w:eastAsia="BatangChe" w:hAnsi="Century Gothic" w:cs="Arial"/>
          <w:b/>
        </w:rPr>
        <w:t xml:space="preserve"> </w:t>
      </w:r>
      <w:r w:rsidR="0045313F" w:rsidRPr="005D751D">
        <w:rPr>
          <w:rFonts w:ascii="Century Gothic" w:eastAsia="BatangChe" w:hAnsi="Century Gothic" w:cs="Arial"/>
          <w:b/>
        </w:rPr>
        <w:t xml:space="preserve">   20</w:t>
      </w:r>
      <w:r w:rsidR="00564B3E" w:rsidRPr="005D751D">
        <w:rPr>
          <w:rFonts w:ascii="Century Gothic" w:eastAsia="BatangChe" w:hAnsi="Century Gothic" w:cs="Arial"/>
          <w:b/>
        </w:rPr>
        <w:t>2</w:t>
      </w:r>
      <w:r w:rsidR="009F25EC">
        <w:rPr>
          <w:rFonts w:ascii="Century Gothic" w:eastAsia="BatangChe" w:hAnsi="Century Gothic" w:cs="Arial"/>
          <w:b/>
        </w:rPr>
        <w:t>1</w:t>
      </w:r>
    </w:p>
    <w:p w:rsidR="009308D7" w:rsidRPr="005D751D" w:rsidRDefault="009308D7" w:rsidP="006452F5">
      <w:pPr>
        <w:jc w:val="center"/>
        <w:rPr>
          <w:rFonts w:ascii="Century Gothic" w:eastAsia="BatangChe" w:hAnsi="Century Gothic" w:cs="Arial"/>
          <w:b/>
        </w:rPr>
      </w:pPr>
    </w:p>
    <w:p w:rsidR="00F43CE9" w:rsidRPr="005D751D" w:rsidRDefault="00F43CE9" w:rsidP="004F4585">
      <w:pPr>
        <w:jc w:val="both"/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 xml:space="preserve">      </w:t>
      </w:r>
      <w:r w:rsidR="004F4585" w:rsidRPr="005D751D">
        <w:rPr>
          <w:rFonts w:ascii="Century Gothic" w:hAnsi="Century Gothic" w:cs="Arial"/>
        </w:rPr>
        <w:t xml:space="preserve">            </w:t>
      </w:r>
      <w:r w:rsidR="00887D71" w:rsidRPr="005D751D">
        <w:rPr>
          <w:rFonts w:ascii="Century Gothic" w:hAnsi="Century Gothic" w:cs="Arial"/>
        </w:rPr>
        <w:t xml:space="preserve">Indico ao </w:t>
      </w:r>
      <w:r w:rsidR="003F4B2B" w:rsidRPr="005D751D">
        <w:rPr>
          <w:rFonts w:ascii="Century Gothic" w:hAnsi="Century Gothic" w:cs="Arial"/>
        </w:rPr>
        <w:t xml:space="preserve">Exmo. </w:t>
      </w:r>
      <w:proofErr w:type="spellStart"/>
      <w:r w:rsidR="00AA3C2D" w:rsidRPr="005D751D">
        <w:rPr>
          <w:rFonts w:ascii="Century Gothic" w:hAnsi="Century Gothic" w:cs="Arial"/>
        </w:rPr>
        <w:t>Sr</w:t>
      </w:r>
      <w:proofErr w:type="spellEnd"/>
      <w:r w:rsidR="00887D71" w:rsidRPr="005D751D">
        <w:rPr>
          <w:rFonts w:ascii="Century Gothic" w:hAnsi="Century Gothic" w:cs="Arial"/>
        </w:rPr>
        <w:t xml:space="preserve"> </w:t>
      </w:r>
      <w:r w:rsidR="000E1407" w:rsidRPr="005D751D">
        <w:rPr>
          <w:rFonts w:ascii="Century Gothic" w:hAnsi="Century Gothic" w:cs="Arial"/>
        </w:rPr>
        <w:t xml:space="preserve">Prefeito Municipal que providencie junto </w:t>
      </w:r>
      <w:r w:rsidR="00AA3C2D" w:rsidRPr="005D751D">
        <w:rPr>
          <w:rFonts w:ascii="Century Gothic" w:hAnsi="Century Gothic" w:cs="Arial"/>
        </w:rPr>
        <w:t xml:space="preserve">à </w:t>
      </w:r>
      <w:r w:rsidR="000E1407" w:rsidRPr="005D751D">
        <w:rPr>
          <w:rFonts w:ascii="Century Gothic" w:hAnsi="Century Gothic" w:cs="Arial"/>
        </w:rPr>
        <w:t xml:space="preserve">secretaria </w:t>
      </w:r>
      <w:r w:rsidR="00C94CF6" w:rsidRPr="005D751D">
        <w:rPr>
          <w:rFonts w:ascii="Century Gothic" w:hAnsi="Century Gothic" w:cs="Arial"/>
        </w:rPr>
        <w:t xml:space="preserve">responsável, </w:t>
      </w:r>
      <w:r w:rsidR="00C94CF6">
        <w:rPr>
          <w:rFonts w:ascii="Century Gothic" w:hAnsi="Century Gothic" w:cs="Arial"/>
        </w:rPr>
        <w:t xml:space="preserve">que seja feita a retira do poste de iluminação na rua </w:t>
      </w:r>
      <w:r w:rsidR="00C94CF6">
        <w:rPr>
          <w:rFonts w:ascii="Century Gothic" w:hAnsi="Century Gothic" w:cs="Arial"/>
        </w:rPr>
        <w:tab/>
        <w:t xml:space="preserve">Granito no </w:t>
      </w:r>
      <w:r w:rsidR="00C94CF6" w:rsidRPr="005D751D">
        <w:rPr>
          <w:rFonts w:ascii="Century Gothic" w:hAnsi="Century Gothic" w:cs="Arial"/>
        </w:rPr>
        <w:t>Bairro Guanabara</w:t>
      </w:r>
      <w:r w:rsidR="002B12CB" w:rsidRPr="005D751D">
        <w:rPr>
          <w:rFonts w:ascii="Century Gothic" w:hAnsi="Century Gothic" w:cs="Arial"/>
        </w:rPr>
        <w:t>-</w:t>
      </w:r>
      <w:r w:rsidR="006F6641" w:rsidRPr="005D751D">
        <w:rPr>
          <w:rFonts w:ascii="Century Gothic" w:hAnsi="Century Gothic" w:cs="Arial"/>
        </w:rPr>
        <w:t xml:space="preserve"> Aracruz/ES.</w:t>
      </w:r>
    </w:p>
    <w:p w:rsidR="00F43CE9" w:rsidRPr="005D751D" w:rsidRDefault="00F43CE9" w:rsidP="004F4585">
      <w:pPr>
        <w:jc w:val="both"/>
        <w:rPr>
          <w:rFonts w:ascii="Century Gothic" w:hAnsi="Century Gothic" w:cs="Arial"/>
        </w:rPr>
      </w:pPr>
    </w:p>
    <w:p w:rsidR="00C53949" w:rsidRPr="005D751D" w:rsidRDefault="00C53949" w:rsidP="00D0410F">
      <w:pPr>
        <w:rPr>
          <w:rFonts w:ascii="Century Gothic" w:hAnsi="Century Gothic" w:cs="Arial"/>
        </w:rPr>
      </w:pPr>
    </w:p>
    <w:p w:rsidR="00E83784" w:rsidRDefault="00E83784" w:rsidP="006452F5">
      <w:pPr>
        <w:jc w:val="center"/>
        <w:rPr>
          <w:rFonts w:ascii="Century Gothic" w:hAnsi="Century Gothic" w:cs="Arial"/>
          <w:b/>
        </w:rPr>
      </w:pPr>
    </w:p>
    <w:p w:rsidR="00871098" w:rsidRPr="005D751D" w:rsidRDefault="00F43CE9" w:rsidP="006452F5">
      <w:pPr>
        <w:jc w:val="center"/>
        <w:rPr>
          <w:rFonts w:ascii="Century Gothic" w:hAnsi="Century Gothic" w:cs="Arial"/>
          <w:b/>
        </w:rPr>
      </w:pPr>
      <w:r w:rsidRPr="005D751D">
        <w:rPr>
          <w:rFonts w:ascii="Century Gothic" w:hAnsi="Century Gothic" w:cs="Arial"/>
          <w:b/>
        </w:rPr>
        <w:t>JUSTIFICATIVA</w:t>
      </w:r>
    </w:p>
    <w:p w:rsidR="000A745D" w:rsidRPr="005D751D" w:rsidRDefault="000A745D" w:rsidP="006452F5">
      <w:pPr>
        <w:jc w:val="center"/>
        <w:rPr>
          <w:rFonts w:ascii="Century Gothic" w:hAnsi="Century Gothic" w:cs="Arial"/>
          <w:b/>
        </w:rPr>
      </w:pPr>
    </w:p>
    <w:p w:rsidR="00257D1C" w:rsidRPr="005D751D" w:rsidRDefault="00D0742F" w:rsidP="009F25EC">
      <w:pPr>
        <w:jc w:val="both"/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 xml:space="preserve">                  </w:t>
      </w:r>
      <w:r w:rsidR="000A745D" w:rsidRPr="005D751D">
        <w:rPr>
          <w:rFonts w:ascii="Century Gothic" w:hAnsi="Century Gothic" w:cs="Arial"/>
        </w:rPr>
        <w:t xml:space="preserve">Essa </w:t>
      </w:r>
      <w:r w:rsidRPr="005D751D">
        <w:rPr>
          <w:rFonts w:ascii="Century Gothic" w:hAnsi="Century Gothic" w:cs="Arial"/>
        </w:rPr>
        <w:t xml:space="preserve">indicação </w:t>
      </w:r>
      <w:r w:rsidR="000A745D" w:rsidRPr="005D751D">
        <w:rPr>
          <w:rFonts w:ascii="Century Gothic" w:hAnsi="Century Gothic" w:cs="Arial"/>
        </w:rPr>
        <w:t xml:space="preserve">se faz </w:t>
      </w:r>
      <w:r w:rsidR="009308D7" w:rsidRPr="005D751D">
        <w:rPr>
          <w:rFonts w:ascii="Century Gothic" w:hAnsi="Century Gothic" w:cs="Arial"/>
        </w:rPr>
        <w:t>necessário devido</w:t>
      </w:r>
      <w:r w:rsidR="00C94CF6">
        <w:rPr>
          <w:rFonts w:ascii="Century Gothic" w:hAnsi="Century Gothic" w:cs="Arial"/>
        </w:rPr>
        <w:t xml:space="preserve"> o poste se </w:t>
      </w:r>
      <w:r w:rsidR="00E83784">
        <w:rPr>
          <w:rFonts w:ascii="Century Gothic" w:hAnsi="Century Gothic" w:cs="Arial"/>
        </w:rPr>
        <w:t>encontrar defronte</w:t>
      </w:r>
      <w:r w:rsidR="00C94CF6">
        <w:rPr>
          <w:rFonts w:ascii="Century Gothic" w:hAnsi="Century Gothic" w:cs="Arial"/>
        </w:rPr>
        <w:t xml:space="preserve"> ao portão de entrada do morador, obstruindo a entrada e </w:t>
      </w:r>
      <w:r w:rsidR="00E83784">
        <w:rPr>
          <w:rFonts w:ascii="Century Gothic" w:hAnsi="Century Gothic" w:cs="Arial"/>
        </w:rPr>
        <w:t>saída do veículo da garagem.</w:t>
      </w:r>
      <w:r w:rsidR="000A745D" w:rsidRPr="005D751D">
        <w:rPr>
          <w:rFonts w:ascii="Century Gothic" w:hAnsi="Century Gothic" w:cs="Arial"/>
        </w:rPr>
        <w:t xml:space="preserve"> </w:t>
      </w:r>
      <w:r w:rsidR="00257D1C" w:rsidRPr="005D751D">
        <w:rPr>
          <w:rFonts w:ascii="Century Gothic" w:hAnsi="Century Gothic" w:cs="Arial"/>
        </w:rPr>
        <w:t xml:space="preserve"> </w:t>
      </w:r>
    </w:p>
    <w:p w:rsidR="000A745D" w:rsidRPr="005D751D" w:rsidRDefault="000A745D" w:rsidP="009F25EC">
      <w:pPr>
        <w:jc w:val="both"/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 xml:space="preserve">                </w:t>
      </w:r>
    </w:p>
    <w:p w:rsidR="000A745D" w:rsidRPr="005D751D" w:rsidRDefault="000A745D" w:rsidP="009F25EC">
      <w:pPr>
        <w:jc w:val="both"/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 xml:space="preserve">               Segue foto em anexo:</w:t>
      </w:r>
    </w:p>
    <w:p w:rsidR="009A796D" w:rsidRPr="005D751D" w:rsidRDefault="009A796D" w:rsidP="004F4585">
      <w:pPr>
        <w:jc w:val="both"/>
        <w:rPr>
          <w:rFonts w:ascii="Century Gothic" w:hAnsi="Century Gothic" w:cs="Arial"/>
        </w:rPr>
      </w:pPr>
    </w:p>
    <w:p w:rsidR="006302E7" w:rsidRPr="005D751D" w:rsidRDefault="00257D1C" w:rsidP="004F4585">
      <w:pPr>
        <w:jc w:val="both"/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 xml:space="preserve">                 </w:t>
      </w:r>
      <w:r w:rsidR="00C154E7" w:rsidRPr="005D751D">
        <w:rPr>
          <w:rFonts w:ascii="Century Gothic" w:hAnsi="Century Gothic" w:cs="Arial"/>
        </w:rPr>
        <w:t xml:space="preserve"> </w:t>
      </w:r>
    </w:p>
    <w:p w:rsidR="005E452C" w:rsidRPr="005D751D" w:rsidRDefault="006302E7" w:rsidP="004F4585">
      <w:pPr>
        <w:jc w:val="both"/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 xml:space="preserve">               </w:t>
      </w:r>
    </w:p>
    <w:p w:rsidR="00421F3E" w:rsidRDefault="00421F3E" w:rsidP="004F4585">
      <w:pPr>
        <w:jc w:val="both"/>
        <w:rPr>
          <w:rFonts w:ascii="Century Gothic" w:hAnsi="Century Gothic" w:cs="Arial"/>
        </w:rPr>
      </w:pPr>
    </w:p>
    <w:p w:rsidR="00D0742F" w:rsidRPr="005D751D" w:rsidRDefault="00D0742F" w:rsidP="004F4585">
      <w:pPr>
        <w:jc w:val="both"/>
        <w:rPr>
          <w:rFonts w:ascii="Century Gothic" w:hAnsi="Century Gothic" w:cs="Arial"/>
        </w:rPr>
      </w:pPr>
      <w:bookmarkStart w:id="0" w:name="_GoBack"/>
      <w:bookmarkEnd w:id="0"/>
      <w:r w:rsidRPr="005D751D">
        <w:rPr>
          <w:rFonts w:ascii="Century Gothic" w:hAnsi="Century Gothic" w:cs="Arial"/>
        </w:rPr>
        <w:t xml:space="preserve">Esperando ter demonstrado a real necessidade da presente indicação, subscrevo-me. </w:t>
      </w:r>
    </w:p>
    <w:p w:rsidR="008D2C88" w:rsidRPr="005D751D" w:rsidRDefault="008D2C88" w:rsidP="004F4585">
      <w:pPr>
        <w:jc w:val="both"/>
        <w:rPr>
          <w:rFonts w:ascii="Century Gothic" w:hAnsi="Century Gothic" w:cs="Arial"/>
        </w:rPr>
      </w:pPr>
    </w:p>
    <w:p w:rsidR="003B7C77" w:rsidRPr="005D751D" w:rsidRDefault="000A745D" w:rsidP="003B7C77">
      <w:pPr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 xml:space="preserve">Aracruz/ES, </w:t>
      </w:r>
      <w:r w:rsidR="00E83784">
        <w:rPr>
          <w:rFonts w:ascii="Century Gothic" w:hAnsi="Century Gothic" w:cs="Arial"/>
        </w:rPr>
        <w:t>29</w:t>
      </w:r>
      <w:r w:rsidRPr="005D751D">
        <w:rPr>
          <w:rFonts w:ascii="Century Gothic" w:hAnsi="Century Gothic" w:cs="Arial"/>
        </w:rPr>
        <w:t xml:space="preserve"> de </w:t>
      </w:r>
      <w:r w:rsidR="00E83784">
        <w:rPr>
          <w:rFonts w:ascii="Century Gothic" w:hAnsi="Century Gothic" w:cs="Arial"/>
        </w:rPr>
        <w:t>abril 2021</w:t>
      </w:r>
      <w:r w:rsidR="003B7C77" w:rsidRPr="005D751D">
        <w:rPr>
          <w:rFonts w:ascii="Century Gothic" w:hAnsi="Century Gothic" w:cs="Arial"/>
        </w:rPr>
        <w:t xml:space="preserve">. </w:t>
      </w:r>
    </w:p>
    <w:p w:rsidR="003B7C77" w:rsidRPr="005D751D" w:rsidRDefault="003B7C77" w:rsidP="003B7C77">
      <w:pPr>
        <w:rPr>
          <w:rFonts w:ascii="Century Gothic" w:hAnsi="Century Gothic" w:cs="Arial"/>
        </w:rPr>
      </w:pPr>
    </w:p>
    <w:p w:rsidR="003B7C77" w:rsidRPr="005D751D" w:rsidRDefault="003B7C77" w:rsidP="003B7C77">
      <w:pPr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>Atenciosamente,</w:t>
      </w:r>
    </w:p>
    <w:p w:rsidR="008C5069" w:rsidRDefault="008C5069" w:rsidP="00D0742F">
      <w:pPr>
        <w:rPr>
          <w:rFonts w:ascii="Arial" w:hAnsi="Arial" w:cs="Arial"/>
        </w:rPr>
      </w:pPr>
    </w:p>
    <w:p w:rsidR="00E83784" w:rsidRDefault="00E83784" w:rsidP="00D0742F">
      <w:pPr>
        <w:rPr>
          <w:rFonts w:ascii="Arial" w:hAnsi="Arial" w:cs="Arial"/>
        </w:rPr>
      </w:pPr>
    </w:p>
    <w:p w:rsidR="00E83784" w:rsidRDefault="00E83784" w:rsidP="00D0742F">
      <w:pPr>
        <w:rPr>
          <w:rFonts w:ascii="Arial" w:hAnsi="Arial" w:cs="Arial"/>
        </w:rPr>
      </w:pPr>
    </w:p>
    <w:p w:rsidR="00E83784" w:rsidRDefault="00E83784" w:rsidP="00D0742F">
      <w:pPr>
        <w:rPr>
          <w:rFonts w:ascii="Arial" w:hAnsi="Arial" w:cs="Arial"/>
        </w:rPr>
      </w:pPr>
    </w:p>
    <w:p w:rsidR="00E83784" w:rsidRDefault="00E83784" w:rsidP="00D0742F">
      <w:pPr>
        <w:rPr>
          <w:rFonts w:ascii="Arial" w:hAnsi="Arial" w:cs="Arial"/>
        </w:rPr>
      </w:pPr>
    </w:p>
    <w:p w:rsidR="00E83784" w:rsidRDefault="00E83784" w:rsidP="00D0742F">
      <w:pPr>
        <w:rPr>
          <w:rFonts w:ascii="Arial" w:hAnsi="Arial" w:cs="Arial"/>
        </w:rPr>
      </w:pPr>
    </w:p>
    <w:p w:rsidR="00E83784" w:rsidRDefault="00E83784" w:rsidP="00D0742F">
      <w:pPr>
        <w:rPr>
          <w:rFonts w:ascii="Arial" w:hAnsi="Arial" w:cs="Arial"/>
        </w:rPr>
      </w:pPr>
    </w:p>
    <w:p w:rsidR="00E83784" w:rsidRDefault="00E83784" w:rsidP="00D0742F">
      <w:pPr>
        <w:rPr>
          <w:rFonts w:ascii="Arial" w:hAnsi="Arial" w:cs="Arial"/>
        </w:rPr>
      </w:pPr>
    </w:p>
    <w:p w:rsidR="00E83784" w:rsidRDefault="00E83784" w:rsidP="00D0742F">
      <w:pPr>
        <w:rPr>
          <w:rFonts w:ascii="Arial" w:hAnsi="Arial" w:cs="Arial"/>
        </w:rPr>
      </w:pPr>
    </w:p>
    <w:p w:rsidR="00E83784" w:rsidRPr="005D751D" w:rsidRDefault="00E83784" w:rsidP="00D0742F">
      <w:pPr>
        <w:rPr>
          <w:rFonts w:ascii="Arial" w:hAnsi="Arial" w:cs="Arial"/>
        </w:rPr>
      </w:pPr>
    </w:p>
    <w:p w:rsidR="00564B3E" w:rsidRPr="005D751D" w:rsidRDefault="00564B3E" w:rsidP="00564B3E">
      <w:pPr>
        <w:ind w:right="142"/>
        <w:rPr>
          <w:rFonts w:ascii="Century Gothic" w:hAnsi="Century Gothic"/>
          <w:b/>
          <w:bCs/>
        </w:rPr>
      </w:pPr>
      <w:bookmarkStart w:id="1" w:name="_Hlk57959602"/>
      <w:r w:rsidRPr="005D751D">
        <w:rPr>
          <w:rFonts w:ascii="Century Gothic" w:hAnsi="Century Gothic" w:cs="Arial"/>
          <w:b/>
          <w:bCs/>
        </w:rPr>
        <w:t xml:space="preserve">                                                J</w:t>
      </w:r>
      <w:r w:rsidRPr="005D751D">
        <w:rPr>
          <w:rFonts w:ascii="Century Gothic" w:hAnsi="Century Gothic"/>
          <w:b/>
          <w:bCs/>
        </w:rPr>
        <w:t>osé Gomes dos Santos</w:t>
      </w:r>
    </w:p>
    <w:p w:rsidR="00564B3E" w:rsidRPr="005D751D" w:rsidRDefault="00564B3E" w:rsidP="00564B3E">
      <w:pPr>
        <w:ind w:right="142"/>
        <w:jc w:val="center"/>
        <w:rPr>
          <w:rFonts w:ascii="Century Gothic" w:hAnsi="Century Gothic"/>
          <w:b/>
          <w:bCs/>
        </w:rPr>
      </w:pPr>
      <w:r w:rsidRPr="005D751D">
        <w:rPr>
          <w:rFonts w:ascii="Century Gothic" w:hAnsi="Century Gothic"/>
          <w:b/>
          <w:bCs/>
        </w:rPr>
        <w:t xml:space="preserve">LULA- Vereador </w:t>
      </w:r>
      <w:r w:rsidRPr="005D751D">
        <w:rPr>
          <w:rFonts w:ascii="Century Gothic" w:hAnsi="Century Gothic" w:cs="Arial"/>
          <w:b/>
          <w:bCs/>
        </w:rPr>
        <w:t>Partido Democracia Cristã (DC)</w:t>
      </w:r>
    </w:p>
    <w:bookmarkEnd w:id="1"/>
    <w:p w:rsidR="008D2C88" w:rsidRDefault="008D2C88" w:rsidP="00D0742F">
      <w:pPr>
        <w:rPr>
          <w:rFonts w:ascii="Arial" w:hAnsi="Arial" w:cs="Arial"/>
        </w:rPr>
      </w:pPr>
    </w:p>
    <w:p w:rsidR="008C7483" w:rsidRDefault="008C7483" w:rsidP="00D0742F">
      <w:pPr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0A745D" w:rsidRPr="005D751D" w:rsidRDefault="002B12CB" w:rsidP="00E83784">
      <w:pPr>
        <w:jc w:val="center"/>
        <w:rPr>
          <w:rFonts w:ascii="Century Gothic" w:hAnsi="Century Gothic" w:cs="Arial"/>
          <w:b/>
          <w:bCs/>
          <w:sz w:val="32"/>
          <w:szCs w:val="32"/>
        </w:rPr>
      </w:pPr>
      <w:r w:rsidRPr="005D751D">
        <w:rPr>
          <w:rFonts w:ascii="Century Gothic" w:hAnsi="Century Gothic" w:cs="Arial"/>
          <w:b/>
          <w:bCs/>
          <w:sz w:val="32"/>
          <w:szCs w:val="32"/>
        </w:rPr>
        <w:t>FOTO</w:t>
      </w:r>
    </w:p>
    <w:p w:rsidR="009308D7" w:rsidRDefault="00E83784" w:rsidP="009308D7">
      <w:pPr>
        <w:jc w:val="center"/>
        <w:rPr>
          <w:rFonts w:ascii="Arial" w:hAnsi="Arial" w:cs="Arial"/>
        </w:rPr>
      </w:pPr>
      <w:r w:rsidRPr="00E83784">
        <w:drawing>
          <wp:anchor distT="0" distB="0" distL="114300" distR="114300" simplePos="0" relativeHeight="251658240" behindDoc="0" locked="0" layoutInCell="1" allowOverlap="1" wp14:anchorId="5B10EE79">
            <wp:simplePos x="0" y="0"/>
            <wp:positionH relativeFrom="margin">
              <wp:posOffset>156210</wp:posOffset>
            </wp:positionH>
            <wp:positionV relativeFrom="paragraph">
              <wp:posOffset>304165</wp:posOffset>
            </wp:positionV>
            <wp:extent cx="5829300" cy="62865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2CB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98BC2F" id="Retângul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ol/89P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:rsidR="009308D7" w:rsidRPr="009308D7" w:rsidRDefault="00564B3E" w:rsidP="009308D7">
      <w:pPr>
        <w:rPr>
          <w:rFonts w:ascii="Arial" w:hAnsi="Arial" w:cs="Arial"/>
        </w:rPr>
      </w:pPr>
      <w:r w:rsidRPr="00564B3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308D7" w:rsidRPr="009308D7" w:rsidRDefault="009308D7" w:rsidP="009308D7">
      <w:pPr>
        <w:rPr>
          <w:rFonts w:ascii="Arial" w:hAnsi="Arial" w:cs="Arial"/>
        </w:rPr>
      </w:pPr>
    </w:p>
    <w:p w:rsidR="009308D7" w:rsidRDefault="009308D7" w:rsidP="009308D7">
      <w:pPr>
        <w:rPr>
          <w:rFonts w:ascii="Arial" w:hAnsi="Arial" w:cs="Arial"/>
        </w:rPr>
      </w:pPr>
    </w:p>
    <w:p w:rsidR="002B12CB" w:rsidRDefault="002B12CB" w:rsidP="009308D7">
      <w:pPr>
        <w:rPr>
          <w:rFonts w:ascii="Arial" w:hAnsi="Arial" w:cs="Arial"/>
        </w:rPr>
      </w:pPr>
    </w:p>
    <w:p w:rsidR="002B12CB" w:rsidRDefault="002B12CB" w:rsidP="009308D7">
      <w:pPr>
        <w:rPr>
          <w:rFonts w:ascii="Arial" w:hAnsi="Arial" w:cs="Arial"/>
        </w:rPr>
      </w:pPr>
    </w:p>
    <w:p w:rsidR="002B12CB" w:rsidRDefault="002B12CB" w:rsidP="009308D7">
      <w:pPr>
        <w:rPr>
          <w:rFonts w:ascii="Arial" w:hAnsi="Arial" w:cs="Arial"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E83784" w:rsidRDefault="00564B3E" w:rsidP="00564B3E">
      <w:pPr>
        <w:ind w:right="142"/>
        <w:rPr>
          <w:rFonts w:ascii="Century Gothic" w:hAnsi="Century Gothic" w:cs="Arial"/>
          <w:b/>
          <w:bCs/>
        </w:rPr>
      </w:pPr>
      <w:r w:rsidRPr="00564B3E">
        <w:rPr>
          <w:rFonts w:ascii="Century Gothic" w:hAnsi="Century Gothic" w:cs="Arial"/>
          <w:b/>
          <w:bCs/>
        </w:rPr>
        <w:t xml:space="preserve">                                            </w:t>
      </w:r>
    </w:p>
    <w:p w:rsidR="00E83784" w:rsidRDefault="00E83784" w:rsidP="00564B3E">
      <w:pPr>
        <w:ind w:right="142"/>
        <w:rPr>
          <w:rFonts w:ascii="Century Gothic" w:hAnsi="Century Gothic" w:cs="Arial"/>
          <w:b/>
          <w:bCs/>
        </w:rPr>
      </w:pPr>
    </w:p>
    <w:p w:rsidR="00E83784" w:rsidRDefault="00E83784" w:rsidP="00564B3E">
      <w:pPr>
        <w:ind w:right="142"/>
        <w:rPr>
          <w:rFonts w:ascii="Century Gothic" w:hAnsi="Century Gothic" w:cs="Arial"/>
          <w:b/>
          <w:bCs/>
        </w:rPr>
      </w:pPr>
    </w:p>
    <w:p w:rsidR="00E83784" w:rsidRDefault="00E83784" w:rsidP="00564B3E">
      <w:pPr>
        <w:ind w:right="142"/>
        <w:rPr>
          <w:rFonts w:ascii="Century Gothic" w:hAnsi="Century Gothic" w:cs="Arial"/>
          <w:b/>
          <w:bCs/>
        </w:rPr>
      </w:pPr>
    </w:p>
    <w:p w:rsidR="00E83784" w:rsidRDefault="00E83784" w:rsidP="00564B3E">
      <w:pPr>
        <w:ind w:right="142"/>
        <w:rPr>
          <w:rFonts w:ascii="Century Gothic" w:hAnsi="Century Gothic" w:cs="Arial"/>
          <w:b/>
          <w:bCs/>
        </w:rPr>
      </w:pPr>
    </w:p>
    <w:p w:rsidR="00E83784" w:rsidRDefault="00E83784" w:rsidP="00564B3E">
      <w:pPr>
        <w:ind w:right="142"/>
        <w:rPr>
          <w:rFonts w:ascii="Century Gothic" w:hAnsi="Century Gothic" w:cs="Arial"/>
          <w:b/>
          <w:bCs/>
        </w:rPr>
      </w:pPr>
    </w:p>
    <w:p w:rsidR="00E83784" w:rsidRDefault="00E83784" w:rsidP="00564B3E">
      <w:pPr>
        <w:ind w:right="142"/>
        <w:rPr>
          <w:rFonts w:ascii="Century Gothic" w:hAnsi="Century Gothic" w:cs="Arial"/>
          <w:b/>
          <w:bCs/>
        </w:rPr>
      </w:pPr>
    </w:p>
    <w:p w:rsidR="00E83784" w:rsidRDefault="00E83784" w:rsidP="00564B3E">
      <w:pPr>
        <w:ind w:right="142"/>
        <w:rPr>
          <w:rFonts w:ascii="Century Gothic" w:hAnsi="Century Gothic" w:cs="Arial"/>
          <w:b/>
          <w:bCs/>
        </w:rPr>
      </w:pPr>
    </w:p>
    <w:p w:rsidR="00E83784" w:rsidRDefault="00E83784" w:rsidP="00E83784">
      <w:pPr>
        <w:ind w:right="142"/>
        <w:jc w:val="center"/>
        <w:rPr>
          <w:rFonts w:ascii="Century Gothic" w:hAnsi="Century Gothic" w:cs="Arial"/>
          <w:b/>
          <w:bCs/>
        </w:rPr>
      </w:pPr>
    </w:p>
    <w:p w:rsidR="00E83784" w:rsidRDefault="00E83784" w:rsidP="00E83784">
      <w:pPr>
        <w:ind w:right="142"/>
        <w:jc w:val="center"/>
        <w:rPr>
          <w:rFonts w:ascii="Century Gothic" w:hAnsi="Century Gothic" w:cs="Arial"/>
          <w:b/>
          <w:bCs/>
        </w:rPr>
      </w:pPr>
    </w:p>
    <w:p w:rsidR="00E83784" w:rsidRDefault="00E83784" w:rsidP="00E83784">
      <w:pPr>
        <w:ind w:right="142"/>
        <w:jc w:val="center"/>
        <w:rPr>
          <w:rFonts w:ascii="Century Gothic" w:hAnsi="Century Gothic" w:cs="Arial"/>
          <w:b/>
          <w:bCs/>
        </w:rPr>
      </w:pPr>
    </w:p>
    <w:p w:rsidR="00E83784" w:rsidRDefault="00E83784" w:rsidP="00E83784">
      <w:pPr>
        <w:ind w:right="142"/>
        <w:jc w:val="center"/>
        <w:rPr>
          <w:rFonts w:ascii="Century Gothic" w:hAnsi="Century Gothic" w:cs="Arial"/>
          <w:b/>
          <w:bCs/>
        </w:rPr>
      </w:pPr>
    </w:p>
    <w:p w:rsidR="00E83784" w:rsidRDefault="00E83784" w:rsidP="00E83784">
      <w:pPr>
        <w:ind w:right="142"/>
        <w:jc w:val="center"/>
        <w:rPr>
          <w:rFonts w:ascii="Century Gothic" w:hAnsi="Century Gothic" w:cs="Arial"/>
          <w:b/>
          <w:bCs/>
        </w:rPr>
      </w:pPr>
    </w:p>
    <w:p w:rsidR="00E83784" w:rsidRDefault="00E83784" w:rsidP="00E83784">
      <w:pPr>
        <w:ind w:right="142"/>
        <w:jc w:val="center"/>
        <w:rPr>
          <w:rFonts w:ascii="Century Gothic" w:hAnsi="Century Gothic" w:cs="Arial"/>
          <w:b/>
          <w:bCs/>
        </w:rPr>
      </w:pPr>
    </w:p>
    <w:p w:rsidR="00E83784" w:rsidRDefault="00564B3E" w:rsidP="00E83784">
      <w:pPr>
        <w:ind w:right="142"/>
        <w:jc w:val="center"/>
        <w:rPr>
          <w:rFonts w:ascii="Century Gothic" w:hAnsi="Century Gothic"/>
          <w:b/>
          <w:bCs/>
        </w:rPr>
      </w:pPr>
      <w:r w:rsidRPr="00564B3E">
        <w:rPr>
          <w:rFonts w:ascii="Century Gothic" w:hAnsi="Century Gothic" w:cs="Arial"/>
          <w:b/>
          <w:bCs/>
        </w:rPr>
        <w:t>J</w:t>
      </w:r>
      <w:r w:rsidRPr="00564B3E">
        <w:rPr>
          <w:rFonts w:ascii="Century Gothic" w:hAnsi="Century Gothic"/>
          <w:b/>
          <w:bCs/>
        </w:rPr>
        <w:t>osé Gomes dos Santos</w:t>
      </w:r>
    </w:p>
    <w:p w:rsidR="00564B3E" w:rsidRPr="00564B3E" w:rsidRDefault="00564B3E" w:rsidP="00E83784">
      <w:pPr>
        <w:ind w:right="142"/>
        <w:jc w:val="center"/>
        <w:rPr>
          <w:rFonts w:ascii="Century Gothic" w:hAnsi="Century Gothic"/>
          <w:b/>
          <w:bCs/>
        </w:rPr>
      </w:pPr>
      <w:r w:rsidRPr="00564B3E">
        <w:rPr>
          <w:rFonts w:ascii="Century Gothic" w:hAnsi="Century Gothic"/>
          <w:b/>
          <w:bCs/>
        </w:rPr>
        <w:t xml:space="preserve">LULA- Vereador </w:t>
      </w:r>
      <w:r w:rsidRPr="00564B3E">
        <w:rPr>
          <w:rFonts w:ascii="Century Gothic" w:hAnsi="Century Gothic" w:cs="Arial"/>
          <w:b/>
          <w:bCs/>
        </w:rPr>
        <w:t>Partido Democracia Cristã (DC)</w:t>
      </w:r>
    </w:p>
    <w:p w:rsidR="00C55964" w:rsidRDefault="00C55964" w:rsidP="00E83784">
      <w:pPr>
        <w:jc w:val="center"/>
        <w:rPr>
          <w:rFonts w:ascii="Arial" w:hAnsi="Arial" w:cs="Arial"/>
          <w:b/>
        </w:rPr>
      </w:pPr>
    </w:p>
    <w:sectPr w:rsidR="00C55964" w:rsidSect="00F25E29">
      <w:headerReference w:type="default" r:id="rId9"/>
      <w:footerReference w:type="default" r:id="rId10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D14" w:rsidRDefault="00507D14">
      <w:r>
        <w:separator/>
      </w:r>
    </w:p>
  </w:endnote>
  <w:endnote w:type="continuationSeparator" w:id="0">
    <w:p w:rsidR="00507D14" w:rsidRDefault="0050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D14" w:rsidRDefault="00507D14">
      <w:r>
        <w:separator/>
      </w:r>
    </w:p>
  </w:footnote>
  <w:footnote w:type="continuationSeparator" w:id="0">
    <w:p w:rsidR="00507D14" w:rsidRDefault="0050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6FDD0BD" wp14:editId="023DE1B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607B"/>
    <w:rsid w:val="00083A46"/>
    <w:rsid w:val="00095F64"/>
    <w:rsid w:val="000A745D"/>
    <w:rsid w:val="000B447E"/>
    <w:rsid w:val="000C5171"/>
    <w:rsid w:val="000E1407"/>
    <w:rsid w:val="000E1CA4"/>
    <w:rsid w:val="001153CE"/>
    <w:rsid w:val="00185C07"/>
    <w:rsid w:val="00194722"/>
    <w:rsid w:val="00206B48"/>
    <w:rsid w:val="002207E0"/>
    <w:rsid w:val="00243637"/>
    <w:rsid w:val="002445BB"/>
    <w:rsid w:val="00257D1C"/>
    <w:rsid w:val="00270E4E"/>
    <w:rsid w:val="002B12CB"/>
    <w:rsid w:val="002B30C1"/>
    <w:rsid w:val="002B63CF"/>
    <w:rsid w:val="002C5921"/>
    <w:rsid w:val="002E0404"/>
    <w:rsid w:val="00307694"/>
    <w:rsid w:val="00314F8E"/>
    <w:rsid w:val="00320BAB"/>
    <w:rsid w:val="003439A0"/>
    <w:rsid w:val="003640DE"/>
    <w:rsid w:val="00371782"/>
    <w:rsid w:val="0039741C"/>
    <w:rsid w:val="003A17D4"/>
    <w:rsid w:val="003A77D5"/>
    <w:rsid w:val="003B2E47"/>
    <w:rsid w:val="003B7C77"/>
    <w:rsid w:val="003F0FD5"/>
    <w:rsid w:val="003F4B2B"/>
    <w:rsid w:val="00421F3E"/>
    <w:rsid w:val="0045313F"/>
    <w:rsid w:val="00454240"/>
    <w:rsid w:val="004636A6"/>
    <w:rsid w:val="00493E6D"/>
    <w:rsid w:val="004A51E2"/>
    <w:rsid w:val="004B18AE"/>
    <w:rsid w:val="004B249D"/>
    <w:rsid w:val="004C2C8B"/>
    <w:rsid w:val="004C690C"/>
    <w:rsid w:val="004D2823"/>
    <w:rsid w:val="004D32F1"/>
    <w:rsid w:val="004F4585"/>
    <w:rsid w:val="00507D14"/>
    <w:rsid w:val="00537882"/>
    <w:rsid w:val="005417E1"/>
    <w:rsid w:val="00564B3E"/>
    <w:rsid w:val="00573F43"/>
    <w:rsid w:val="00573F84"/>
    <w:rsid w:val="00597C79"/>
    <w:rsid w:val="005B2182"/>
    <w:rsid w:val="005B6257"/>
    <w:rsid w:val="005C7652"/>
    <w:rsid w:val="005D13CC"/>
    <w:rsid w:val="005D1954"/>
    <w:rsid w:val="005D751D"/>
    <w:rsid w:val="005E3509"/>
    <w:rsid w:val="005E452C"/>
    <w:rsid w:val="005F1FFF"/>
    <w:rsid w:val="005F75EB"/>
    <w:rsid w:val="00624F0C"/>
    <w:rsid w:val="00627FAA"/>
    <w:rsid w:val="006302E7"/>
    <w:rsid w:val="006419E0"/>
    <w:rsid w:val="006446F3"/>
    <w:rsid w:val="006452F5"/>
    <w:rsid w:val="006578BE"/>
    <w:rsid w:val="0067266E"/>
    <w:rsid w:val="006737BF"/>
    <w:rsid w:val="006A207A"/>
    <w:rsid w:val="006A7A0C"/>
    <w:rsid w:val="006E5513"/>
    <w:rsid w:val="006F6641"/>
    <w:rsid w:val="00700312"/>
    <w:rsid w:val="00735C4B"/>
    <w:rsid w:val="00784FCB"/>
    <w:rsid w:val="007876A3"/>
    <w:rsid w:val="007B000F"/>
    <w:rsid w:val="007C3FDD"/>
    <w:rsid w:val="007D5BDC"/>
    <w:rsid w:val="007D6A0E"/>
    <w:rsid w:val="008040F8"/>
    <w:rsid w:val="0084360A"/>
    <w:rsid w:val="0085438A"/>
    <w:rsid w:val="008562D3"/>
    <w:rsid w:val="00861EF3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1371"/>
    <w:rsid w:val="008C1BFC"/>
    <w:rsid w:val="008C4DAA"/>
    <w:rsid w:val="008C5069"/>
    <w:rsid w:val="008C7483"/>
    <w:rsid w:val="008D2C88"/>
    <w:rsid w:val="008E620D"/>
    <w:rsid w:val="008F44E6"/>
    <w:rsid w:val="009069C8"/>
    <w:rsid w:val="009261B9"/>
    <w:rsid w:val="0092743F"/>
    <w:rsid w:val="009308D7"/>
    <w:rsid w:val="00931860"/>
    <w:rsid w:val="00950639"/>
    <w:rsid w:val="009512C4"/>
    <w:rsid w:val="00987134"/>
    <w:rsid w:val="009A796D"/>
    <w:rsid w:val="009B5A3F"/>
    <w:rsid w:val="009E695A"/>
    <w:rsid w:val="009F23C8"/>
    <w:rsid w:val="009F25EC"/>
    <w:rsid w:val="00A16CB6"/>
    <w:rsid w:val="00A17AD0"/>
    <w:rsid w:val="00A415C9"/>
    <w:rsid w:val="00A631FC"/>
    <w:rsid w:val="00A74FB4"/>
    <w:rsid w:val="00A8332A"/>
    <w:rsid w:val="00AA0915"/>
    <w:rsid w:val="00AA28A2"/>
    <w:rsid w:val="00AA3C2D"/>
    <w:rsid w:val="00AD3FF1"/>
    <w:rsid w:val="00B13C0A"/>
    <w:rsid w:val="00B21FB9"/>
    <w:rsid w:val="00B50F4E"/>
    <w:rsid w:val="00B6673E"/>
    <w:rsid w:val="00BC4759"/>
    <w:rsid w:val="00BE64FE"/>
    <w:rsid w:val="00BF05E0"/>
    <w:rsid w:val="00C13EBD"/>
    <w:rsid w:val="00C154E7"/>
    <w:rsid w:val="00C2439C"/>
    <w:rsid w:val="00C34B6B"/>
    <w:rsid w:val="00C53949"/>
    <w:rsid w:val="00C55964"/>
    <w:rsid w:val="00C56933"/>
    <w:rsid w:val="00C66440"/>
    <w:rsid w:val="00C70639"/>
    <w:rsid w:val="00C94CF6"/>
    <w:rsid w:val="00CB4B2D"/>
    <w:rsid w:val="00CC6DBB"/>
    <w:rsid w:val="00CD518E"/>
    <w:rsid w:val="00CE075B"/>
    <w:rsid w:val="00CE7F09"/>
    <w:rsid w:val="00CF3855"/>
    <w:rsid w:val="00D02555"/>
    <w:rsid w:val="00D0410F"/>
    <w:rsid w:val="00D0742F"/>
    <w:rsid w:val="00D35F16"/>
    <w:rsid w:val="00D448EA"/>
    <w:rsid w:val="00D65004"/>
    <w:rsid w:val="00D657CA"/>
    <w:rsid w:val="00D67E3C"/>
    <w:rsid w:val="00D739BB"/>
    <w:rsid w:val="00D745C4"/>
    <w:rsid w:val="00DA3FD2"/>
    <w:rsid w:val="00DD4B53"/>
    <w:rsid w:val="00E0272A"/>
    <w:rsid w:val="00E041B0"/>
    <w:rsid w:val="00E05999"/>
    <w:rsid w:val="00E25A02"/>
    <w:rsid w:val="00E3103B"/>
    <w:rsid w:val="00E83784"/>
    <w:rsid w:val="00E91EFE"/>
    <w:rsid w:val="00EB7168"/>
    <w:rsid w:val="00ED0673"/>
    <w:rsid w:val="00EE284A"/>
    <w:rsid w:val="00EE45F4"/>
    <w:rsid w:val="00EF2E93"/>
    <w:rsid w:val="00F01BF8"/>
    <w:rsid w:val="00F027E5"/>
    <w:rsid w:val="00F14782"/>
    <w:rsid w:val="00F25E29"/>
    <w:rsid w:val="00F32963"/>
    <w:rsid w:val="00F409C1"/>
    <w:rsid w:val="00F43CE9"/>
    <w:rsid w:val="00F45FFE"/>
    <w:rsid w:val="00F5326C"/>
    <w:rsid w:val="00F5435A"/>
    <w:rsid w:val="00F61890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CF8C56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A291A-4870-411A-8802-40505740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1338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2021-02-01T17:21:00Z</cp:lastPrinted>
  <dcterms:created xsi:type="dcterms:W3CDTF">2021-04-29T15:13:00Z</dcterms:created>
  <dcterms:modified xsi:type="dcterms:W3CDTF">2021-04-29T15:13:00Z</dcterms:modified>
</cp:coreProperties>
</file>