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C21AB1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21AB1">
        <w:rPr>
          <w:rFonts w:ascii="Arial" w:hAnsi="Arial" w:cs="Arial"/>
          <w:b/>
        </w:rPr>
        <w:t>EXMº</w:t>
      </w:r>
      <w:proofErr w:type="spellEnd"/>
      <w:r w:rsidRPr="00C21AB1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C21AB1" w:rsidRDefault="006452F5" w:rsidP="00C21AB1">
      <w:pPr>
        <w:rPr>
          <w:rFonts w:ascii="Arial" w:hAnsi="Arial" w:cs="Arial"/>
          <w:bCs/>
        </w:rPr>
      </w:pPr>
    </w:p>
    <w:p w:rsidR="006452F5" w:rsidRPr="00C21AB1" w:rsidRDefault="00C003F3" w:rsidP="00C21AB1">
      <w:pPr>
        <w:spacing w:line="360" w:lineRule="auto"/>
        <w:rPr>
          <w:rFonts w:ascii="Arial" w:hAnsi="Arial" w:cs="Arial"/>
          <w:bCs/>
        </w:rPr>
      </w:pPr>
      <w:r w:rsidRPr="00C21AB1">
        <w:rPr>
          <w:rFonts w:ascii="Arial" w:hAnsi="Arial" w:cs="Arial"/>
          <w:bCs/>
        </w:rPr>
        <w:t xml:space="preserve">O </w:t>
      </w:r>
      <w:r w:rsidR="00867992" w:rsidRPr="00C21AB1">
        <w:rPr>
          <w:rFonts w:ascii="Arial" w:hAnsi="Arial" w:cs="Arial"/>
          <w:b/>
        </w:rPr>
        <w:t>vereador</w:t>
      </w:r>
      <w:r w:rsidRPr="00C21AB1">
        <w:rPr>
          <w:rFonts w:ascii="Arial" w:hAnsi="Arial" w:cs="Arial"/>
          <w:b/>
        </w:rPr>
        <w:t xml:space="preserve"> Artemio Nunes Rossoni</w:t>
      </w:r>
      <w:r w:rsidR="006452F5" w:rsidRPr="00C21AB1">
        <w:rPr>
          <w:rFonts w:ascii="Arial" w:hAnsi="Arial" w:cs="Arial"/>
          <w:bCs/>
        </w:rPr>
        <w:t xml:space="preserve">, </w:t>
      </w:r>
      <w:r w:rsidR="008E620D" w:rsidRPr="00C21AB1">
        <w:rPr>
          <w:rFonts w:ascii="Arial" w:hAnsi="Arial" w:cs="Arial"/>
          <w:bCs/>
        </w:rPr>
        <w:t>infra-assinado, vereador</w:t>
      </w:r>
      <w:r w:rsidR="006452F5" w:rsidRPr="00C21AB1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C21AB1" w:rsidRDefault="006452F5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B13C0A" w:rsidRPr="00C21AB1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21AB1">
        <w:rPr>
          <w:rFonts w:ascii="Arial" w:eastAsia="BatangChe" w:hAnsi="Arial" w:cs="Arial"/>
          <w:b/>
        </w:rPr>
        <w:t>INDICAÇÃO N</w:t>
      </w:r>
      <w:r w:rsidR="006446F3" w:rsidRPr="00C21AB1">
        <w:rPr>
          <w:rFonts w:ascii="Arial" w:eastAsia="BatangChe" w:hAnsi="Arial" w:cs="Arial"/>
          <w:b/>
        </w:rPr>
        <w:t xml:space="preserve">º    </w:t>
      </w:r>
      <w:r w:rsidR="00AA3C2D" w:rsidRPr="00C21AB1">
        <w:rPr>
          <w:rFonts w:ascii="Arial" w:eastAsia="BatangChe" w:hAnsi="Arial" w:cs="Arial"/>
          <w:b/>
        </w:rPr>
        <w:t xml:space="preserve"> </w:t>
      </w:r>
      <w:r w:rsidR="00871098" w:rsidRPr="00C21AB1">
        <w:rPr>
          <w:rFonts w:ascii="Arial" w:eastAsia="BatangChe" w:hAnsi="Arial" w:cs="Arial"/>
          <w:b/>
        </w:rPr>
        <w:t xml:space="preserve"> </w:t>
      </w:r>
      <w:r w:rsidR="00AA3C2D" w:rsidRPr="00C21AB1">
        <w:rPr>
          <w:rFonts w:ascii="Arial" w:eastAsia="BatangChe" w:hAnsi="Arial" w:cs="Arial"/>
          <w:b/>
        </w:rPr>
        <w:t xml:space="preserve"> </w:t>
      </w:r>
      <w:r w:rsidR="0045313F" w:rsidRPr="00C21AB1">
        <w:rPr>
          <w:rFonts w:ascii="Arial" w:eastAsia="BatangChe" w:hAnsi="Arial" w:cs="Arial"/>
          <w:b/>
        </w:rPr>
        <w:t xml:space="preserve">   20</w:t>
      </w:r>
      <w:r w:rsidR="00564B3E" w:rsidRPr="00C21AB1">
        <w:rPr>
          <w:rFonts w:ascii="Arial" w:eastAsia="BatangChe" w:hAnsi="Arial" w:cs="Arial"/>
          <w:b/>
        </w:rPr>
        <w:t>2</w:t>
      </w:r>
      <w:r w:rsidR="00512413" w:rsidRPr="00C21AB1">
        <w:rPr>
          <w:rFonts w:ascii="Arial" w:eastAsia="BatangChe" w:hAnsi="Arial" w:cs="Arial"/>
          <w:b/>
        </w:rPr>
        <w:t>1</w:t>
      </w:r>
    </w:p>
    <w:p w:rsidR="009308D7" w:rsidRPr="003235F0" w:rsidRDefault="009308D7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C53949" w:rsidRPr="003E72C0" w:rsidRDefault="002A096C" w:rsidP="0093163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21AB1">
        <w:rPr>
          <w:rFonts w:ascii="Arial" w:hAnsi="Arial" w:cs="Arial"/>
          <w:bCs/>
        </w:rPr>
        <w:t xml:space="preserve">No uso de minhas prerrogativas regimentais, </w:t>
      </w:r>
      <w:r w:rsidR="00CE17EA" w:rsidRPr="00C21AB1">
        <w:rPr>
          <w:rFonts w:ascii="Arial" w:hAnsi="Arial" w:cs="Arial"/>
          <w:bCs/>
        </w:rPr>
        <w:t>solicito a Vossa Excelência, que oficie, ao Excelentíssimo</w:t>
      </w:r>
      <w:r w:rsidR="00263D20" w:rsidRPr="00C21AB1">
        <w:rPr>
          <w:rFonts w:ascii="Arial" w:hAnsi="Arial" w:cs="Arial"/>
          <w:bCs/>
        </w:rPr>
        <w:t xml:space="preserve"> </w:t>
      </w:r>
      <w:proofErr w:type="spellStart"/>
      <w:r w:rsidR="00263D20" w:rsidRPr="00C21AB1">
        <w:rPr>
          <w:rFonts w:ascii="Arial" w:hAnsi="Arial" w:cs="Arial"/>
          <w:bCs/>
        </w:rPr>
        <w:t>Sr</w:t>
      </w:r>
      <w:proofErr w:type="spellEnd"/>
      <w:r w:rsidR="00263D20" w:rsidRPr="00C21AB1">
        <w:rPr>
          <w:rFonts w:ascii="Arial" w:hAnsi="Arial" w:cs="Arial"/>
          <w:bCs/>
        </w:rPr>
        <w:t xml:space="preserve"> </w:t>
      </w:r>
      <w:r w:rsidR="00CE17EA" w:rsidRPr="00C21AB1">
        <w:rPr>
          <w:rFonts w:ascii="Arial" w:hAnsi="Arial" w:cs="Arial"/>
          <w:bCs/>
        </w:rPr>
        <w:t xml:space="preserve">Prefeito Municipal, indicando-o providenciar junto a Secretaria responsável, </w:t>
      </w:r>
      <w:r w:rsidR="003E72C0">
        <w:rPr>
          <w:rFonts w:ascii="Arial" w:hAnsi="Arial" w:cs="Arial"/>
          <w:bCs/>
        </w:rPr>
        <w:t xml:space="preserve">que seja </w:t>
      </w:r>
      <w:proofErr w:type="gramStart"/>
      <w:r w:rsidR="003E72C0">
        <w:rPr>
          <w:rFonts w:ascii="Arial" w:hAnsi="Arial" w:cs="Arial"/>
          <w:bCs/>
        </w:rPr>
        <w:t>adotadas</w:t>
      </w:r>
      <w:proofErr w:type="gramEnd"/>
      <w:r w:rsidR="003E72C0">
        <w:rPr>
          <w:rFonts w:ascii="Arial" w:hAnsi="Arial" w:cs="Arial"/>
          <w:bCs/>
        </w:rPr>
        <w:t xml:space="preserve"> providencias para demarcação de área para construção de um novo cemitério </w:t>
      </w:r>
      <w:r w:rsidR="003E72C0">
        <w:rPr>
          <w:rFonts w:ascii="Arial" w:hAnsi="Arial" w:cs="Arial"/>
          <w:bCs/>
          <w:sz w:val="22"/>
          <w:szCs w:val="22"/>
        </w:rPr>
        <w:t xml:space="preserve">em </w:t>
      </w:r>
      <w:r w:rsidR="007D3697" w:rsidRPr="00C21AB1">
        <w:rPr>
          <w:rFonts w:ascii="Arial" w:hAnsi="Arial" w:cs="Arial"/>
          <w:bCs/>
          <w:sz w:val="22"/>
          <w:szCs w:val="22"/>
        </w:rPr>
        <w:t>Vila do Riacho Aracruz E/</w:t>
      </w:r>
      <w:r w:rsidR="007D3697" w:rsidRPr="003235F0">
        <w:rPr>
          <w:rFonts w:ascii="Century Gothic" w:hAnsi="Century Gothic" w:cs="Arial"/>
          <w:bCs/>
          <w:sz w:val="22"/>
          <w:szCs w:val="22"/>
        </w:rPr>
        <w:t>S</w:t>
      </w:r>
      <w:r w:rsidR="003E72C0">
        <w:rPr>
          <w:rFonts w:ascii="Century Gothic" w:hAnsi="Century Gothic" w:cs="Arial"/>
          <w:bCs/>
          <w:sz w:val="22"/>
          <w:szCs w:val="22"/>
        </w:rPr>
        <w:t>.</w:t>
      </w:r>
    </w:p>
    <w:p w:rsidR="003235F0" w:rsidRPr="00C21AB1" w:rsidRDefault="003235F0" w:rsidP="003235F0">
      <w:pPr>
        <w:spacing w:line="276" w:lineRule="auto"/>
        <w:jc w:val="center"/>
        <w:rPr>
          <w:rFonts w:ascii="Arial" w:hAnsi="Arial" w:cs="Arial"/>
          <w:b/>
        </w:rPr>
      </w:pPr>
    </w:p>
    <w:p w:rsidR="00871098" w:rsidRPr="00C21AB1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21AB1">
        <w:rPr>
          <w:rFonts w:ascii="Arial" w:hAnsi="Arial" w:cs="Arial"/>
          <w:b/>
        </w:rPr>
        <w:t>J</w:t>
      </w:r>
      <w:r w:rsidR="003235F0" w:rsidRPr="00C21AB1">
        <w:rPr>
          <w:rFonts w:ascii="Arial" w:hAnsi="Arial" w:cs="Arial"/>
          <w:b/>
        </w:rPr>
        <w:t>ustificativa</w:t>
      </w:r>
    </w:p>
    <w:p w:rsidR="000A745D" w:rsidRPr="003235F0" w:rsidRDefault="000A745D" w:rsidP="003235F0">
      <w:pPr>
        <w:spacing w:line="360" w:lineRule="auto"/>
        <w:jc w:val="center"/>
        <w:rPr>
          <w:rFonts w:ascii="Century Gothic" w:hAnsi="Century Gothic" w:cs="Arial"/>
          <w:bCs/>
        </w:rPr>
      </w:pPr>
    </w:p>
    <w:p w:rsidR="0018093F" w:rsidRDefault="000A745D" w:rsidP="0093163E">
      <w:pPr>
        <w:spacing w:line="360" w:lineRule="auto"/>
        <w:rPr>
          <w:rFonts w:ascii="Arial" w:hAnsi="Arial" w:cs="Arial"/>
          <w:bCs/>
        </w:rPr>
      </w:pPr>
      <w:r w:rsidRPr="00C21AB1">
        <w:rPr>
          <w:rFonts w:ascii="Arial" w:hAnsi="Arial" w:cs="Arial"/>
          <w:bCs/>
        </w:rPr>
        <w:t xml:space="preserve">Essa </w:t>
      </w:r>
      <w:r w:rsidR="00D0742F" w:rsidRPr="00C21AB1">
        <w:rPr>
          <w:rFonts w:ascii="Arial" w:hAnsi="Arial" w:cs="Arial"/>
          <w:bCs/>
        </w:rPr>
        <w:t xml:space="preserve">indicação </w:t>
      </w:r>
      <w:r w:rsidRPr="00C21AB1">
        <w:rPr>
          <w:rFonts w:ascii="Arial" w:hAnsi="Arial" w:cs="Arial"/>
          <w:bCs/>
        </w:rPr>
        <w:t xml:space="preserve">se faz </w:t>
      </w:r>
      <w:r w:rsidR="009308D7" w:rsidRPr="00C21AB1">
        <w:rPr>
          <w:rFonts w:ascii="Arial" w:hAnsi="Arial" w:cs="Arial"/>
          <w:bCs/>
        </w:rPr>
        <w:t>necessári</w:t>
      </w:r>
      <w:r w:rsidR="004A3B85" w:rsidRPr="00C21AB1">
        <w:rPr>
          <w:rFonts w:ascii="Arial" w:hAnsi="Arial" w:cs="Arial"/>
          <w:bCs/>
        </w:rPr>
        <w:t>a, tendo em vista</w:t>
      </w:r>
      <w:r w:rsidR="003E72C0">
        <w:rPr>
          <w:rFonts w:ascii="Arial" w:hAnsi="Arial" w:cs="Arial"/>
          <w:bCs/>
        </w:rPr>
        <w:t xml:space="preserve"> que o atual cemitério do bairro se encontra em sua capacidade máxima de sepulturas não existindo lugar para novas covas.</w:t>
      </w:r>
    </w:p>
    <w:p w:rsidR="003E72C0" w:rsidRPr="00C21AB1" w:rsidRDefault="003E72C0" w:rsidP="0093163E">
      <w:pPr>
        <w:spacing w:line="360" w:lineRule="auto"/>
        <w:rPr>
          <w:rFonts w:ascii="Arial" w:hAnsi="Arial" w:cs="Arial"/>
          <w:bCs/>
          <w:sz w:val="22"/>
          <w:szCs w:val="22"/>
          <w:lang w:eastAsia="en-US"/>
        </w:rPr>
      </w:pPr>
    </w:p>
    <w:p w:rsidR="005E452C" w:rsidRPr="00C21AB1" w:rsidRDefault="006A7A0C" w:rsidP="0093163E">
      <w:pPr>
        <w:spacing w:line="360" w:lineRule="auto"/>
        <w:rPr>
          <w:rFonts w:ascii="Arial" w:hAnsi="Arial" w:cs="Arial"/>
          <w:bCs/>
        </w:rPr>
      </w:pPr>
      <w:r w:rsidRPr="00C21AB1">
        <w:rPr>
          <w:rFonts w:ascii="Arial" w:hAnsi="Arial" w:cs="Arial"/>
          <w:bCs/>
        </w:rPr>
        <w:t>Dessa forma</w:t>
      </w:r>
      <w:r w:rsidR="006D6EAE" w:rsidRPr="00C21AB1">
        <w:rPr>
          <w:rFonts w:ascii="Arial" w:hAnsi="Arial" w:cs="Arial"/>
          <w:bCs/>
        </w:rPr>
        <w:t>,</w:t>
      </w:r>
      <w:r w:rsidR="00F67132" w:rsidRPr="00C21AB1">
        <w:rPr>
          <w:rFonts w:ascii="Arial" w:hAnsi="Arial" w:cs="Arial"/>
          <w:bCs/>
        </w:rPr>
        <w:t xml:space="preserve"> com</w:t>
      </w:r>
      <w:r w:rsidR="006D6EAE" w:rsidRPr="00C21AB1">
        <w:rPr>
          <w:rFonts w:ascii="Arial" w:hAnsi="Arial" w:cs="Arial"/>
          <w:bCs/>
        </w:rPr>
        <w:t xml:space="preserve"> </w:t>
      </w:r>
      <w:r w:rsidR="00F67132" w:rsidRPr="00C21AB1">
        <w:rPr>
          <w:rFonts w:ascii="Arial" w:hAnsi="Arial" w:cs="Arial"/>
          <w:bCs/>
        </w:rPr>
        <w:t xml:space="preserve">essas </w:t>
      </w:r>
      <w:r w:rsidR="00DC19E4" w:rsidRPr="00C21AB1">
        <w:rPr>
          <w:rFonts w:ascii="Arial" w:hAnsi="Arial" w:cs="Arial"/>
          <w:bCs/>
        </w:rPr>
        <w:t>justificativas acima citada,</w:t>
      </w:r>
      <w:r w:rsidR="00271FD3" w:rsidRPr="00C21AB1">
        <w:rPr>
          <w:rFonts w:ascii="Arial" w:hAnsi="Arial" w:cs="Arial"/>
          <w:bCs/>
        </w:rPr>
        <w:t xml:space="preserve"> a comunidade </w:t>
      </w:r>
      <w:r w:rsidR="00DC19E4" w:rsidRPr="00C21AB1">
        <w:rPr>
          <w:rFonts w:ascii="Arial" w:hAnsi="Arial" w:cs="Arial"/>
          <w:bCs/>
        </w:rPr>
        <w:t>agradece a realização dos serviços solicitados</w:t>
      </w:r>
      <w:r w:rsidR="00A37023" w:rsidRPr="00C21AB1">
        <w:rPr>
          <w:rFonts w:ascii="Arial" w:hAnsi="Arial" w:cs="Arial"/>
          <w:bCs/>
        </w:rPr>
        <w:t>.</w:t>
      </w:r>
    </w:p>
    <w:p w:rsidR="00C21AB1" w:rsidRPr="003235F0" w:rsidRDefault="00C21AB1" w:rsidP="003235F0">
      <w:pPr>
        <w:jc w:val="center"/>
        <w:rPr>
          <w:rFonts w:ascii="Century Gothic" w:hAnsi="Century Gothic" w:cs="Arial"/>
          <w:bCs/>
        </w:rPr>
      </w:pPr>
    </w:p>
    <w:p w:rsidR="000F12A3" w:rsidRPr="003235F0" w:rsidRDefault="000F12A3" w:rsidP="003235F0">
      <w:pPr>
        <w:jc w:val="center"/>
        <w:rPr>
          <w:rFonts w:ascii="Century Gothic" w:hAnsi="Century Gothic" w:cs="Arial"/>
          <w:bCs/>
        </w:rPr>
      </w:pPr>
    </w:p>
    <w:p w:rsidR="00C21AB1" w:rsidRPr="00C21AB1" w:rsidRDefault="00C21AB1" w:rsidP="00C21AB1">
      <w:pPr>
        <w:rPr>
          <w:rFonts w:ascii="Arial" w:hAnsi="Arial" w:cs="Arial"/>
        </w:rPr>
      </w:pPr>
      <w:r w:rsidRPr="00C21AB1">
        <w:rPr>
          <w:rFonts w:ascii="Arial" w:hAnsi="Arial" w:cs="Arial"/>
        </w:rPr>
        <w:t xml:space="preserve">Aracruz/ES, </w:t>
      </w:r>
      <w:r w:rsidR="00F5566B">
        <w:rPr>
          <w:rFonts w:ascii="Arial" w:hAnsi="Arial" w:cs="Arial"/>
        </w:rPr>
        <w:t>13</w:t>
      </w:r>
      <w:bookmarkStart w:id="0" w:name="_GoBack"/>
      <w:bookmarkEnd w:id="0"/>
      <w:r w:rsidRPr="00C21AB1">
        <w:rPr>
          <w:rFonts w:ascii="Arial" w:hAnsi="Arial" w:cs="Arial"/>
        </w:rPr>
        <w:t xml:space="preserve"> de </w:t>
      </w:r>
      <w:r w:rsidR="003E72C0">
        <w:rPr>
          <w:rFonts w:ascii="Arial" w:hAnsi="Arial" w:cs="Arial"/>
        </w:rPr>
        <w:t>abril</w:t>
      </w:r>
      <w:r w:rsidRPr="00C21AB1">
        <w:rPr>
          <w:rFonts w:ascii="Arial" w:hAnsi="Arial" w:cs="Arial"/>
        </w:rPr>
        <w:t xml:space="preserve"> de 2021.</w:t>
      </w:r>
    </w:p>
    <w:p w:rsidR="00C21AB1" w:rsidRDefault="00C21AB1" w:rsidP="00C21AB1">
      <w:pPr>
        <w:rPr>
          <w:rFonts w:ascii="Century Gothic" w:hAnsi="Century Gothic" w:cs="Arial"/>
        </w:rPr>
      </w:pPr>
      <w:r w:rsidRPr="00C21AB1">
        <w:rPr>
          <w:rFonts w:ascii="Arial" w:hAnsi="Arial" w:cs="Arial"/>
        </w:rPr>
        <w:t>Atenciosamente</w:t>
      </w:r>
      <w:r w:rsidRPr="00C21AB1">
        <w:rPr>
          <w:rFonts w:ascii="Century Gothic" w:hAnsi="Century Gothic" w:cs="Arial"/>
        </w:rPr>
        <w:t>,</w:t>
      </w:r>
    </w:p>
    <w:p w:rsidR="00C21AB1" w:rsidRDefault="00C21AB1" w:rsidP="003B7C77">
      <w:pPr>
        <w:rPr>
          <w:rFonts w:ascii="Century Gothic" w:hAnsi="Century Gothic" w:cs="Arial"/>
        </w:rPr>
      </w:pPr>
    </w:p>
    <w:p w:rsidR="00C21AB1" w:rsidRPr="005D751D" w:rsidRDefault="00C21AB1" w:rsidP="003B7C77">
      <w:pPr>
        <w:rPr>
          <w:rFonts w:ascii="Century Gothic" w:hAnsi="Century Gothic" w:cs="Arial"/>
        </w:rPr>
      </w:pPr>
    </w:p>
    <w:p w:rsidR="00C21AB1" w:rsidRDefault="00C21AB1" w:rsidP="0093163E">
      <w:pPr>
        <w:ind w:right="142"/>
        <w:jc w:val="center"/>
        <w:rPr>
          <w:rFonts w:ascii="Century Gothic" w:hAnsi="Century Gothic" w:cs="Arial"/>
          <w:b/>
          <w:bCs/>
        </w:rPr>
      </w:pPr>
    </w:p>
    <w:p w:rsidR="0093163E" w:rsidRDefault="0093163E" w:rsidP="0093163E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 w:cs="Arial"/>
          <w:b/>
          <w:bCs/>
        </w:rPr>
        <w:t>Artemio Nunes Rossoni</w:t>
      </w:r>
    </w:p>
    <w:p w:rsidR="0093163E" w:rsidRDefault="0093163E" w:rsidP="0093163E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Vereador </w:t>
      </w:r>
      <w:r>
        <w:rPr>
          <w:rFonts w:ascii="Century Gothic" w:hAnsi="Century Gothic" w:cs="Arial"/>
          <w:b/>
          <w:bCs/>
        </w:rPr>
        <w:t>Partido Socialista Brasileiro (PSB)</w:t>
      </w:r>
    </w:p>
    <w:p w:rsidR="0018093F" w:rsidRDefault="0018093F" w:rsidP="0093163E">
      <w:pPr>
        <w:jc w:val="center"/>
        <w:rPr>
          <w:rFonts w:ascii="Arial" w:hAnsi="Arial" w:cs="Arial"/>
          <w:sz w:val="16"/>
          <w:szCs w:val="16"/>
        </w:rPr>
      </w:pPr>
    </w:p>
    <w:p w:rsidR="0018093F" w:rsidRDefault="0018093F" w:rsidP="00D0742F">
      <w:pPr>
        <w:rPr>
          <w:rFonts w:ascii="Arial" w:hAnsi="Arial" w:cs="Arial"/>
          <w:sz w:val="16"/>
          <w:szCs w:val="16"/>
        </w:rPr>
      </w:pPr>
    </w:p>
    <w:p w:rsidR="0018093F" w:rsidRDefault="0018093F" w:rsidP="00D0742F">
      <w:pPr>
        <w:rPr>
          <w:rFonts w:ascii="Arial" w:hAnsi="Arial" w:cs="Arial"/>
          <w:sz w:val="16"/>
          <w:szCs w:val="16"/>
        </w:rPr>
      </w:pP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Pr="00F67132" w:rsidRDefault="00721948" w:rsidP="00F67132">
      <w:pPr>
        <w:ind w:right="142"/>
        <w:rPr>
          <w:rFonts w:ascii="Century Gothic" w:hAnsi="Century Gothic"/>
          <w:b/>
          <w:bCs/>
        </w:rPr>
      </w:pP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456" w:rsidRDefault="00BE7456">
      <w:r>
        <w:separator/>
      </w:r>
    </w:p>
  </w:endnote>
  <w:endnote w:type="continuationSeparator" w:id="0">
    <w:p w:rsidR="00BE7456" w:rsidRDefault="00BE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456" w:rsidRDefault="00BE7456">
      <w:r>
        <w:separator/>
      </w:r>
    </w:p>
  </w:footnote>
  <w:footnote w:type="continuationSeparator" w:id="0">
    <w:p w:rsidR="00BE7456" w:rsidRDefault="00BE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0E0F"/>
    <w:rsid w:val="0005607B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447B4"/>
    <w:rsid w:val="0018093F"/>
    <w:rsid w:val="00185C07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741C"/>
    <w:rsid w:val="003A17D4"/>
    <w:rsid w:val="003A77D5"/>
    <w:rsid w:val="003B2E47"/>
    <w:rsid w:val="003B7C77"/>
    <w:rsid w:val="003E72C0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C4082"/>
    <w:rsid w:val="004D2823"/>
    <w:rsid w:val="004D32F1"/>
    <w:rsid w:val="004F4585"/>
    <w:rsid w:val="00512413"/>
    <w:rsid w:val="00513D40"/>
    <w:rsid w:val="00537882"/>
    <w:rsid w:val="005417E1"/>
    <w:rsid w:val="00556582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419E0"/>
    <w:rsid w:val="006425DD"/>
    <w:rsid w:val="006446F3"/>
    <w:rsid w:val="006452F5"/>
    <w:rsid w:val="006578BE"/>
    <w:rsid w:val="0067266E"/>
    <w:rsid w:val="006737BF"/>
    <w:rsid w:val="00681249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B000F"/>
    <w:rsid w:val="007C3FDD"/>
    <w:rsid w:val="007D3697"/>
    <w:rsid w:val="007D5BDC"/>
    <w:rsid w:val="007D6A0E"/>
    <w:rsid w:val="008040F8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D33AD"/>
    <w:rsid w:val="008E04D9"/>
    <w:rsid w:val="008E620D"/>
    <w:rsid w:val="008F44E6"/>
    <w:rsid w:val="009069C8"/>
    <w:rsid w:val="009261B9"/>
    <w:rsid w:val="0092743F"/>
    <w:rsid w:val="00927F7A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5A3F"/>
    <w:rsid w:val="009C45A8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C4759"/>
    <w:rsid w:val="00BE64FE"/>
    <w:rsid w:val="00BE7456"/>
    <w:rsid w:val="00BF05E0"/>
    <w:rsid w:val="00C003F3"/>
    <w:rsid w:val="00C13EBD"/>
    <w:rsid w:val="00C154E7"/>
    <w:rsid w:val="00C21AB1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DBB"/>
    <w:rsid w:val="00CD518E"/>
    <w:rsid w:val="00CE075B"/>
    <w:rsid w:val="00CE17EA"/>
    <w:rsid w:val="00CE7F09"/>
    <w:rsid w:val="00CF3855"/>
    <w:rsid w:val="00D02555"/>
    <w:rsid w:val="00D0410F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5566B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CDF7F5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9B5E-052B-4202-AD1D-4AD62A90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1167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4</cp:revision>
  <cp:lastPrinted>2021-04-13T15:13:00Z</cp:lastPrinted>
  <dcterms:created xsi:type="dcterms:W3CDTF">2021-03-30T17:20:00Z</dcterms:created>
  <dcterms:modified xsi:type="dcterms:W3CDTF">2021-04-13T15:13:00Z</dcterms:modified>
</cp:coreProperties>
</file>