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452F5" w:rsidRPr="00CC6538" w:rsidRDefault="006452F5" w:rsidP="002B6763">
      <w:pPr>
        <w:ind w:left="709"/>
        <w:rPr>
          <w:rFonts w:ascii="Arial" w:hAnsi="Arial" w:cs="Arial"/>
          <w:b/>
        </w:rPr>
      </w:pPr>
      <w:proofErr w:type="spellStart"/>
      <w:r w:rsidRPr="00CC6538">
        <w:rPr>
          <w:rFonts w:ascii="Arial" w:hAnsi="Arial" w:cs="Arial"/>
          <w:b/>
        </w:rPr>
        <w:t>EXMº</w:t>
      </w:r>
      <w:proofErr w:type="spellEnd"/>
      <w:r w:rsidRPr="00CC6538">
        <w:rPr>
          <w:rFonts w:ascii="Arial" w:hAnsi="Arial" w:cs="Arial"/>
          <w:b/>
        </w:rPr>
        <w:t xml:space="preserve"> SENHORES VEREADORES DA MESA DIRETORA DA CÂMARA MUNICIPAL DE ARACRUZ-ES.</w:t>
      </w:r>
    </w:p>
    <w:p w:rsidR="006452F5" w:rsidRPr="003235F0" w:rsidRDefault="006452F5" w:rsidP="003235F0">
      <w:pPr>
        <w:jc w:val="center"/>
        <w:rPr>
          <w:rFonts w:ascii="Century Gothic" w:hAnsi="Century Gothic"/>
          <w:bCs/>
        </w:rPr>
      </w:pPr>
    </w:p>
    <w:p w:rsidR="006452F5" w:rsidRPr="00CC6538" w:rsidRDefault="00C003F3" w:rsidP="00CC6538">
      <w:pPr>
        <w:spacing w:line="360" w:lineRule="auto"/>
        <w:rPr>
          <w:rFonts w:ascii="Arial" w:hAnsi="Arial" w:cs="Arial"/>
          <w:bCs/>
        </w:rPr>
      </w:pPr>
      <w:r w:rsidRPr="00CC6538">
        <w:rPr>
          <w:rFonts w:ascii="Arial" w:hAnsi="Arial" w:cs="Arial"/>
          <w:bCs/>
        </w:rPr>
        <w:t xml:space="preserve">O </w:t>
      </w:r>
      <w:r w:rsidR="00867992" w:rsidRPr="00CC6538">
        <w:rPr>
          <w:rFonts w:ascii="Arial" w:hAnsi="Arial" w:cs="Arial"/>
          <w:b/>
        </w:rPr>
        <w:t>vereador</w:t>
      </w:r>
      <w:r w:rsidRPr="00CC6538">
        <w:rPr>
          <w:rFonts w:ascii="Arial" w:hAnsi="Arial" w:cs="Arial"/>
          <w:b/>
        </w:rPr>
        <w:t xml:space="preserve"> Artemio Nunes Rossoni</w:t>
      </w:r>
      <w:r w:rsidR="006452F5" w:rsidRPr="00CC6538">
        <w:rPr>
          <w:rFonts w:ascii="Arial" w:hAnsi="Arial" w:cs="Arial"/>
          <w:bCs/>
        </w:rPr>
        <w:t xml:space="preserve">, </w:t>
      </w:r>
      <w:r w:rsidR="008E620D" w:rsidRPr="00CC6538">
        <w:rPr>
          <w:rFonts w:ascii="Arial" w:hAnsi="Arial" w:cs="Arial"/>
          <w:bCs/>
        </w:rPr>
        <w:t>infra-assinado, vereador</w:t>
      </w:r>
      <w:r w:rsidR="006452F5" w:rsidRPr="00CC6538">
        <w:rPr>
          <w:rFonts w:ascii="Arial" w:hAnsi="Arial" w:cs="Arial"/>
          <w:bCs/>
        </w:rPr>
        <w:t xml:space="preserve"> em pleno exercício de suas funções legislativas, vem mui respeitosamente, requerer a Vossa Excelência, com fundamento no Art. 102, Parágrafo único, combinado com o art. 106, II do Regimento Interno o encaminhamento ao Prefeito Municipal das Indicações ora apresentadas.</w:t>
      </w:r>
    </w:p>
    <w:p w:rsidR="006452F5" w:rsidRPr="003235F0" w:rsidRDefault="006452F5" w:rsidP="003235F0">
      <w:pPr>
        <w:spacing w:line="360" w:lineRule="auto"/>
        <w:jc w:val="center"/>
        <w:rPr>
          <w:rFonts w:ascii="Century Gothic" w:eastAsia="BatangChe" w:hAnsi="Century Gothic" w:cs="Arial"/>
          <w:bCs/>
        </w:rPr>
      </w:pPr>
    </w:p>
    <w:p w:rsidR="00B13C0A" w:rsidRPr="00CC6538" w:rsidRDefault="0003340D" w:rsidP="003235F0">
      <w:pPr>
        <w:spacing w:line="360" w:lineRule="auto"/>
        <w:jc w:val="center"/>
        <w:rPr>
          <w:rFonts w:ascii="Arial" w:eastAsia="BatangChe" w:hAnsi="Arial" w:cs="Arial"/>
          <w:b/>
        </w:rPr>
      </w:pPr>
      <w:r w:rsidRPr="00CC6538">
        <w:rPr>
          <w:rFonts w:ascii="Arial" w:eastAsia="BatangChe" w:hAnsi="Arial" w:cs="Arial"/>
          <w:b/>
        </w:rPr>
        <w:t>INDICAÇÃO N</w:t>
      </w:r>
      <w:r w:rsidR="006446F3" w:rsidRPr="00CC6538">
        <w:rPr>
          <w:rFonts w:ascii="Arial" w:eastAsia="BatangChe" w:hAnsi="Arial" w:cs="Arial"/>
          <w:b/>
        </w:rPr>
        <w:t xml:space="preserve">º    </w:t>
      </w:r>
      <w:r w:rsidR="00AA3C2D" w:rsidRPr="00CC6538">
        <w:rPr>
          <w:rFonts w:ascii="Arial" w:eastAsia="BatangChe" w:hAnsi="Arial" w:cs="Arial"/>
          <w:b/>
        </w:rPr>
        <w:t xml:space="preserve"> </w:t>
      </w:r>
      <w:r w:rsidR="00871098" w:rsidRPr="00CC6538">
        <w:rPr>
          <w:rFonts w:ascii="Arial" w:eastAsia="BatangChe" w:hAnsi="Arial" w:cs="Arial"/>
          <w:b/>
        </w:rPr>
        <w:t xml:space="preserve"> </w:t>
      </w:r>
      <w:r w:rsidR="00AA3C2D" w:rsidRPr="00CC6538">
        <w:rPr>
          <w:rFonts w:ascii="Arial" w:eastAsia="BatangChe" w:hAnsi="Arial" w:cs="Arial"/>
          <w:b/>
        </w:rPr>
        <w:t xml:space="preserve"> </w:t>
      </w:r>
      <w:r w:rsidR="0045313F" w:rsidRPr="00CC6538">
        <w:rPr>
          <w:rFonts w:ascii="Arial" w:eastAsia="BatangChe" w:hAnsi="Arial" w:cs="Arial"/>
          <w:b/>
        </w:rPr>
        <w:t xml:space="preserve">   20</w:t>
      </w:r>
      <w:r w:rsidR="00564B3E" w:rsidRPr="00CC6538">
        <w:rPr>
          <w:rFonts w:ascii="Arial" w:eastAsia="BatangChe" w:hAnsi="Arial" w:cs="Arial"/>
          <w:b/>
        </w:rPr>
        <w:t>2</w:t>
      </w:r>
      <w:r w:rsidR="00512413" w:rsidRPr="00CC6538">
        <w:rPr>
          <w:rFonts w:ascii="Arial" w:eastAsia="BatangChe" w:hAnsi="Arial" w:cs="Arial"/>
          <w:b/>
        </w:rPr>
        <w:t>1</w:t>
      </w:r>
    </w:p>
    <w:p w:rsidR="009308D7" w:rsidRPr="00CC6538" w:rsidRDefault="009308D7" w:rsidP="003235F0">
      <w:pPr>
        <w:spacing w:line="360" w:lineRule="auto"/>
        <w:jc w:val="center"/>
        <w:rPr>
          <w:rFonts w:ascii="Arial" w:eastAsia="BatangChe" w:hAnsi="Arial" w:cs="Arial"/>
          <w:bCs/>
        </w:rPr>
      </w:pPr>
    </w:p>
    <w:p w:rsidR="00C53949" w:rsidRPr="00CC6538" w:rsidRDefault="002A096C" w:rsidP="00EF6C85">
      <w:pPr>
        <w:spacing w:line="360" w:lineRule="auto"/>
        <w:rPr>
          <w:rFonts w:ascii="Arial" w:hAnsi="Arial" w:cs="Arial"/>
          <w:bCs/>
        </w:rPr>
      </w:pPr>
      <w:r w:rsidRPr="00CC6538">
        <w:rPr>
          <w:rFonts w:ascii="Arial" w:hAnsi="Arial" w:cs="Arial"/>
          <w:bCs/>
        </w:rPr>
        <w:t xml:space="preserve">No uso de minhas prerrogativas regimentais, </w:t>
      </w:r>
      <w:r w:rsidR="00CE17EA" w:rsidRPr="00CC6538">
        <w:rPr>
          <w:rFonts w:ascii="Arial" w:hAnsi="Arial" w:cs="Arial"/>
          <w:bCs/>
        </w:rPr>
        <w:t>solicito a Vossa Excelência, que oficie, ao Excelentíssimo</w:t>
      </w:r>
      <w:r w:rsidR="00263D20" w:rsidRPr="00CC6538">
        <w:rPr>
          <w:rFonts w:ascii="Arial" w:hAnsi="Arial" w:cs="Arial"/>
          <w:bCs/>
        </w:rPr>
        <w:t xml:space="preserve"> </w:t>
      </w:r>
      <w:proofErr w:type="spellStart"/>
      <w:r w:rsidR="00263D20" w:rsidRPr="00CC6538">
        <w:rPr>
          <w:rFonts w:ascii="Arial" w:hAnsi="Arial" w:cs="Arial"/>
          <w:bCs/>
        </w:rPr>
        <w:t>Sr</w:t>
      </w:r>
      <w:proofErr w:type="spellEnd"/>
      <w:r w:rsidR="00263D20" w:rsidRPr="00CC6538">
        <w:rPr>
          <w:rFonts w:ascii="Arial" w:hAnsi="Arial" w:cs="Arial"/>
          <w:bCs/>
        </w:rPr>
        <w:t xml:space="preserve"> </w:t>
      </w:r>
      <w:r w:rsidR="00CE17EA" w:rsidRPr="00CC6538">
        <w:rPr>
          <w:rFonts w:ascii="Arial" w:hAnsi="Arial" w:cs="Arial"/>
          <w:bCs/>
        </w:rPr>
        <w:t xml:space="preserve">Prefeito Municipal, indicando-o providenciar junto a Secretaria responsável, </w:t>
      </w:r>
      <w:r w:rsidR="00EF6C85" w:rsidRPr="00EF6C85">
        <w:rPr>
          <w:rFonts w:ascii="Arial" w:hAnsi="Arial" w:cs="Arial"/>
        </w:rPr>
        <w:t xml:space="preserve">a limpeza </w:t>
      </w:r>
      <w:r w:rsidR="00630B07">
        <w:rPr>
          <w:rFonts w:ascii="Arial" w:hAnsi="Arial" w:cs="Arial"/>
        </w:rPr>
        <w:t xml:space="preserve">e capina das calçadas em </w:t>
      </w:r>
      <w:r w:rsidR="00EF6C85">
        <w:rPr>
          <w:rFonts w:ascii="Arial" w:hAnsi="Arial" w:cs="Arial"/>
        </w:rPr>
        <w:t>Vila do Riacho</w:t>
      </w:r>
    </w:p>
    <w:p w:rsidR="003235F0" w:rsidRPr="002B6763" w:rsidRDefault="003235F0" w:rsidP="003235F0">
      <w:pPr>
        <w:spacing w:line="276" w:lineRule="auto"/>
        <w:jc w:val="center"/>
        <w:rPr>
          <w:rFonts w:ascii="Century Gothic" w:hAnsi="Century Gothic" w:cs="Arial"/>
          <w:b/>
        </w:rPr>
      </w:pPr>
    </w:p>
    <w:p w:rsidR="00871098" w:rsidRPr="00CC6538" w:rsidRDefault="00F43CE9" w:rsidP="003235F0">
      <w:pPr>
        <w:spacing w:line="276" w:lineRule="auto"/>
        <w:jc w:val="center"/>
        <w:rPr>
          <w:rFonts w:ascii="Arial" w:hAnsi="Arial" w:cs="Arial"/>
          <w:b/>
        </w:rPr>
      </w:pPr>
      <w:r w:rsidRPr="00CC6538">
        <w:rPr>
          <w:rFonts w:ascii="Arial" w:hAnsi="Arial" w:cs="Arial"/>
          <w:b/>
        </w:rPr>
        <w:t>J</w:t>
      </w:r>
      <w:r w:rsidR="003235F0" w:rsidRPr="00CC6538">
        <w:rPr>
          <w:rFonts w:ascii="Arial" w:hAnsi="Arial" w:cs="Arial"/>
          <w:b/>
        </w:rPr>
        <w:t>ustificativa</w:t>
      </w:r>
    </w:p>
    <w:p w:rsidR="00EF6C85" w:rsidRDefault="00063570" w:rsidP="00EF6C85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lang w:eastAsia="en-US"/>
        </w:rPr>
        <w:t>A</w:t>
      </w:r>
      <w:r w:rsidR="00CC6538" w:rsidRPr="00CC6538">
        <w:rPr>
          <w:rFonts w:ascii="Arial" w:hAnsi="Arial" w:cs="Arial"/>
          <w:bCs/>
          <w:lang w:eastAsia="en-US"/>
        </w:rPr>
        <w:t xml:space="preserve"> presente indicação se faz necessária</w:t>
      </w:r>
      <w:r w:rsidR="00F82F26">
        <w:rPr>
          <w:rFonts w:ascii="Arial" w:hAnsi="Arial" w:cs="Arial"/>
          <w:bCs/>
          <w:lang w:eastAsia="en-US"/>
        </w:rPr>
        <w:t>, tendo em vista que as ruas estão em situação de abandono, por está com grande acumulo de mato nas calçadas, proporcionando péssimas condições com acúmulos de lixos em vias públicas.</w:t>
      </w:r>
    </w:p>
    <w:p w:rsidR="00F82F26" w:rsidRDefault="00F82F26" w:rsidP="00EF6C85">
      <w:pPr>
        <w:spacing w:line="360" w:lineRule="auto"/>
        <w:jc w:val="both"/>
        <w:rPr>
          <w:rFonts w:ascii="Arial" w:hAnsi="Arial" w:cs="Arial"/>
          <w:bCs/>
        </w:rPr>
      </w:pPr>
    </w:p>
    <w:p w:rsidR="00EF6C85" w:rsidRPr="00C21AB1" w:rsidRDefault="00EF6C85" w:rsidP="00EF6C85">
      <w:pPr>
        <w:spacing w:line="360" w:lineRule="auto"/>
        <w:jc w:val="both"/>
        <w:rPr>
          <w:rFonts w:ascii="Arial" w:hAnsi="Arial" w:cs="Arial"/>
          <w:bCs/>
        </w:rPr>
      </w:pPr>
      <w:bookmarkStart w:id="0" w:name="_GoBack"/>
      <w:bookmarkEnd w:id="0"/>
      <w:r w:rsidRPr="00C21AB1">
        <w:rPr>
          <w:rFonts w:ascii="Arial" w:hAnsi="Arial" w:cs="Arial"/>
          <w:bCs/>
        </w:rPr>
        <w:t>Dessa forma, com essas justificativas acima citada, a comunidade agradece a realização dos serviços solicitados.</w:t>
      </w:r>
    </w:p>
    <w:p w:rsidR="00EF6C85" w:rsidRDefault="00EF6C85" w:rsidP="00CC6538">
      <w:pPr>
        <w:rPr>
          <w:rFonts w:ascii="Arial" w:hAnsi="Arial" w:cs="Arial"/>
        </w:rPr>
      </w:pPr>
    </w:p>
    <w:p w:rsidR="00EF6C85" w:rsidRDefault="00EF6C85" w:rsidP="00CC6538">
      <w:pPr>
        <w:rPr>
          <w:rFonts w:ascii="Arial" w:hAnsi="Arial" w:cs="Arial"/>
        </w:rPr>
      </w:pPr>
    </w:p>
    <w:p w:rsidR="00CC6538" w:rsidRPr="00CC6538" w:rsidRDefault="00CC6538" w:rsidP="00CC6538">
      <w:pPr>
        <w:rPr>
          <w:rFonts w:ascii="Arial" w:hAnsi="Arial" w:cs="Arial"/>
        </w:rPr>
      </w:pPr>
      <w:r w:rsidRPr="00CC6538">
        <w:rPr>
          <w:rFonts w:ascii="Arial" w:hAnsi="Arial" w:cs="Arial"/>
        </w:rPr>
        <w:t xml:space="preserve">Aracruz/ES, </w:t>
      </w:r>
      <w:r w:rsidR="00EF6C85">
        <w:rPr>
          <w:rFonts w:ascii="Arial" w:hAnsi="Arial" w:cs="Arial"/>
        </w:rPr>
        <w:t>22</w:t>
      </w:r>
      <w:r w:rsidRPr="00CC6538">
        <w:rPr>
          <w:rFonts w:ascii="Arial" w:hAnsi="Arial" w:cs="Arial"/>
        </w:rPr>
        <w:t xml:space="preserve"> de </w:t>
      </w:r>
      <w:r w:rsidR="00EF6C85">
        <w:rPr>
          <w:rFonts w:ascii="Arial" w:hAnsi="Arial" w:cs="Arial"/>
        </w:rPr>
        <w:t>março</w:t>
      </w:r>
      <w:r w:rsidRPr="00CC6538">
        <w:rPr>
          <w:rFonts w:ascii="Arial" w:hAnsi="Arial" w:cs="Arial"/>
        </w:rPr>
        <w:t xml:space="preserve"> de 2021. </w:t>
      </w:r>
    </w:p>
    <w:p w:rsidR="00CC6538" w:rsidRPr="00CC6538" w:rsidRDefault="00CC6538" w:rsidP="00CC6538">
      <w:pPr>
        <w:rPr>
          <w:rFonts w:ascii="Arial" w:hAnsi="Arial" w:cs="Arial"/>
        </w:rPr>
      </w:pPr>
    </w:p>
    <w:p w:rsidR="000F12A3" w:rsidRPr="00CC6538" w:rsidRDefault="00CC6538" w:rsidP="00CC6538">
      <w:pPr>
        <w:rPr>
          <w:rFonts w:ascii="Arial" w:hAnsi="Arial" w:cs="Arial"/>
          <w:bCs/>
        </w:rPr>
      </w:pPr>
      <w:r w:rsidRPr="00CC6538">
        <w:rPr>
          <w:rFonts w:ascii="Arial" w:hAnsi="Arial" w:cs="Arial"/>
        </w:rPr>
        <w:t>Atenciosamente,</w:t>
      </w:r>
    </w:p>
    <w:p w:rsidR="00CC6538" w:rsidRDefault="00CC6538" w:rsidP="00CC6538">
      <w:pPr>
        <w:ind w:right="142"/>
        <w:rPr>
          <w:rFonts w:ascii="Century Gothic" w:hAnsi="Century Gothic" w:cs="Arial"/>
          <w:bCs/>
        </w:rPr>
      </w:pPr>
    </w:p>
    <w:p w:rsidR="00CC6538" w:rsidRDefault="00CC6538" w:rsidP="00CC6538">
      <w:pPr>
        <w:ind w:right="142"/>
        <w:rPr>
          <w:rFonts w:ascii="Century Gothic" w:hAnsi="Century Gothic" w:cs="Arial"/>
          <w:bCs/>
        </w:rPr>
      </w:pPr>
    </w:p>
    <w:p w:rsidR="00EF6C85" w:rsidRDefault="00EF6C85" w:rsidP="00EF6C85">
      <w:pPr>
        <w:ind w:right="142"/>
        <w:jc w:val="center"/>
        <w:rPr>
          <w:rFonts w:ascii="Arial" w:hAnsi="Arial" w:cs="Arial"/>
          <w:b/>
          <w:bCs/>
        </w:rPr>
      </w:pPr>
    </w:p>
    <w:p w:rsidR="0093163E" w:rsidRPr="00CC6538" w:rsidRDefault="0093163E" w:rsidP="00EF6C85">
      <w:pPr>
        <w:ind w:right="142"/>
        <w:jc w:val="center"/>
        <w:rPr>
          <w:rFonts w:ascii="Arial" w:hAnsi="Arial" w:cs="Arial"/>
          <w:b/>
          <w:bCs/>
        </w:rPr>
      </w:pPr>
      <w:r w:rsidRPr="00CC6538">
        <w:rPr>
          <w:rFonts w:ascii="Arial" w:hAnsi="Arial" w:cs="Arial"/>
          <w:b/>
          <w:bCs/>
        </w:rPr>
        <w:t>Artemio Nunes Rossoni</w:t>
      </w:r>
    </w:p>
    <w:p w:rsidR="003235F0" w:rsidRPr="00CC6538" w:rsidRDefault="0093163E" w:rsidP="00CC6538">
      <w:pPr>
        <w:ind w:right="142"/>
        <w:jc w:val="center"/>
        <w:rPr>
          <w:rFonts w:ascii="Arial" w:hAnsi="Arial" w:cs="Arial"/>
          <w:b/>
          <w:bCs/>
        </w:rPr>
      </w:pPr>
      <w:r w:rsidRPr="00CC6538">
        <w:rPr>
          <w:rFonts w:ascii="Arial" w:hAnsi="Arial" w:cs="Arial"/>
          <w:b/>
          <w:bCs/>
        </w:rPr>
        <w:t xml:space="preserve"> Vereador Partido Socialista Brasileiro (PSB)</w:t>
      </w:r>
    </w:p>
    <w:p w:rsidR="00721948" w:rsidRDefault="00721948" w:rsidP="00F67132">
      <w:pPr>
        <w:ind w:right="142"/>
        <w:rPr>
          <w:rFonts w:ascii="Century Gothic" w:hAnsi="Century Gothic"/>
          <w:b/>
          <w:bCs/>
        </w:rPr>
      </w:pPr>
    </w:p>
    <w:p w:rsidR="00721948" w:rsidRDefault="00721948" w:rsidP="00F67132">
      <w:pPr>
        <w:ind w:right="142"/>
        <w:rPr>
          <w:rFonts w:ascii="Century Gothic" w:hAnsi="Century Gothic"/>
          <w:b/>
          <w:bCs/>
        </w:rPr>
      </w:pPr>
    </w:p>
    <w:p w:rsidR="00721948" w:rsidRPr="00F67132" w:rsidRDefault="00721948" w:rsidP="00F67132">
      <w:pPr>
        <w:ind w:right="142"/>
        <w:rPr>
          <w:rFonts w:ascii="Century Gothic" w:hAnsi="Century Gothic"/>
          <w:b/>
          <w:bCs/>
        </w:rPr>
      </w:pPr>
    </w:p>
    <w:sectPr w:rsidR="00721948" w:rsidRPr="00F67132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6A2" w:rsidRDefault="006826A2">
      <w:r>
        <w:separator/>
      </w:r>
    </w:p>
  </w:endnote>
  <w:endnote w:type="continuationSeparator" w:id="0">
    <w:p w:rsidR="006826A2" w:rsidRDefault="0068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6A2" w:rsidRDefault="006826A2">
      <w:r>
        <w:separator/>
      </w:r>
    </w:p>
  </w:footnote>
  <w:footnote w:type="continuationSeparator" w:id="0">
    <w:p w:rsidR="006826A2" w:rsidRDefault="00682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C55964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76FDD0BD" wp14:editId="023DE1BE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D0742F" w:rsidRPr="00206B48" w:rsidRDefault="00D0742F" w:rsidP="00C55964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50E0F"/>
    <w:rsid w:val="0005607B"/>
    <w:rsid w:val="00063570"/>
    <w:rsid w:val="00080870"/>
    <w:rsid w:val="00083A46"/>
    <w:rsid w:val="00095F64"/>
    <w:rsid w:val="000A745D"/>
    <w:rsid w:val="000B447E"/>
    <w:rsid w:val="000C5171"/>
    <w:rsid w:val="000E1407"/>
    <w:rsid w:val="000E1CA4"/>
    <w:rsid w:val="000F12A3"/>
    <w:rsid w:val="001153CE"/>
    <w:rsid w:val="0018093F"/>
    <w:rsid w:val="00185C07"/>
    <w:rsid w:val="0019252C"/>
    <w:rsid w:val="00193DE3"/>
    <w:rsid w:val="00194722"/>
    <w:rsid w:val="001D1AFB"/>
    <w:rsid w:val="00206B48"/>
    <w:rsid w:val="002207E0"/>
    <w:rsid w:val="002405DB"/>
    <w:rsid w:val="00243637"/>
    <w:rsid w:val="002445BB"/>
    <w:rsid w:val="00250CDA"/>
    <w:rsid w:val="00257D1C"/>
    <w:rsid w:val="002603B2"/>
    <w:rsid w:val="00263D20"/>
    <w:rsid w:val="00270E4E"/>
    <w:rsid w:val="00271FD3"/>
    <w:rsid w:val="002A096C"/>
    <w:rsid w:val="002B12CB"/>
    <w:rsid w:val="002B30C1"/>
    <w:rsid w:val="002B63CF"/>
    <w:rsid w:val="002B6763"/>
    <w:rsid w:val="002C5921"/>
    <w:rsid w:val="002E0404"/>
    <w:rsid w:val="00307694"/>
    <w:rsid w:val="00314F8E"/>
    <w:rsid w:val="00320BAB"/>
    <w:rsid w:val="003219C7"/>
    <w:rsid w:val="003235F0"/>
    <w:rsid w:val="003439A0"/>
    <w:rsid w:val="003640DE"/>
    <w:rsid w:val="00371782"/>
    <w:rsid w:val="00374002"/>
    <w:rsid w:val="00380BEE"/>
    <w:rsid w:val="003929B5"/>
    <w:rsid w:val="0039741C"/>
    <w:rsid w:val="003A17D4"/>
    <w:rsid w:val="003A77D5"/>
    <w:rsid w:val="003B2E47"/>
    <w:rsid w:val="003B7C77"/>
    <w:rsid w:val="003E37B1"/>
    <w:rsid w:val="003F0FD5"/>
    <w:rsid w:val="003F4B2B"/>
    <w:rsid w:val="00414EE6"/>
    <w:rsid w:val="0045313F"/>
    <w:rsid w:val="00454240"/>
    <w:rsid w:val="004636A6"/>
    <w:rsid w:val="00493E6D"/>
    <w:rsid w:val="004A3B85"/>
    <w:rsid w:val="004A51E2"/>
    <w:rsid w:val="004B18AE"/>
    <w:rsid w:val="004B249D"/>
    <w:rsid w:val="004C2C8B"/>
    <w:rsid w:val="004D2823"/>
    <w:rsid w:val="004D32F1"/>
    <w:rsid w:val="004D5C96"/>
    <w:rsid w:val="004F4585"/>
    <w:rsid w:val="00512413"/>
    <w:rsid w:val="00513D40"/>
    <w:rsid w:val="00537882"/>
    <w:rsid w:val="005417E1"/>
    <w:rsid w:val="00564B3E"/>
    <w:rsid w:val="00573F43"/>
    <w:rsid w:val="00573F84"/>
    <w:rsid w:val="00597C79"/>
    <w:rsid w:val="005B2182"/>
    <w:rsid w:val="005B6257"/>
    <w:rsid w:val="005C7652"/>
    <w:rsid w:val="005D13CC"/>
    <w:rsid w:val="005D1954"/>
    <w:rsid w:val="005D751D"/>
    <w:rsid w:val="005E2D5E"/>
    <w:rsid w:val="005E3509"/>
    <w:rsid w:val="005E452C"/>
    <w:rsid w:val="005E4F1F"/>
    <w:rsid w:val="005F1FFF"/>
    <w:rsid w:val="005F75EB"/>
    <w:rsid w:val="006026F8"/>
    <w:rsid w:val="00624F0C"/>
    <w:rsid w:val="00627FAA"/>
    <w:rsid w:val="006302E7"/>
    <w:rsid w:val="00630B07"/>
    <w:rsid w:val="006419E0"/>
    <w:rsid w:val="006425DD"/>
    <w:rsid w:val="006446F3"/>
    <w:rsid w:val="006452F5"/>
    <w:rsid w:val="006578BE"/>
    <w:rsid w:val="0067266E"/>
    <w:rsid w:val="006737BF"/>
    <w:rsid w:val="00681249"/>
    <w:rsid w:val="006826A2"/>
    <w:rsid w:val="006A207A"/>
    <w:rsid w:val="006A7A0C"/>
    <w:rsid w:val="006D1458"/>
    <w:rsid w:val="006D6EAE"/>
    <w:rsid w:val="006E5513"/>
    <w:rsid w:val="006F6641"/>
    <w:rsid w:val="00700312"/>
    <w:rsid w:val="00721948"/>
    <w:rsid w:val="00726AD8"/>
    <w:rsid w:val="00727F1D"/>
    <w:rsid w:val="00735C4B"/>
    <w:rsid w:val="00784FCB"/>
    <w:rsid w:val="007876A3"/>
    <w:rsid w:val="007B000F"/>
    <w:rsid w:val="007C3FDD"/>
    <w:rsid w:val="007D3697"/>
    <w:rsid w:val="007D5BDC"/>
    <w:rsid w:val="007D6A0E"/>
    <w:rsid w:val="008040F8"/>
    <w:rsid w:val="00821319"/>
    <w:rsid w:val="0084360A"/>
    <w:rsid w:val="0085438A"/>
    <w:rsid w:val="008562D3"/>
    <w:rsid w:val="00861EF3"/>
    <w:rsid w:val="00867992"/>
    <w:rsid w:val="00871098"/>
    <w:rsid w:val="00877253"/>
    <w:rsid w:val="00887D71"/>
    <w:rsid w:val="008907C5"/>
    <w:rsid w:val="00894282"/>
    <w:rsid w:val="00895E9D"/>
    <w:rsid w:val="008960B7"/>
    <w:rsid w:val="008B26F7"/>
    <w:rsid w:val="008C039E"/>
    <w:rsid w:val="008C0C0C"/>
    <w:rsid w:val="008C1371"/>
    <w:rsid w:val="008C1BFC"/>
    <w:rsid w:val="008C4DAA"/>
    <w:rsid w:val="008C5069"/>
    <w:rsid w:val="008C7483"/>
    <w:rsid w:val="008D2C88"/>
    <w:rsid w:val="008E04D9"/>
    <w:rsid w:val="008E620D"/>
    <w:rsid w:val="008F44E6"/>
    <w:rsid w:val="009069C8"/>
    <w:rsid w:val="009261B9"/>
    <w:rsid w:val="0092743F"/>
    <w:rsid w:val="009308D7"/>
    <w:rsid w:val="0093163E"/>
    <w:rsid w:val="00931860"/>
    <w:rsid w:val="00946ABD"/>
    <w:rsid w:val="00950639"/>
    <w:rsid w:val="009512C4"/>
    <w:rsid w:val="00972661"/>
    <w:rsid w:val="00987134"/>
    <w:rsid w:val="00990F10"/>
    <w:rsid w:val="009A796D"/>
    <w:rsid w:val="009B5A3F"/>
    <w:rsid w:val="009E695A"/>
    <w:rsid w:val="009F23C8"/>
    <w:rsid w:val="00A1005E"/>
    <w:rsid w:val="00A16CB6"/>
    <w:rsid w:val="00A37023"/>
    <w:rsid w:val="00A415C9"/>
    <w:rsid w:val="00A631FC"/>
    <w:rsid w:val="00A74FB4"/>
    <w:rsid w:val="00A8332A"/>
    <w:rsid w:val="00A9017C"/>
    <w:rsid w:val="00AA0915"/>
    <w:rsid w:val="00AA28A2"/>
    <w:rsid w:val="00AA3C2D"/>
    <w:rsid w:val="00AB1BC8"/>
    <w:rsid w:val="00AD3FF1"/>
    <w:rsid w:val="00B13C0A"/>
    <w:rsid w:val="00B16654"/>
    <w:rsid w:val="00B21FB9"/>
    <w:rsid w:val="00B45A7E"/>
    <w:rsid w:val="00B50F4E"/>
    <w:rsid w:val="00B6673E"/>
    <w:rsid w:val="00B8516A"/>
    <w:rsid w:val="00BA3557"/>
    <w:rsid w:val="00BC4759"/>
    <w:rsid w:val="00BE64FE"/>
    <w:rsid w:val="00BF05E0"/>
    <w:rsid w:val="00C003F3"/>
    <w:rsid w:val="00C13EBD"/>
    <w:rsid w:val="00C154E7"/>
    <w:rsid w:val="00C2439C"/>
    <w:rsid w:val="00C34B6B"/>
    <w:rsid w:val="00C53949"/>
    <w:rsid w:val="00C55964"/>
    <w:rsid w:val="00C56933"/>
    <w:rsid w:val="00C66440"/>
    <w:rsid w:val="00C70639"/>
    <w:rsid w:val="00C83A93"/>
    <w:rsid w:val="00CB4B2D"/>
    <w:rsid w:val="00CC6538"/>
    <w:rsid w:val="00CC6DBB"/>
    <w:rsid w:val="00CD518E"/>
    <w:rsid w:val="00CE075B"/>
    <w:rsid w:val="00CE17EA"/>
    <w:rsid w:val="00CE7F09"/>
    <w:rsid w:val="00CF3855"/>
    <w:rsid w:val="00D02555"/>
    <w:rsid w:val="00D0410F"/>
    <w:rsid w:val="00D06FBC"/>
    <w:rsid w:val="00D0742F"/>
    <w:rsid w:val="00D35F16"/>
    <w:rsid w:val="00D448EA"/>
    <w:rsid w:val="00D65004"/>
    <w:rsid w:val="00D657CA"/>
    <w:rsid w:val="00D67D73"/>
    <w:rsid w:val="00D67E3C"/>
    <w:rsid w:val="00D739BB"/>
    <w:rsid w:val="00D745C4"/>
    <w:rsid w:val="00D808B8"/>
    <w:rsid w:val="00DA3FD2"/>
    <w:rsid w:val="00DC19E4"/>
    <w:rsid w:val="00DD4B53"/>
    <w:rsid w:val="00DE16B3"/>
    <w:rsid w:val="00E0272A"/>
    <w:rsid w:val="00E041B0"/>
    <w:rsid w:val="00E05999"/>
    <w:rsid w:val="00E25A02"/>
    <w:rsid w:val="00E3103B"/>
    <w:rsid w:val="00E41745"/>
    <w:rsid w:val="00E91EFE"/>
    <w:rsid w:val="00EB7168"/>
    <w:rsid w:val="00ED0673"/>
    <w:rsid w:val="00ED7C72"/>
    <w:rsid w:val="00EE284A"/>
    <w:rsid w:val="00EE39ED"/>
    <w:rsid w:val="00EE45F4"/>
    <w:rsid w:val="00EF2E93"/>
    <w:rsid w:val="00EF6C85"/>
    <w:rsid w:val="00F01BF8"/>
    <w:rsid w:val="00F027E5"/>
    <w:rsid w:val="00F14782"/>
    <w:rsid w:val="00F25E29"/>
    <w:rsid w:val="00F32963"/>
    <w:rsid w:val="00F409C1"/>
    <w:rsid w:val="00F43CE9"/>
    <w:rsid w:val="00F45FFE"/>
    <w:rsid w:val="00F4688B"/>
    <w:rsid w:val="00F5326C"/>
    <w:rsid w:val="00F5435A"/>
    <w:rsid w:val="00F61890"/>
    <w:rsid w:val="00F67132"/>
    <w:rsid w:val="00F82F26"/>
    <w:rsid w:val="00F83EE3"/>
    <w:rsid w:val="00F97070"/>
    <w:rsid w:val="00FB58E7"/>
    <w:rsid w:val="00FC184E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6895236"/>
  <w15:docId w15:val="{7A00FFCC-F90F-4C45-A0E8-9C4EA809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681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0526E-4E60-4DCC-BA63-43482C47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1145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Artemio Rossoni</cp:lastModifiedBy>
  <cp:revision>2</cp:revision>
  <cp:lastPrinted>2021-03-17T19:23:00Z</cp:lastPrinted>
  <dcterms:created xsi:type="dcterms:W3CDTF">2021-03-17T20:18:00Z</dcterms:created>
  <dcterms:modified xsi:type="dcterms:W3CDTF">2021-03-17T20:18:00Z</dcterms:modified>
</cp:coreProperties>
</file>