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7A5A7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7A5A78">
        <w:rPr>
          <w:rFonts w:ascii="Arial" w:hAnsi="Arial" w:cs="Arial"/>
          <w:b/>
        </w:rPr>
        <w:t>EXMº</w:t>
      </w:r>
      <w:proofErr w:type="spellEnd"/>
      <w:r w:rsidRPr="007A5A7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7A5A78" w:rsidRDefault="006452F5" w:rsidP="003235F0">
      <w:pPr>
        <w:jc w:val="center"/>
        <w:rPr>
          <w:rFonts w:ascii="Arial" w:hAnsi="Arial" w:cs="Arial"/>
          <w:bCs/>
        </w:rPr>
      </w:pPr>
    </w:p>
    <w:p w:rsidR="006452F5" w:rsidRPr="007A5A78" w:rsidRDefault="00C003F3" w:rsidP="007A5A78">
      <w:pPr>
        <w:spacing w:line="360" w:lineRule="auto"/>
        <w:rPr>
          <w:rFonts w:ascii="Arial" w:hAnsi="Arial" w:cs="Arial"/>
          <w:bCs/>
        </w:rPr>
      </w:pPr>
      <w:r w:rsidRPr="007A5A78">
        <w:rPr>
          <w:rFonts w:ascii="Arial" w:hAnsi="Arial" w:cs="Arial"/>
          <w:bCs/>
        </w:rPr>
        <w:t xml:space="preserve">O </w:t>
      </w:r>
      <w:r w:rsidR="00867992" w:rsidRPr="007A5A78">
        <w:rPr>
          <w:rFonts w:ascii="Arial" w:hAnsi="Arial" w:cs="Arial"/>
          <w:b/>
        </w:rPr>
        <w:t>vereador</w:t>
      </w:r>
      <w:r w:rsidRPr="007A5A78">
        <w:rPr>
          <w:rFonts w:ascii="Arial" w:hAnsi="Arial" w:cs="Arial"/>
          <w:b/>
        </w:rPr>
        <w:t xml:space="preserve"> Artemio Nunes Rossoni</w:t>
      </w:r>
      <w:r w:rsidR="006452F5" w:rsidRPr="007A5A78">
        <w:rPr>
          <w:rFonts w:ascii="Arial" w:hAnsi="Arial" w:cs="Arial"/>
          <w:bCs/>
        </w:rPr>
        <w:t xml:space="preserve">, </w:t>
      </w:r>
      <w:r w:rsidR="008E620D" w:rsidRPr="007A5A78">
        <w:rPr>
          <w:rFonts w:ascii="Arial" w:hAnsi="Arial" w:cs="Arial"/>
          <w:bCs/>
        </w:rPr>
        <w:t>infra-assinado, vereador</w:t>
      </w:r>
      <w:r w:rsidR="006452F5" w:rsidRPr="007A5A7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7A5A78" w:rsidRDefault="006452F5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B13C0A" w:rsidRPr="007A5A7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7A5A78">
        <w:rPr>
          <w:rFonts w:ascii="Arial" w:eastAsia="BatangChe" w:hAnsi="Arial" w:cs="Arial"/>
          <w:b/>
        </w:rPr>
        <w:t>INDICAÇÃO N</w:t>
      </w:r>
      <w:r w:rsidR="006446F3" w:rsidRPr="007A5A78">
        <w:rPr>
          <w:rFonts w:ascii="Arial" w:eastAsia="BatangChe" w:hAnsi="Arial" w:cs="Arial"/>
          <w:b/>
        </w:rPr>
        <w:t xml:space="preserve">º    </w:t>
      </w:r>
      <w:r w:rsidR="00AA3C2D" w:rsidRPr="007A5A78">
        <w:rPr>
          <w:rFonts w:ascii="Arial" w:eastAsia="BatangChe" w:hAnsi="Arial" w:cs="Arial"/>
          <w:b/>
        </w:rPr>
        <w:t xml:space="preserve"> </w:t>
      </w:r>
      <w:r w:rsidR="00871098" w:rsidRPr="007A5A78">
        <w:rPr>
          <w:rFonts w:ascii="Arial" w:eastAsia="BatangChe" w:hAnsi="Arial" w:cs="Arial"/>
          <w:b/>
        </w:rPr>
        <w:t xml:space="preserve"> </w:t>
      </w:r>
      <w:r w:rsidR="00AA3C2D" w:rsidRPr="007A5A78">
        <w:rPr>
          <w:rFonts w:ascii="Arial" w:eastAsia="BatangChe" w:hAnsi="Arial" w:cs="Arial"/>
          <w:b/>
        </w:rPr>
        <w:t xml:space="preserve"> </w:t>
      </w:r>
      <w:r w:rsidR="0045313F" w:rsidRPr="007A5A78">
        <w:rPr>
          <w:rFonts w:ascii="Arial" w:eastAsia="BatangChe" w:hAnsi="Arial" w:cs="Arial"/>
          <w:b/>
        </w:rPr>
        <w:t xml:space="preserve">   20</w:t>
      </w:r>
      <w:r w:rsidR="00564B3E" w:rsidRPr="007A5A78">
        <w:rPr>
          <w:rFonts w:ascii="Arial" w:eastAsia="BatangChe" w:hAnsi="Arial" w:cs="Arial"/>
          <w:b/>
        </w:rPr>
        <w:t>2</w:t>
      </w:r>
      <w:r w:rsidR="00512413" w:rsidRPr="007A5A78">
        <w:rPr>
          <w:rFonts w:ascii="Arial" w:eastAsia="BatangChe" w:hAnsi="Arial" w:cs="Arial"/>
          <w:b/>
        </w:rPr>
        <w:t>1</w:t>
      </w:r>
    </w:p>
    <w:p w:rsidR="00C53949" w:rsidRPr="007A5A78" w:rsidRDefault="002A096C" w:rsidP="009F6E20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7A5A78">
        <w:rPr>
          <w:rFonts w:ascii="Arial" w:hAnsi="Arial" w:cs="Arial"/>
          <w:bCs/>
        </w:rPr>
        <w:t xml:space="preserve">No uso de minhas prerrogativas regimentais, </w:t>
      </w:r>
      <w:r w:rsidR="00CE17EA" w:rsidRPr="007A5A78">
        <w:rPr>
          <w:rFonts w:ascii="Arial" w:hAnsi="Arial" w:cs="Arial"/>
          <w:bCs/>
        </w:rPr>
        <w:t>solicito a Vossa Excelência, que oficie, ao Excelentíssimo</w:t>
      </w:r>
      <w:r w:rsidR="00263D20" w:rsidRPr="007A5A78">
        <w:rPr>
          <w:rFonts w:ascii="Arial" w:hAnsi="Arial" w:cs="Arial"/>
          <w:bCs/>
        </w:rPr>
        <w:t xml:space="preserve"> Sr</w:t>
      </w:r>
      <w:r w:rsidR="007C1A2B" w:rsidRPr="007A5A78">
        <w:rPr>
          <w:rFonts w:ascii="Arial" w:hAnsi="Arial" w:cs="Arial"/>
          <w:bCs/>
        </w:rPr>
        <w:t>.</w:t>
      </w:r>
      <w:r w:rsidR="00263D20" w:rsidRPr="007A5A78">
        <w:rPr>
          <w:rFonts w:ascii="Arial" w:hAnsi="Arial" w:cs="Arial"/>
          <w:bCs/>
        </w:rPr>
        <w:t xml:space="preserve"> </w:t>
      </w:r>
      <w:r w:rsidR="00CE17EA" w:rsidRPr="007A5A78">
        <w:rPr>
          <w:rFonts w:ascii="Arial" w:hAnsi="Arial" w:cs="Arial"/>
          <w:bCs/>
        </w:rPr>
        <w:t xml:space="preserve">Prefeito Municipal, providenciar junto a Secretaria responsável, </w:t>
      </w:r>
      <w:r w:rsidR="009F6E20" w:rsidRPr="007A5A78">
        <w:rPr>
          <w:rFonts w:ascii="Arial" w:hAnsi="Arial" w:cs="Arial"/>
          <w:bCs/>
        </w:rPr>
        <w:t xml:space="preserve">a </w:t>
      </w:r>
      <w:r w:rsidR="006919B3" w:rsidRPr="007A5A78">
        <w:rPr>
          <w:rFonts w:ascii="Arial" w:hAnsi="Arial" w:cs="Arial"/>
          <w:bCs/>
        </w:rPr>
        <w:t>criação de um quebra</w:t>
      </w:r>
      <w:r w:rsidR="007A5A78">
        <w:rPr>
          <w:rFonts w:ascii="Arial" w:hAnsi="Arial" w:cs="Arial"/>
          <w:bCs/>
        </w:rPr>
        <w:t>-</w:t>
      </w:r>
      <w:r w:rsidR="006919B3" w:rsidRPr="007A5A78">
        <w:rPr>
          <w:rFonts w:ascii="Arial" w:hAnsi="Arial" w:cs="Arial"/>
          <w:bCs/>
        </w:rPr>
        <w:t>mola</w:t>
      </w:r>
      <w:r w:rsidR="007A5A78">
        <w:rPr>
          <w:rFonts w:ascii="Arial" w:hAnsi="Arial" w:cs="Arial"/>
          <w:bCs/>
        </w:rPr>
        <w:t>s</w:t>
      </w:r>
      <w:r w:rsidR="006919B3" w:rsidRPr="007A5A78">
        <w:rPr>
          <w:rFonts w:ascii="Arial" w:hAnsi="Arial" w:cs="Arial"/>
          <w:bCs/>
        </w:rPr>
        <w:t xml:space="preserve"> na Rua Lídio Cordeiro</w:t>
      </w:r>
      <w:r w:rsidR="00EF5B63" w:rsidRPr="007A5A78">
        <w:rPr>
          <w:rFonts w:ascii="Arial" w:hAnsi="Arial" w:cs="Arial"/>
          <w:bCs/>
        </w:rPr>
        <w:t xml:space="preserve"> na altura da drogaria Bonella em Barra do Riacho Aracruz/ES.</w:t>
      </w:r>
      <w:r w:rsidR="006919B3" w:rsidRPr="007A5A78">
        <w:rPr>
          <w:rFonts w:ascii="Arial" w:hAnsi="Arial" w:cs="Arial"/>
          <w:bCs/>
        </w:rPr>
        <w:t xml:space="preserve"> </w:t>
      </w:r>
    </w:p>
    <w:p w:rsidR="003235F0" w:rsidRPr="007A5A78" w:rsidRDefault="003235F0" w:rsidP="003235F0">
      <w:pPr>
        <w:spacing w:line="276" w:lineRule="auto"/>
        <w:jc w:val="center"/>
        <w:rPr>
          <w:rFonts w:ascii="Arial" w:hAnsi="Arial" w:cs="Arial"/>
          <w:b/>
        </w:rPr>
      </w:pPr>
    </w:p>
    <w:p w:rsidR="00871098" w:rsidRPr="007A5A7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7A5A78">
        <w:rPr>
          <w:rFonts w:ascii="Arial" w:hAnsi="Arial" w:cs="Arial"/>
          <w:b/>
        </w:rPr>
        <w:t>J</w:t>
      </w:r>
      <w:r w:rsidR="003235F0" w:rsidRPr="007A5A78">
        <w:rPr>
          <w:rFonts w:ascii="Arial" w:hAnsi="Arial" w:cs="Arial"/>
          <w:b/>
        </w:rPr>
        <w:t>ustificativa</w:t>
      </w:r>
    </w:p>
    <w:p w:rsidR="000A745D" w:rsidRPr="007A5A78" w:rsidRDefault="000A745D" w:rsidP="003235F0">
      <w:pPr>
        <w:spacing w:line="360" w:lineRule="auto"/>
        <w:jc w:val="center"/>
        <w:rPr>
          <w:rFonts w:ascii="Arial" w:hAnsi="Arial" w:cs="Arial"/>
          <w:bCs/>
        </w:rPr>
      </w:pPr>
    </w:p>
    <w:p w:rsidR="007A5A78" w:rsidRPr="007A5A78" w:rsidRDefault="000A745D" w:rsidP="007A5A78">
      <w:pPr>
        <w:spacing w:line="360" w:lineRule="auto"/>
        <w:rPr>
          <w:rFonts w:ascii="Arial" w:hAnsi="Arial" w:cs="Arial"/>
          <w:bCs/>
        </w:rPr>
      </w:pPr>
      <w:r w:rsidRPr="007A5A78">
        <w:rPr>
          <w:rFonts w:ascii="Arial" w:hAnsi="Arial" w:cs="Arial"/>
          <w:bCs/>
        </w:rPr>
        <w:t xml:space="preserve">Essa </w:t>
      </w:r>
      <w:r w:rsidR="00D0742F" w:rsidRPr="007A5A78">
        <w:rPr>
          <w:rFonts w:ascii="Arial" w:hAnsi="Arial" w:cs="Arial"/>
          <w:bCs/>
        </w:rPr>
        <w:t xml:space="preserve">indicação </w:t>
      </w:r>
      <w:r w:rsidRPr="007A5A78">
        <w:rPr>
          <w:rFonts w:ascii="Arial" w:hAnsi="Arial" w:cs="Arial"/>
          <w:bCs/>
        </w:rPr>
        <w:t xml:space="preserve">se faz </w:t>
      </w:r>
      <w:r w:rsidR="009308D7" w:rsidRPr="007A5A78">
        <w:rPr>
          <w:rFonts w:ascii="Arial" w:hAnsi="Arial" w:cs="Arial"/>
          <w:bCs/>
        </w:rPr>
        <w:t>necessári</w:t>
      </w:r>
      <w:r w:rsidR="004A3B85" w:rsidRPr="007A5A78">
        <w:rPr>
          <w:rFonts w:ascii="Arial" w:hAnsi="Arial" w:cs="Arial"/>
          <w:bCs/>
        </w:rPr>
        <w:t xml:space="preserve">a, tendo em vista </w:t>
      </w:r>
      <w:r w:rsidR="00EF5B63" w:rsidRPr="007A5A78">
        <w:rPr>
          <w:rFonts w:ascii="Arial" w:hAnsi="Arial" w:cs="Arial"/>
          <w:bCs/>
        </w:rPr>
        <w:t xml:space="preserve">que é de total interesse público, uma vez que o objetivo principal é a redução de velocidade dos veículos que trafegam pela via o local tem um morro que os veículos passam em alta velocidade, gerando riscos aos pedestre que transitam diariamente a localidade </w:t>
      </w:r>
      <w:r w:rsidR="007A5A78" w:rsidRPr="007A5A78">
        <w:rPr>
          <w:rFonts w:ascii="Arial" w:hAnsi="Arial" w:cs="Arial"/>
          <w:bCs/>
        </w:rPr>
        <w:t>correndo risco de atropelamento.</w:t>
      </w:r>
    </w:p>
    <w:p w:rsidR="007A5A78" w:rsidRPr="007A5A78" w:rsidRDefault="007A5A78" w:rsidP="007A5A78">
      <w:pPr>
        <w:spacing w:line="360" w:lineRule="auto"/>
        <w:rPr>
          <w:rFonts w:ascii="Arial" w:hAnsi="Arial" w:cs="Arial"/>
          <w:bCs/>
        </w:rPr>
      </w:pPr>
      <w:r w:rsidRPr="007A5A78">
        <w:rPr>
          <w:rFonts w:ascii="Arial" w:hAnsi="Arial" w:cs="Arial"/>
          <w:bCs/>
        </w:rPr>
        <w:t>Portanto, solicitamos que seja col</w:t>
      </w:r>
      <w:r w:rsidR="000B1B9F">
        <w:rPr>
          <w:rFonts w:ascii="Arial" w:hAnsi="Arial" w:cs="Arial"/>
          <w:bCs/>
        </w:rPr>
        <w:t>ocado</w:t>
      </w:r>
      <w:r w:rsidRPr="007A5A78">
        <w:rPr>
          <w:rFonts w:ascii="Arial" w:hAnsi="Arial" w:cs="Arial"/>
          <w:bCs/>
        </w:rPr>
        <w:t xml:space="preserve"> um quebra-molas com urgência, proporcionando segurança para todos naquele local.</w:t>
      </w:r>
    </w:p>
    <w:p w:rsidR="000B1B9F" w:rsidRDefault="000B1B9F" w:rsidP="007A5A78">
      <w:pPr>
        <w:spacing w:line="360" w:lineRule="auto"/>
        <w:rPr>
          <w:rFonts w:ascii="Arial" w:hAnsi="Arial" w:cs="Arial"/>
          <w:bCs/>
        </w:rPr>
      </w:pPr>
    </w:p>
    <w:p w:rsidR="007A5A78" w:rsidRPr="00CC6538" w:rsidRDefault="007A5A78" w:rsidP="007A5A7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0B1B9F" w:rsidRDefault="000B1B9F" w:rsidP="000B1B9F">
      <w:pPr>
        <w:rPr>
          <w:rFonts w:ascii="Arial" w:hAnsi="Arial" w:cs="Arial"/>
        </w:rPr>
      </w:pPr>
    </w:p>
    <w:p w:rsidR="000B1B9F" w:rsidRPr="00CC6538" w:rsidRDefault="000B1B9F" w:rsidP="000B1B9F">
      <w:pPr>
        <w:rPr>
          <w:rFonts w:ascii="Arial" w:hAnsi="Arial" w:cs="Arial"/>
        </w:rPr>
      </w:pPr>
      <w:bookmarkStart w:id="0" w:name="_GoBack"/>
      <w:bookmarkEnd w:id="0"/>
      <w:r w:rsidRPr="00CC6538">
        <w:rPr>
          <w:rFonts w:ascii="Arial" w:hAnsi="Arial" w:cs="Arial"/>
        </w:rPr>
        <w:t xml:space="preserve">Aracruz/ES, </w:t>
      </w:r>
      <w:r>
        <w:rPr>
          <w:rFonts w:ascii="Arial" w:hAnsi="Arial" w:cs="Arial"/>
        </w:rPr>
        <w:t>22</w:t>
      </w:r>
      <w:r w:rsidRPr="00CC653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CC6538">
        <w:rPr>
          <w:rFonts w:ascii="Arial" w:hAnsi="Arial" w:cs="Arial"/>
        </w:rPr>
        <w:t xml:space="preserve"> de 2021.</w:t>
      </w:r>
    </w:p>
    <w:p w:rsidR="000B1B9F" w:rsidRPr="00CC6538" w:rsidRDefault="000B1B9F" w:rsidP="000B1B9F">
      <w:pPr>
        <w:rPr>
          <w:rFonts w:ascii="Arial" w:hAnsi="Arial" w:cs="Arial"/>
        </w:rPr>
      </w:pPr>
    </w:p>
    <w:p w:rsidR="007A5A78" w:rsidRPr="00CC6538" w:rsidRDefault="007A5A78" w:rsidP="007A5A7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</w:t>
      </w:r>
    </w:p>
    <w:p w:rsidR="007A5A78" w:rsidRDefault="007A5A78" w:rsidP="0093163E">
      <w:pPr>
        <w:spacing w:line="360" w:lineRule="auto"/>
        <w:rPr>
          <w:rFonts w:ascii="Century Gothic" w:hAnsi="Century Gothic" w:cs="Arial"/>
          <w:bCs/>
        </w:rPr>
      </w:pPr>
    </w:p>
    <w:p w:rsidR="007A5A78" w:rsidRDefault="007A5A78" w:rsidP="000B1B9F">
      <w:pPr>
        <w:ind w:right="142"/>
        <w:rPr>
          <w:rFonts w:ascii="Century Gothic" w:hAnsi="Century Gothic" w:cs="Arial"/>
          <w:bCs/>
        </w:rPr>
      </w:pPr>
    </w:p>
    <w:p w:rsidR="007A5A78" w:rsidRDefault="007A5A78" w:rsidP="007A5A78">
      <w:pPr>
        <w:ind w:right="142"/>
        <w:jc w:val="center"/>
        <w:rPr>
          <w:rFonts w:ascii="Century Gothic" w:hAnsi="Century Gothic" w:cs="Arial"/>
          <w:bCs/>
        </w:rPr>
      </w:pPr>
    </w:p>
    <w:p w:rsidR="007A5A78" w:rsidRDefault="007A5A78" w:rsidP="007A5A78">
      <w:pPr>
        <w:ind w:right="142"/>
        <w:jc w:val="center"/>
        <w:rPr>
          <w:rFonts w:ascii="Century Gothic" w:hAnsi="Century Gothic" w:cs="Arial"/>
          <w:bCs/>
        </w:rPr>
      </w:pPr>
    </w:p>
    <w:p w:rsidR="000B1B9F" w:rsidRDefault="000B1B9F" w:rsidP="007A5A78">
      <w:pPr>
        <w:ind w:right="142"/>
        <w:jc w:val="center"/>
        <w:rPr>
          <w:rFonts w:ascii="Century Gothic" w:hAnsi="Century Gothic" w:cs="Arial"/>
          <w:bCs/>
        </w:rPr>
      </w:pPr>
    </w:p>
    <w:p w:rsidR="007A5A78" w:rsidRDefault="006006B9" w:rsidP="007A5A78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 w:cs="Arial"/>
          <w:bCs/>
        </w:rPr>
        <w:t xml:space="preserve"> </w:t>
      </w:r>
      <w:r w:rsidR="007A5A78">
        <w:rPr>
          <w:rFonts w:ascii="Century Gothic" w:hAnsi="Century Gothic" w:cs="Arial"/>
          <w:b/>
          <w:bCs/>
        </w:rPr>
        <w:t>Artemio Nunes Rossoni</w:t>
      </w:r>
    </w:p>
    <w:p w:rsidR="00721948" w:rsidRPr="00F67132" w:rsidRDefault="007A5A78" w:rsidP="007A5A78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Vereador </w:t>
      </w:r>
      <w:r>
        <w:rPr>
          <w:rFonts w:ascii="Century Gothic" w:hAnsi="Century Gothic" w:cs="Arial"/>
          <w:b/>
          <w:bCs/>
        </w:rPr>
        <w:t>Partido Socialista Brasileiro (PSB)</w:t>
      </w: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302" w:rsidRDefault="00030302">
      <w:r>
        <w:separator/>
      </w:r>
    </w:p>
  </w:endnote>
  <w:endnote w:type="continuationSeparator" w:id="0">
    <w:p w:rsidR="00030302" w:rsidRDefault="0003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302" w:rsidRDefault="00030302">
      <w:r>
        <w:separator/>
      </w:r>
    </w:p>
  </w:footnote>
  <w:footnote w:type="continuationSeparator" w:id="0">
    <w:p w:rsidR="00030302" w:rsidRDefault="0003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0302"/>
    <w:rsid w:val="0003340D"/>
    <w:rsid w:val="00050E0F"/>
    <w:rsid w:val="0005607B"/>
    <w:rsid w:val="00080870"/>
    <w:rsid w:val="00083A46"/>
    <w:rsid w:val="00095F64"/>
    <w:rsid w:val="000A745D"/>
    <w:rsid w:val="000B1B9F"/>
    <w:rsid w:val="000B447E"/>
    <w:rsid w:val="000C5171"/>
    <w:rsid w:val="000E1407"/>
    <w:rsid w:val="000E1CA4"/>
    <w:rsid w:val="000F12A3"/>
    <w:rsid w:val="001153CE"/>
    <w:rsid w:val="0018093F"/>
    <w:rsid w:val="00185C07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852A7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741C"/>
    <w:rsid w:val="003A17D4"/>
    <w:rsid w:val="003A77D5"/>
    <w:rsid w:val="003B2E47"/>
    <w:rsid w:val="003B7C77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A5345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06B9"/>
    <w:rsid w:val="006026F8"/>
    <w:rsid w:val="00624F0C"/>
    <w:rsid w:val="00627FAA"/>
    <w:rsid w:val="006302E7"/>
    <w:rsid w:val="006419E0"/>
    <w:rsid w:val="006425DD"/>
    <w:rsid w:val="006446F3"/>
    <w:rsid w:val="006452F5"/>
    <w:rsid w:val="006578BE"/>
    <w:rsid w:val="0067266E"/>
    <w:rsid w:val="006737BF"/>
    <w:rsid w:val="00681249"/>
    <w:rsid w:val="006919B3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A5A78"/>
    <w:rsid w:val="007B000F"/>
    <w:rsid w:val="007C1A2B"/>
    <w:rsid w:val="007C3FDD"/>
    <w:rsid w:val="007D3697"/>
    <w:rsid w:val="007D5BDC"/>
    <w:rsid w:val="007D6A0E"/>
    <w:rsid w:val="008040F8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1A1F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95B2E"/>
    <w:rsid w:val="009A796D"/>
    <w:rsid w:val="009B5A3F"/>
    <w:rsid w:val="009C1149"/>
    <w:rsid w:val="009E695A"/>
    <w:rsid w:val="009F23C8"/>
    <w:rsid w:val="009F6E20"/>
    <w:rsid w:val="00A06912"/>
    <w:rsid w:val="00A1005E"/>
    <w:rsid w:val="00A16CB6"/>
    <w:rsid w:val="00A37023"/>
    <w:rsid w:val="00A415C9"/>
    <w:rsid w:val="00A631FC"/>
    <w:rsid w:val="00A74FB4"/>
    <w:rsid w:val="00A8332A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A6023"/>
    <w:rsid w:val="00BC4759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DBB"/>
    <w:rsid w:val="00CD518E"/>
    <w:rsid w:val="00CE075B"/>
    <w:rsid w:val="00CE17EA"/>
    <w:rsid w:val="00CE7F09"/>
    <w:rsid w:val="00CF3855"/>
    <w:rsid w:val="00D02555"/>
    <w:rsid w:val="00D0410F"/>
    <w:rsid w:val="00D0742F"/>
    <w:rsid w:val="00D260D7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45F4"/>
    <w:rsid w:val="00EF2E93"/>
    <w:rsid w:val="00EF5B6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259BFD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9648-459B-4B61-8EDF-76755D40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1434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2021-03-22T16:05:00Z</cp:lastPrinted>
  <dcterms:created xsi:type="dcterms:W3CDTF">2021-03-22T16:06:00Z</dcterms:created>
  <dcterms:modified xsi:type="dcterms:W3CDTF">2021-03-22T16:06:00Z</dcterms:modified>
</cp:coreProperties>
</file>