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224A3" w:rsidRDefault="009224A3" w:rsidP="00DB0270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EXMº</w:t>
      </w:r>
      <w:proofErr w:type="spellEnd"/>
      <w:r>
        <w:rPr>
          <w:rFonts w:ascii="Arial" w:hAnsi="Arial" w:cs="Arial"/>
          <w:b/>
        </w:rPr>
        <w:t xml:space="preserve"> SENHORES VEREADORES DA MESA DIRETORA DA CÂMARA MUNICIPAL DE ARACRUZ-ES.</w:t>
      </w:r>
    </w:p>
    <w:p w:rsidR="009224A3" w:rsidRDefault="009224A3" w:rsidP="009224A3">
      <w:pPr>
        <w:jc w:val="both"/>
        <w:rPr>
          <w:b/>
        </w:rPr>
      </w:pPr>
    </w:p>
    <w:p w:rsidR="009224A3" w:rsidRDefault="009224A3" w:rsidP="009224A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>
        <w:rPr>
          <w:rFonts w:ascii="Arial" w:hAnsi="Arial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0F4F53" w:rsidRDefault="000F4F53" w:rsidP="009224A3">
      <w:pPr>
        <w:rPr>
          <w:rFonts w:ascii="Arial" w:eastAsia="BatangChe" w:hAnsi="Arial" w:cs="Arial"/>
          <w:b/>
          <w:sz w:val="28"/>
          <w:szCs w:val="28"/>
        </w:rPr>
      </w:pPr>
    </w:p>
    <w:p w:rsidR="0085438A" w:rsidRPr="006446F3" w:rsidRDefault="0003340D" w:rsidP="006446F3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C36DDB">
        <w:rPr>
          <w:rFonts w:ascii="Arial" w:eastAsia="BatangChe" w:hAnsi="Arial" w:cs="Arial"/>
          <w:b/>
          <w:sz w:val="28"/>
          <w:szCs w:val="28"/>
        </w:rPr>
        <w:t xml:space="preserve">        </w:t>
      </w:r>
      <w:r w:rsidR="005A7800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20</w:t>
      </w:r>
      <w:r w:rsidR="00D16531">
        <w:rPr>
          <w:rFonts w:ascii="Arial" w:eastAsia="BatangChe" w:hAnsi="Arial" w:cs="Arial"/>
          <w:b/>
          <w:sz w:val="28"/>
          <w:szCs w:val="28"/>
        </w:rPr>
        <w:t>21</w:t>
      </w:r>
    </w:p>
    <w:p w:rsidR="00B13C0A" w:rsidRPr="006446F3" w:rsidRDefault="00B13C0A" w:rsidP="006446F3">
      <w:pPr>
        <w:rPr>
          <w:b/>
          <w:sz w:val="28"/>
          <w:szCs w:val="28"/>
        </w:rPr>
      </w:pPr>
    </w:p>
    <w:p w:rsidR="00DB0270" w:rsidRPr="00313475" w:rsidRDefault="00F43CE9" w:rsidP="00C015BE">
      <w:pPr>
        <w:jc w:val="both"/>
        <w:rPr>
          <w:rFonts w:ascii="Arial" w:hAnsi="Arial" w:cs="Arial"/>
        </w:rPr>
      </w:pPr>
      <w:r w:rsidRPr="00313475">
        <w:rPr>
          <w:rFonts w:ascii="Arial" w:hAnsi="Arial" w:cs="Arial"/>
        </w:rPr>
        <w:t xml:space="preserve">              </w:t>
      </w:r>
      <w:r w:rsidR="00887D71" w:rsidRPr="00313475">
        <w:rPr>
          <w:rFonts w:ascii="Arial" w:hAnsi="Arial" w:cs="Arial"/>
        </w:rPr>
        <w:t xml:space="preserve">Indico ao </w:t>
      </w:r>
      <w:r w:rsidR="003F4B2B" w:rsidRPr="00313475">
        <w:rPr>
          <w:rFonts w:ascii="Arial" w:hAnsi="Arial" w:cs="Arial"/>
        </w:rPr>
        <w:t xml:space="preserve">Exmo. </w:t>
      </w:r>
      <w:proofErr w:type="spellStart"/>
      <w:r w:rsidR="00AA3C2D" w:rsidRPr="00313475">
        <w:rPr>
          <w:rFonts w:ascii="Arial" w:hAnsi="Arial" w:cs="Arial"/>
        </w:rPr>
        <w:t>Sr</w:t>
      </w:r>
      <w:proofErr w:type="spellEnd"/>
      <w:r w:rsidR="00887D71" w:rsidRPr="00313475">
        <w:rPr>
          <w:rFonts w:ascii="Arial" w:hAnsi="Arial" w:cs="Arial"/>
        </w:rPr>
        <w:t xml:space="preserve"> </w:t>
      </w:r>
      <w:r w:rsidR="000E1407" w:rsidRPr="00313475">
        <w:rPr>
          <w:rFonts w:ascii="Arial" w:hAnsi="Arial" w:cs="Arial"/>
        </w:rPr>
        <w:t>Prefeito Municipal</w:t>
      </w:r>
      <w:r w:rsidR="009F31E8" w:rsidRPr="00313475">
        <w:rPr>
          <w:rFonts w:ascii="Arial" w:hAnsi="Arial" w:cs="Arial"/>
        </w:rPr>
        <w:t xml:space="preserve"> </w:t>
      </w:r>
      <w:r w:rsidR="000E1407" w:rsidRPr="00313475">
        <w:rPr>
          <w:rFonts w:ascii="Arial" w:hAnsi="Arial" w:cs="Arial"/>
        </w:rPr>
        <w:t xml:space="preserve">que providencie junto </w:t>
      </w:r>
      <w:r w:rsidR="00AA3C2D" w:rsidRPr="00313475">
        <w:rPr>
          <w:rFonts w:ascii="Arial" w:hAnsi="Arial" w:cs="Arial"/>
        </w:rPr>
        <w:t xml:space="preserve">à </w:t>
      </w:r>
      <w:r w:rsidR="000E1407" w:rsidRPr="00313475">
        <w:rPr>
          <w:rFonts w:ascii="Arial" w:hAnsi="Arial" w:cs="Arial"/>
        </w:rPr>
        <w:t xml:space="preserve">secretaria responsável, </w:t>
      </w:r>
      <w:r w:rsidR="00751B52">
        <w:rPr>
          <w:rFonts w:ascii="Arial" w:hAnsi="Arial" w:cs="Arial"/>
        </w:rPr>
        <w:t xml:space="preserve">que seja criado o </w:t>
      </w:r>
      <w:r w:rsidR="00751B52" w:rsidRPr="00751B52">
        <w:rPr>
          <w:rFonts w:ascii="Arial" w:hAnsi="Arial" w:cs="Arial"/>
          <w:b/>
        </w:rPr>
        <w:t xml:space="preserve">“PLANO ANUAL DE MANUTENÇÃO DE PRAÇAS, ACADEMIAS POPULARES E </w:t>
      </w:r>
      <w:hyperlink r:id="rId8" w:history="1">
        <w:r w:rsidR="00751B52" w:rsidRPr="00751B52">
          <w:rPr>
            <w:rStyle w:val="Hyperlink"/>
            <w:rFonts w:ascii="Arial" w:hAnsi="Arial" w:cs="Arial"/>
            <w:b/>
            <w:bCs/>
            <w:i/>
            <w:iCs/>
            <w:color w:val="auto"/>
            <w:u w:val="none"/>
            <w:shd w:val="clear" w:color="auto" w:fill="FFFFFF"/>
          </w:rPr>
          <w:t>PLAYGROUND</w:t>
        </w:r>
      </w:hyperlink>
      <w:r w:rsidR="00751B52">
        <w:rPr>
          <w:rFonts w:ascii="Arial" w:hAnsi="Arial" w:cs="Arial"/>
        </w:rPr>
        <w:t>,</w:t>
      </w:r>
      <w:r w:rsidR="004900B0" w:rsidRPr="00313475">
        <w:rPr>
          <w:rFonts w:ascii="Arial" w:hAnsi="Arial" w:cs="Arial"/>
          <w:shd w:val="clear" w:color="auto" w:fill="FFFFFF"/>
        </w:rPr>
        <w:t> n</w:t>
      </w:r>
      <w:r w:rsidR="00725FB0" w:rsidRPr="00313475">
        <w:rPr>
          <w:rFonts w:ascii="Arial" w:hAnsi="Arial" w:cs="Arial"/>
        </w:rPr>
        <w:t>o</w:t>
      </w:r>
      <w:r w:rsidR="00D76B6A" w:rsidRPr="00313475">
        <w:rPr>
          <w:rFonts w:ascii="Arial" w:hAnsi="Arial" w:cs="Arial"/>
        </w:rPr>
        <w:t xml:space="preserve"> município de</w:t>
      </w:r>
      <w:r w:rsidR="004900B0" w:rsidRPr="00313475">
        <w:rPr>
          <w:rFonts w:ascii="Arial" w:hAnsi="Arial" w:cs="Arial"/>
        </w:rPr>
        <w:t xml:space="preserve"> </w:t>
      </w:r>
      <w:r w:rsidR="006F6641" w:rsidRPr="00313475">
        <w:rPr>
          <w:rFonts w:ascii="Arial" w:hAnsi="Arial" w:cs="Arial"/>
        </w:rPr>
        <w:t>Aracruz/ES.</w:t>
      </w:r>
      <w:r w:rsidR="007D3A8E" w:rsidRPr="00313475">
        <w:rPr>
          <w:rFonts w:ascii="Arial" w:hAnsi="Arial" w:cs="Arial"/>
        </w:rPr>
        <w:t xml:space="preserve"> </w:t>
      </w:r>
    </w:p>
    <w:p w:rsidR="006441BE" w:rsidRPr="00313475" w:rsidRDefault="006441BE" w:rsidP="00C015BE">
      <w:pPr>
        <w:jc w:val="both"/>
        <w:rPr>
          <w:rFonts w:ascii="Arial" w:hAnsi="Arial" w:cs="Arial"/>
        </w:rPr>
      </w:pPr>
    </w:p>
    <w:p w:rsidR="00AC7D0F" w:rsidRDefault="00F43CE9" w:rsidP="001A73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751B52" w:rsidRDefault="00313475" w:rsidP="00313475">
      <w:pPr>
        <w:pStyle w:val="NormalWeb"/>
        <w:spacing w:before="240" w:after="240"/>
        <w:jc w:val="both"/>
        <w:rPr>
          <w:rFonts w:ascii="Arial" w:hAnsi="Arial" w:cs="Arial"/>
          <w:color w:val="000000"/>
          <w:shd w:val="clear" w:color="auto" w:fill="FFFFFF"/>
        </w:rPr>
      </w:pPr>
      <w:r w:rsidRPr="00313475">
        <w:rPr>
          <w:rFonts w:ascii="Arial" w:hAnsi="Arial" w:cs="Arial"/>
        </w:rPr>
        <w:t xml:space="preserve">A presente Indicação busca </w:t>
      </w:r>
      <w:r w:rsidR="00993D61">
        <w:rPr>
          <w:rFonts w:ascii="Arial" w:hAnsi="Arial" w:cs="Arial"/>
          <w:shd w:val="clear" w:color="auto" w:fill="FFFFFF"/>
        </w:rPr>
        <w:t>preventivamente evitar que o patrimônio publico venha se degradar trazendo prejuízo aos cofres públicos e prejudicar a integridade física das pessoas que usam as praças do município para seus momentos de lazer.</w:t>
      </w:r>
      <w:r w:rsidR="00993D61" w:rsidRPr="00993D6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93D61">
        <w:rPr>
          <w:rFonts w:ascii="Arial" w:hAnsi="Arial" w:cs="Arial"/>
          <w:color w:val="000000"/>
          <w:shd w:val="clear" w:color="auto" w:fill="FFFFFF"/>
        </w:rPr>
        <w:t xml:space="preserve">Existem pessoas que não se sentem bem confinadas em ambiente de academia e optam pelos exercícios ao ar livre. Essa é uma escolha pessoal onde as pessoas buscam os meios públicos oferecidos para pratica dos </w:t>
      </w:r>
      <w:r w:rsidR="00751B52">
        <w:rPr>
          <w:rFonts w:ascii="Arial" w:hAnsi="Arial" w:cs="Arial"/>
          <w:color w:val="000000"/>
          <w:shd w:val="clear" w:color="auto" w:fill="FFFFFF"/>
        </w:rPr>
        <w:t>exercícios</w:t>
      </w:r>
      <w:r w:rsidR="001F238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51B52">
        <w:rPr>
          <w:rFonts w:ascii="Arial" w:hAnsi="Arial" w:cs="Arial"/>
          <w:color w:val="000000"/>
          <w:shd w:val="clear" w:color="auto" w:fill="FFFFFF"/>
        </w:rPr>
        <w:t>e levarem as crianças para se divertirem. T</w:t>
      </w:r>
      <w:r w:rsidR="00993D61">
        <w:rPr>
          <w:rFonts w:ascii="Arial" w:hAnsi="Arial" w:cs="Arial"/>
          <w:color w:val="000000"/>
          <w:shd w:val="clear" w:color="auto" w:fill="FFFFFF"/>
        </w:rPr>
        <w:t>emos em nosso município varias academias populares</w:t>
      </w:r>
      <w:r w:rsidR="001F2387">
        <w:rPr>
          <w:rFonts w:ascii="Arial" w:hAnsi="Arial" w:cs="Arial"/>
          <w:color w:val="000000"/>
          <w:shd w:val="clear" w:color="auto" w:fill="FFFFFF"/>
        </w:rPr>
        <w:t xml:space="preserve"> e Playground , localizado</w:t>
      </w:r>
      <w:r w:rsidR="00993D61">
        <w:rPr>
          <w:rFonts w:ascii="Arial" w:hAnsi="Arial" w:cs="Arial"/>
          <w:color w:val="000000"/>
          <w:shd w:val="clear" w:color="auto" w:fill="FFFFFF"/>
        </w:rPr>
        <w:t>s em diversas praças, que estão precisando de manutenção, com a criação do plano anual de manutenção das praças e academias populares, estaremos evitando que as pessoas que buscam um momento de lazer se machuquem com alguns equipamentos que posam esta</w:t>
      </w:r>
      <w:bookmarkStart w:id="0" w:name="_GoBack"/>
      <w:bookmarkEnd w:id="0"/>
      <w:r w:rsidR="00993D61">
        <w:rPr>
          <w:rFonts w:ascii="Arial" w:hAnsi="Arial" w:cs="Arial"/>
          <w:color w:val="000000"/>
          <w:shd w:val="clear" w:color="auto" w:fill="FFFFFF"/>
        </w:rPr>
        <w:t>r com defeito.</w:t>
      </w:r>
    </w:p>
    <w:p w:rsidR="00751B52" w:rsidRPr="00751B52" w:rsidRDefault="00751B52" w:rsidP="00313475">
      <w:pPr>
        <w:pStyle w:val="NormalWeb"/>
        <w:spacing w:before="240" w:after="240"/>
        <w:jc w:val="both"/>
        <w:rPr>
          <w:rFonts w:ascii="Arial" w:hAnsi="Arial" w:cs="Arial"/>
          <w:shd w:val="clear" w:color="auto" w:fill="FFFFFF"/>
        </w:rPr>
      </w:pPr>
      <w:r w:rsidRPr="00751B52">
        <w:rPr>
          <w:rFonts w:ascii="Arial" w:hAnsi="Arial" w:cs="Arial"/>
          <w:shd w:val="clear" w:color="auto" w:fill="FFFFFF"/>
        </w:rPr>
        <w:t>A população, em sua maioria, adota um estilo de vida sedentária, sendo assim, se tornam vítimas de graves problemas de saúde que poderiam ser evitados com a prática regular de exercícios físicos, cujos benefícios se manifestam sob todos os aspectos do organismo, auxiliando na melhora da força e do tônus muscular e da flexibilidade, fortalecendo os ossos e as articulações, melhorando a circulação, ajudando na perda de peso e assim reduzindo os riscos de morte prematura</w:t>
      </w:r>
      <w:r>
        <w:rPr>
          <w:rFonts w:ascii="Arial" w:hAnsi="Arial" w:cs="Arial"/>
          <w:shd w:val="clear" w:color="auto" w:fill="FFFFFF"/>
        </w:rPr>
        <w:t>, e grande parte da população não tem condições de pagar uma academia de ginastica e a alternativa é usar o bem publico que por sua vez precisam estar em boas condições de uso para receber os munícipes.</w:t>
      </w:r>
    </w:p>
    <w:p w:rsidR="00CB4B2D" w:rsidRDefault="00A43B07" w:rsidP="009224A3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0742F">
        <w:rPr>
          <w:rFonts w:ascii="Arial" w:hAnsi="Arial" w:cs="Arial"/>
        </w:rPr>
        <w:t xml:space="preserve">sperando ter demonstrado a real necessidade da presente indicação, subscrevo-me. </w:t>
      </w:r>
    </w:p>
    <w:p w:rsidR="001A7339" w:rsidRDefault="001A7339" w:rsidP="00D0742F">
      <w:pPr>
        <w:rPr>
          <w:rFonts w:ascii="Arial" w:hAnsi="Arial" w:cs="Arial"/>
        </w:rPr>
      </w:pPr>
    </w:p>
    <w:p w:rsidR="008D2C88" w:rsidRDefault="00524B89" w:rsidP="00D0742F">
      <w:pPr>
        <w:rPr>
          <w:rFonts w:ascii="Arial" w:hAnsi="Arial" w:cs="Arial"/>
        </w:rPr>
      </w:pPr>
      <w:r>
        <w:rPr>
          <w:rFonts w:ascii="Arial" w:hAnsi="Arial" w:cs="Arial"/>
        </w:rPr>
        <w:t>Aracruz/</w:t>
      </w:r>
      <w:r w:rsidR="007D3A8E">
        <w:rPr>
          <w:rFonts w:ascii="Arial" w:hAnsi="Arial" w:cs="Arial"/>
        </w:rPr>
        <w:t>ES,</w:t>
      </w:r>
      <w:r w:rsidR="00313475">
        <w:rPr>
          <w:rFonts w:ascii="Arial" w:hAnsi="Arial" w:cs="Arial"/>
        </w:rPr>
        <w:t xml:space="preserve"> </w:t>
      </w:r>
      <w:r w:rsidR="00D16531">
        <w:rPr>
          <w:rFonts w:ascii="Arial" w:hAnsi="Arial" w:cs="Arial"/>
        </w:rPr>
        <w:t>03</w:t>
      </w:r>
      <w:r w:rsidR="00751B52">
        <w:rPr>
          <w:rFonts w:ascii="Arial" w:hAnsi="Arial" w:cs="Arial"/>
        </w:rPr>
        <w:t xml:space="preserve"> de </w:t>
      </w:r>
      <w:r w:rsidR="00D16531">
        <w:rPr>
          <w:rFonts w:ascii="Arial" w:hAnsi="Arial" w:cs="Arial"/>
        </w:rPr>
        <w:t>março</w:t>
      </w:r>
      <w:r w:rsidR="00751B52">
        <w:rPr>
          <w:rFonts w:ascii="Arial" w:hAnsi="Arial" w:cs="Arial"/>
        </w:rPr>
        <w:t xml:space="preserve"> </w:t>
      </w:r>
      <w:r w:rsidR="00CB4B2D">
        <w:rPr>
          <w:rFonts w:ascii="Arial" w:hAnsi="Arial" w:cs="Arial"/>
        </w:rPr>
        <w:t>de 20</w:t>
      </w:r>
      <w:r w:rsidR="00D16531">
        <w:rPr>
          <w:rFonts w:ascii="Arial" w:hAnsi="Arial" w:cs="Arial"/>
        </w:rPr>
        <w:t>21</w:t>
      </w:r>
      <w:r w:rsidR="00CB4B2D">
        <w:rPr>
          <w:rFonts w:ascii="Arial" w:hAnsi="Arial" w:cs="Arial"/>
        </w:rPr>
        <w:t xml:space="preserve">. </w:t>
      </w:r>
    </w:p>
    <w:p w:rsidR="00AC7D0F" w:rsidRDefault="00AC7D0F" w:rsidP="00D0742F">
      <w:pPr>
        <w:rPr>
          <w:rFonts w:ascii="Arial" w:hAnsi="Arial" w:cs="Arial"/>
        </w:rPr>
      </w:pPr>
    </w:p>
    <w:p w:rsidR="00DB0270" w:rsidRDefault="00CB4B2D" w:rsidP="00DB0270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  <w:r w:rsidR="00DB0270">
        <w:rPr>
          <w:rFonts w:ascii="Arial" w:hAnsi="Arial" w:cs="Arial"/>
        </w:rPr>
        <w:t xml:space="preserve">                                 </w:t>
      </w:r>
    </w:p>
    <w:p w:rsidR="00C015BE" w:rsidRDefault="00C015BE" w:rsidP="00DB0270">
      <w:pPr>
        <w:rPr>
          <w:rFonts w:ascii="Arial" w:hAnsi="Arial" w:cs="Arial"/>
        </w:rPr>
      </w:pPr>
    </w:p>
    <w:p w:rsidR="00C015BE" w:rsidRDefault="00C015BE" w:rsidP="00DB0270">
      <w:pPr>
        <w:rPr>
          <w:rFonts w:ascii="Arial" w:hAnsi="Arial" w:cs="Arial"/>
        </w:rPr>
      </w:pPr>
    </w:p>
    <w:p w:rsidR="00C015BE" w:rsidRDefault="00C015BE" w:rsidP="00DB0270">
      <w:pPr>
        <w:rPr>
          <w:rFonts w:ascii="Arial" w:hAnsi="Arial" w:cs="Arial"/>
        </w:rPr>
      </w:pPr>
    </w:p>
    <w:p w:rsidR="00C015BE" w:rsidRDefault="005417E1" w:rsidP="00C015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D40881" w:rsidRPr="00C015BE" w:rsidRDefault="00BD08EE" w:rsidP="00C015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</w:t>
      </w:r>
      <w:r w:rsidR="007F54FE">
        <w:rPr>
          <w:rFonts w:ascii="Arial" w:hAnsi="Arial" w:cs="Arial"/>
          <w:b/>
        </w:rPr>
        <w:t xml:space="preserve"> </w:t>
      </w:r>
      <w:r w:rsidR="008D2C88">
        <w:rPr>
          <w:rFonts w:ascii="Arial" w:hAnsi="Arial" w:cs="Arial"/>
          <w:b/>
        </w:rPr>
        <w:t>Vereador</w:t>
      </w:r>
      <w:r w:rsidR="009224A3">
        <w:rPr>
          <w:rFonts w:ascii="Arial" w:hAnsi="Arial" w:cs="Arial"/>
          <w:b/>
        </w:rPr>
        <w:t xml:space="preserve"> (</w:t>
      </w:r>
      <w:r w:rsidR="00D16531">
        <w:rPr>
          <w:rFonts w:ascii="Arial" w:hAnsi="Arial" w:cs="Arial"/>
          <w:b/>
        </w:rPr>
        <w:t>DC</w:t>
      </w:r>
      <w:r w:rsidR="009224A3">
        <w:rPr>
          <w:rFonts w:ascii="Arial" w:hAnsi="Arial" w:cs="Arial"/>
          <w:b/>
        </w:rPr>
        <w:t>)</w:t>
      </w:r>
    </w:p>
    <w:sectPr w:rsidR="00D40881" w:rsidRPr="00C015BE" w:rsidSect="00C015BE">
      <w:headerReference w:type="default" r:id="rId9"/>
      <w:footerReference w:type="default" r:id="rId10"/>
      <w:pgSz w:w="11906" w:h="16838" w:code="9"/>
      <w:pgMar w:top="0" w:right="849" w:bottom="0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6C7" w:rsidRDefault="00EB36C7">
      <w:r>
        <w:separator/>
      </w:r>
    </w:p>
  </w:endnote>
  <w:endnote w:type="continuationSeparator" w:id="0">
    <w:p w:rsidR="00EB36C7" w:rsidRDefault="00EB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6C7" w:rsidRDefault="00EB36C7">
      <w:r>
        <w:separator/>
      </w:r>
    </w:p>
  </w:footnote>
  <w:footnote w:type="continuationSeparator" w:id="0">
    <w:p w:rsidR="00EB36C7" w:rsidRDefault="00EB3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1FFA4FBC" wp14:editId="60D19206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4243"/>
    <w:rsid w:val="0003340D"/>
    <w:rsid w:val="00083A46"/>
    <w:rsid w:val="000953AF"/>
    <w:rsid w:val="00095F64"/>
    <w:rsid w:val="000B447E"/>
    <w:rsid w:val="000C5171"/>
    <w:rsid w:val="000E1407"/>
    <w:rsid w:val="000E1CA4"/>
    <w:rsid w:val="000F4F53"/>
    <w:rsid w:val="001153CE"/>
    <w:rsid w:val="00134963"/>
    <w:rsid w:val="001378FD"/>
    <w:rsid w:val="001637CA"/>
    <w:rsid w:val="00183F55"/>
    <w:rsid w:val="00185C07"/>
    <w:rsid w:val="00192A8A"/>
    <w:rsid w:val="001939D2"/>
    <w:rsid w:val="0019763F"/>
    <w:rsid w:val="001A7339"/>
    <w:rsid w:val="001D6705"/>
    <w:rsid w:val="001F02FE"/>
    <w:rsid w:val="001F2387"/>
    <w:rsid w:val="001F26CE"/>
    <w:rsid w:val="00206B48"/>
    <w:rsid w:val="002207E0"/>
    <w:rsid w:val="00227106"/>
    <w:rsid w:val="00232D8C"/>
    <w:rsid w:val="00243637"/>
    <w:rsid w:val="00262B0C"/>
    <w:rsid w:val="002B63CF"/>
    <w:rsid w:val="002C5921"/>
    <w:rsid w:val="00307694"/>
    <w:rsid w:val="00313475"/>
    <w:rsid w:val="00314F8E"/>
    <w:rsid w:val="00320BAB"/>
    <w:rsid w:val="00335021"/>
    <w:rsid w:val="003960DE"/>
    <w:rsid w:val="0039741C"/>
    <w:rsid w:val="003F0FD5"/>
    <w:rsid w:val="003F4B2B"/>
    <w:rsid w:val="00445FF2"/>
    <w:rsid w:val="00454240"/>
    <w:rsid w:val="004636A6"/>
    <w:rsid w:val="004900B0"/>
    <w:rsid w:val="00493E6D"/>
    <w:rsid w:val="004B18AE"/>
    <w:rsid w:val="004B19E2"/>
    <w:rsid w:val="004B249D"/>
    <w:rsid w:val="004D32F1"/>
    <w:rsid w:val="00512FD1"/>
    <w:rsid w:val="00517CE8"/>
    <w:rsid w:val="00524B89"/>
    <w:rsid w:val="00536283"/>
    <w:rsid w:val="005417E1"/>
    <w:rsid w:val="00566A4D"/>
    <w:rsid w:val="00572683"/>
    <w:rsid w:val="005778FE"/>
    <w:rsid w:val="00597C79"/>
    <w:rsid w:val="005A7800"/>
    <w:rsid w:val="005B2182"/>
    <w:rsid w:val="005B6257"/>
    <w:rsid w:val="005C7652"/>
    <w:rsid w:val="005D0BEE"/>
    <w:rsid w:val="005D1954"/>
    <w:rsid w:val="005E3509"/>
    <w:rsid w:val="005E452C"/>
    <w:rsid w:val="005F1FFF"/>
    <w:rsid w:val="005F75EB"/>
    <w:rsid w:val="00624F0C"/>
    <w:rsid w:val="006419E0"/>
    <w:rsid w:val="006441BE"/>
    <w:rsid w:val="006446F3"/>
    <w:rsid w:val="006578BE"/>
    <w:rsid w:val="006A207A"/>
    <w:rsid w:val="006A44F3"/>
    <w:rsid w:val="006A5DA0"/>
    <w:rsid w:val="006F6641"/>
    <w:rsid w:val="00700312"/>
    <w:rsid w:val="007174A9"/>
    <w:rsid w:val="00725FB0"/>
    <w:rsid w:val="00735C4B"/>
    <w:rsid w:val="00751B52"/>
    <w:rsid w:val="00781E3C"/>
    <w:rsid w:val="0078741A"/>
    <w:rsid w:val="007A3F97"/>
    <w:rsid w:val="007A4355"/>
    <w:rsid w:val="007B7B7E"/>
    <w:rsid w:val="007C3FDD"/>
    <w:rsid w:val="007D3A8E"/>
    <w:rsid w:val="007F54FE"/>
    <w:rsid w:val="008040F8"/>
    <w:rsid w:val="0080699F"/>
    <w:rsid w:val="00824C82"/>
    <w:rsid w:val="00842A38"/>
    <w:rsid w:val="0084360A"/>
    <w:rsid w:val="0085438A"/>
    <w:rsid w:val="00861EF3"/>
    <w:rsid w:val="00887D71"/>
    <w:rsid w:val="00894282"/>
    <w:rsid w:val="00895E9D"/>
    <w:rsid w:val="008B26F7"/>
    <w:rsid w:val="008C7483"/>
    <w:rsid w:val="008D2C88"/>
    <w:rsid w:val="008F44E6"/>
    <w:rsid w:val="009224A3"/>
    <w:rsid w:val="0092743F"/>
    <w:rsid w:val="00931860"/>
    <w:rsid w:val="00950639"/>
    <w:rsid w:val="009512C4"/>
    <w:rsid w:val="0096221E"/>
    <w:rsid w:val="00971A74"/>
    <w:rsid w:val="00981998"/>
    <w:rsid w:val="00993D61"/>
    <w:rsid w:val="009A05B4"/>
    <w:rsid w:val="009B5A3F"/>
    <w:rsid w:val="009B6B52"/>
    <w:rsid w:val="009B6B81"/>
    <w:rsid w:val="009C33FF"/>
    <w:rsid w:val="009D159B"/>
    <w:rsid w:val="009F31E8"/>
    <w:rsid w:val="00A43B07"/>
    <w:rsid w:val="00A600AE"/>
    <w:rsid w:val="00A61087"/>
    <w:rsid w:val="00A631FC"/>
    <w:rsid w:val="00A74FB4"/>
    <w:rsid w:val="00A8332A"/>
    <w:rsid w:val="00A902AE"/>
    <w:rsid w:val="00AA0915"/>
    <w:rsid w:val="00AA3C2D"/>
    <w:rsid w:val="00AC7D0F"/>
    <w:rsid w:val="00AD3FF1"/>
    <w:rsid w:val="00AE0C6A"/>
    <w:rsid w:val="00B043CD"/>
    <w:rsid w:val="00B13C0A"/>
    <w:rsid w:val="00B17C9D"/>
    <w:rsid w:val="00B24389"/>
    <w:rsid w:val="00B329FF"/>
    <w:rsid w:val="00B50F4E"/>
    <w:rsid w:val="00BC4759"/>
    <w:rsid w:val="00BC78DA"/>
    <w:rsid w:val="00BD08EE"/>
    <w:rsid w:val="00BE64FE"/>
    <w:rsid w:val="00BE7DCD"/>
    <w:rsid w:val="00BF05E0"/>
    <w:rsid w:val="00C015BE"/>
    <w:rsid w:val="00C01932"/>
    <w:rsid w:val="00C13EBD"/>
    <w:rsid w:val="00C361AB"/>
    <w:rsid w:val="00C36DDB"/>
    <w:rsid w:val="00C56933"/>
    <w:rsid w:val="00C70639"/>
    <w:rsid w:val="00C7449F"/>
    <w:rsid w:val="00C844F5"/>
    <w:rsid w:val="00CB217E"/>
    <w:rsid w:val="00CB3C24"/>
    <w:rsid w:val="00CB4B2D"/>
    <w:rsid w:val="00CD784C"/>
    <w:rsid w:val="00CE7F09"/>
    <w:rsid w:val="00D0410F"/>
    <w:rsid w:val="00D0742F"/>
    <w:rsid w:val="00D13B52"/>
    <w:rsid w:val="00D16531"/>
    <w:rsid w:val="00D35F16"/>
    <w:rsid w:val="00D40881"/>
    <w:rsid w:val="00D4437B"/>
    <w:rsid w:val="00D448EA"/>
    <w:rsid w:val="00D657CA"/>
    <w:rsid w:val="00D745C4"/>
    <w:rsid w:val="00D76B6A"/>
    <w:rsid w:val="00DA0A0D"/>
    <w:rsid w:val="00DA1043"/>
    <w:rsid w:val="00DA5DD1"/>
    <w:rsid w:val="00DB0270"/>
    <w:rsid w:val="00DD4B53"/>
    <w:rsid w:val="00E041B0"/>
    <w:rsid w:val="00E25A02"/>
    <w:rsid w:val="00E57F14"/>
    <w:rsid w:val="00E57FCE"/>
    <w:rsid w:val="00E902BB"/>
    <w:rsid w:val="00EB36C7"/>
    <w:rsid w:val="00EB42D0"/>
    <w:rsid w:val="00EB7168"/>
    <w:rsid w:val="00ED0673"/>
    <w:rsid w:val="00ED3ECF"/>
    <w:rsid w:val="00ED3FB7"/>
    <w:rsid w:val="00EE360E"/>
    <w:rsid w:val="00EE45F4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D2D8F"/>
    <w:rsid w:val="00FE0A1E"/>
    <w:rsid w:val="00FE3209"/>
    <w:rsid w:val="00FF22DA"/>
    <w:rsid w:val="00FF261D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170B86"/>
  <w15:docId w15:val="{7C4DFB73-7D2B-4F95-8ABE-758F1182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Recuodecorpodetexto">
    <w:name w:val="Body Text Indent"/>
    <w:basedOn w:val="Normal"/>
    <w:link w:val="RecuodecorpodetextoChar"/>
    <w:rsid w:val="009224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224A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br/search?q=PLAYGROUND&amp;spell=1&amp;sa=X&amp;ved=0ahUKEwjdmJjf9_LXAhXLl5AKHbU-DgAQvwUIJC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03626-E3C7-40B7-ACE7-CBD9587E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2520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2021-03-03T16:37:00Z</cp:lastPrinted>
  <dcterms:created xsi:type="dcterms:W3CDTF">2021-03-03T16:39:00Z</dcterms:created>
  <dcterms:modified xsi:type="dcterms:W3CDTF">2021-03-03T16:39:00Z</dcterms:modified>
</cp:coreProperties>
</file>