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224A3" w:rsidRDefault="009224A3" w:rsidP="009224A3">
      <w:pPr>
        <w:ind w:left="709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EXMº</w:t>
      </w:r>
      <w:proofErr w:type="spellEnd"/>
      <w:r>
        <w:rPr>
          <w:rFonts w:ascii="Arial" w:hAnsi="Arial" w:cs="Arial"/>
          <w:b/>
        </w:rPr>
        <w:t xml:space="preserve"> SENHORES VEREADORES DA MESA DIRETORA DA CÂMARA MUNICIPAL DE ARACRUZ-ES.</w:t>
      </w:r>
    </w:p>
    <w:p w:rsidR="009224A3" w:rsidRDefault="009224A3" w:rsidP="009224A3">
      <w:pPr>
        <w:jc w:val="both"/>
        <w:rPr>
          <w:b/>
        </w:rPr>
      </w:pPr>
    </w:p>
    <w:p w:rsidR="009224A3" w:rsidRDefault="009224A3" w:rsidP="009224A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 vereador José Gomes dos Santos, </w:t>
      </w:r>
      <w:r>
        <w:rPr>
          <w:rFonts w:ascii="Arial" w:hAnsi="Arial" w:cs="Arial"/>
        </w:rPr>
        <w:t xml:space="preserve">infra-assinado, vereador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:rsidR="009224A3" w:rsidRDefault="009224A3" w:rsidP="009224A3">
      <w:pPr>
        <w:rPr>
          <w:rFonts w:ascii="Arial" w:eastAsia="BatangChe" w:hAnsi="Arial" w:cs="Arial"/>
          <w:b/>
          <w:sz w:val="28"/>
          <w:szCs w:val="28"/>
        </w:rPr>
      </w:pPr>
    </w:p>
    <w:p w:rsidR="000F4F53" w:rsidRDefault="000F4F53" w:rsidP="009224A3">
      <w:pPr>
        <w:rPr>
          <w:rFonts w:ascii="Arial" w:eastAsia="BatangChe" w:hAnsi="Arial" w:cs="Arial"/>
          <w:b/>
          <w:sz w:val="28"/>
          <w:szCs w:val="28"/>
        </w:rPr>
      </w:pPr>
    </w:p>
    <w:p w:rsidR="0085438A" w:rsidRPr="006446F3" w:rsidRDefault="0003340D" w:rsidP="006446F3">
      <w:pPr>
        <w:jc w:val="center"/>
        <w:rPr>
          <w:rFonts w:ascii="Arial" w:eastAsia="BatangChe" w:hAnsi="Arial" w:cs="Arial"/>
          <w:b/>
          <w:sz w:val="28"/>
          <w:szCs w:val="28"/>
        </w:rPr>
      </w:pPr>
      <w:r w:rsidRPr="006446F3">
        <w:rPr>
          <w:rFonts w:ascii="Arial" w:eastAsia="BatangChe" w:hAnsi="Arial" w:cs="Arial"/>
          <w:b/>
          <w:sz w:val="28"/>
          <w:szCs w:val="28"/>
        </w:rPr>
        <w:t>INDICAÇÃO N</w:t>
      </w:r>
      <w:r w:rsidR="006446F3" w:rsidRPr="006446F3">
        <w:rPr>
          <w:rFonts w:ascii="Arial" w:eastAsia="BatangChe" w:hAnsi="Arial" w:cs="Arial"/>
          <w:b/>
          <w:sz w:val="28"/>
          <w:szCs w:val="28"/>
        </w:rPr>
        <w:t>º</w:t>
      </w:r>
      <w:r w:rsidR="006446F3">
        <w:rPr>
          <w:rFonts w:ascii="Arial" w:eastAsia="BatangChe" w:hAnsi="Arial" w:cs="Arial"/>
          <w:b/>
          <w:sz w:val="28"/>
          <w:szCs w:val="28"/>
        </w:rPr>
        <w:t xml:space="preserve">    </w:t>
      </w:r>
      <w:r w:rsidR="00AA3C2D">
        <w:rPr>
          <w:rFonts w:ascii="Arial" w:eastAsia="BatangChe" w:hAnsi="Arial" w:cs="Arial"/>
          <w:b/>
          <w:sz w:val="28"/>
          <w:szCs w:val="28"/>
        </w:rPr>
        <w:t xml:space="preserve">  </w:t>
      </w:r>
      <w:r w:rsidR="00C36DDB">
        <w:rPr>
          <w:rFonts w:ascii="Arial" w:eastAsia="BatangChe" w:hAnsi="Arial" w:cs="Arial"/>
          <w:b/>
          <w:sz w:val="28"/>
          <w:szCs w:val="28"/>
        </w:rPr>
        <w:t xml:space="preserve">        </w:t>
      </w:r>
      <w:r w:rsidR="005A7800">
        <w:rPr>
          <w:rFonts w:ascii="Arial" w:eastAsia="BatangChe" w:hAnsi="Arial" w:cs="Arial"/>
          <w:b/>
          <w:sz w:val="28"/>
          <w:szCs w:val="28"/>
        </w:rPr>
        <w:t xml:space="preserve"> </w:t>
      </w:r>
      <w:r w:rsidR="006446F3" w:rsidRPr="006446F3">
        <w:rPr>
          <w:rFonts w:ascii="Arial" w:eastAsia="BatangChe" w:hAnsi="Arial" w:cs="Arial"/>
          <w:b/>
          <w:sz w:val="28"/>
          <w:szCs w:val="28"/>
        </w:rPr>
        <w:t>20</w:t>
      </w:r>
      <w:r w:rsidR="003E4056">
        <w:rPr>
          <w:rFonts w:ascii="Arial" w:eastAsia="BatangChe" w:hAnsi="Arial" w:cs="Arial"/>
          <w:b/>
          <w:sz w:val="28"/>
          <w:szCs w:val="28"/>
        </w:rPr>
        <w:t>21</w:t>
      </w:r>
    </w:p>
    <w:p w:rsidR="00B13C0A" w:rsidRPr="006446F3" w:rsidRDefault="00B13C0A" w:rsidP="006446F3">
      <w:pPr>
        <w:rPr>
          <w:b/>
          <w:sz w:val="28"/>
          <w:szCs w:val="28"/>
        </w:rPr>
      </w:pPr>
    </w:p>
    <w:p w:rsidR="00F43CE9" w:rsidRDefault="00F43CE9" w:rsidP="00A902A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887D71">
        <w:rPr>
          <w:rFonts w:ascii="Arial" w:hAnsi="Arial" w:cs="Arial"/>
        </w:rPr>
        <w:t xml:space="preserve">Indico ao </w:t>
      </w:r>
      <w:r w:rsidR="003F4B2B">
        <w:rPr>
          <w:rFonts w:ascii="Arial" w:hAnsi="Arial" w:cs="Arial"/>
        </w:rPr>
        <w:t xml:space="preserve">Exmo. </w:t>
      </w:r>
      <w:proofErr w:type="spellStart"/>
      <w:r w:rsidR="00AA3C2D">
        <w:rPr>
          <w:rFonts w:ascii="Arial" w:hAnsi="Arial" w:cs="Arial"/>
        </w:rPr>
        <w:t>Sr</w:t>
      </w:r>
      <w:proofErr w:type="spellEnd"/>
      <w:r w:rsidR="00887D71">
        <w:rPr>
          <w:rFonts w:ascii="Arial" w:hAnsi="Arial" w:cs="Arial"/>
        </w:rPr>
        <w:t xml:space="preserve"> </w:t>
      </w:r>
      <w:r w:rsidR="000E1407">
        <w:rPr>
          <w:rFonts w:ascii="Arial" w:hAnsi="Arial" w:cs="Arial"/>
        </w:rPr>
        <w:t>Prefeito Municipal</w:t>
      </w:r>
      <w:r w:rsidR="009F31E8">
        <w:rPr>
          <w:rFonts w:ascii="Arial" w:hAnsi="Arial" w:cs="Arial"/>
        </w:rPr>
        <w:t xml:space="preserve"> </w:t>
      </w:r>
      <w:r w:rsidR="000E1407">
        <w:rPr>
          <w:rFonts w:ascii="Arial" w:hAnsi="Arial" w:cs="Arial"/>
        </w:rPr>
        <w:t xml:space="preserve">que providencie junto </w:t>
      </w:r>
      <w:r w:rsidR="00AA3C2D">
        <w:rPr>
          <w:rFonts w:ascii="Arial" w:hAnsi="Arial" w:cs="Arial"/>
        </w:rPr>
        <w:t xml:space="preserve">à </w:t>
      </w:r>
      <w:r w:rsidR="000E1407">
        <w:rPr>
          <w:rFonts w:ascii="Arial" w:hAnsi="Arial" w:cs="Arial"/>
        </w:rPr>
        <w:t xml:space="preserve">secretaria responsável, </w:t>
      </w:r>
      <w:r w:rsidR="00141197">
        <w:rPr>
          <w:rFonts w:ascii="Arial" w:hAnsi="Arial" w:cs="Arial"/>
        </w:rPr>
        <w:t>um espaço para que todos os artesãos do nosso município possam expor o seu trabalho para</w:t>
      </w:r>
      <w:r w:rsidR="00EB42D0">
        <w:rPr>
          <w:rFonts w:ascii="Arial" w:hAnsi="Arial" w:cs="Arial"/>
        </w:rPr>
        <w:t xml:space="preserve"> venda</w:t>
      </w:r>
      <w:r w:rsidR="0019763F">
        <w:rPr>
          <w:rFonts w:ascii="Arial" w:hAnsi="Arial" w:cs="Arial"/>
        </w:rPr>
        <w:t xml:space="preserve"> </w:t>
      </w:r>
      <w:r w:rsidR="006F6641">
        <w:rPr>
          <w:rFonts w:ascii="Arial" w:hAnsi="Arial" w:cs="Arial"/>
        </w:rPr>
        <w:t>- Aracruz/ES.</w:t>
      </w:r>
      <w:r w:rsidR="007D3A8E">
        <w:rPr>
          <w:rFonts w:ascii="Arial" w:hAnsi="Arial" w:cs="Arial"/>
        </w:rPr>
        <w:t xml:space="preserve"> </w:t>
      </w:r>
    </w:p>
    <w:p w:rsidR="009A05B4" w:rsidRDefault="009A05B4" w:rsidP="007174A9">
      <w:pPr>
        <w:rPr>
          <w:rFonts w:ascii="Arial" w:hAnsi="Arial" w:cs="Arial"/>
          <w:b/>
          <w:sz w:val="28"/>
          <w:szCs w:val="28"/>
        </w:rPr>
      </w:pPr>
    </w:p>
    <w:p w:rsidR="00AC7D0F" w:rsidRDefault="00F43CE9" w:rsidP="001A733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JUSTIFICATIVA</w:t>
      </w:r>
    </w:p>
    <w:p w:rsidR="009A05B4" w:rsidRDefault="009A05B4" w:rsidP="00A902AE">
      <w:pPr>
        <w:jc w:val="both"/>
        <w:rPr>
          <w:rFonts w:ascii="Arial" w:hAnsi="Arial" w:cs="Arial"/>
          <w:b/>
          <w:sz w:val="28"/>
          <w:szCs w:val="28"/>
        </w:rPr>
      </w:pPr>
    </w:p>
    <w:p w:rsidR="00EB42D0" w:rsidRPr="00141197" w:rsidRDefault="00EB42D0" w:rsidP="00141197">
      <w:pPr>
        <w:jc w:val="both"/>
        <w:rPr>
          <w:rFonts w:ascii="Arial" w:hAnsi="Arial" w:cs="Arial"/>
        </w:rPr>
      </w:pPr>
      <w:proofErr w:type="spellStart"/>
      <w:r w:rsidRPr="00141197">
        <w:rPr>
          <w:rFonts w:ascii="Arial" w:hAnsi="Arial" w:cs="Arial"/>
          <w:color w:val="000000"/>
          <w:shd w:val="clear" w:color="auto" w:fill="FFFFFF"/>
        </w:rPr>
        <w:t>È</w:t>
      </w:r>
      <w:proofErr w:type="spellEnd"/>
      <w:r w:rsidRPr="00141197">
        <w:rPr>
          <w:rFonts w:ascii="Arial" w:hAnsi="Arial" w:cs="Arial"/>
          <w:color w:val="000000"/>
          <w:shd w:val="clear" w:color="auto" w:fill="FFFFFF"/>
        </w:rPr>
        <w:t xml:space="preserve"> de estrema importância a valorização do artesanato pelo nosso município pois o artesanato também é cultura que  através de traços, cores e texturas características agrega valor ao ornamento e divulga nossa cultura local, Embora sua definição ainda gere controvérsias, independente da matéria-prima utilizada – natural</w:t>
      </w:r>
      <w:r w:rsidR="00141197">
        <w:rPr>
          <w:rFonts w:ascii="Arial" w:hAnsi="Arial" w:cs="Arial"/>
          <w:color w:val="000000"/>
          <w:shd w:val="clear" w:color="auto" w:fill="FFFFFF"/>
        </w:rPr>
        <w:t xml:space="preserve">, reciclada ou industrializada </w:t>
      </w:r>
      <w:r w:rsidRPr="00141197">
        <w:rPr>
          <w:rFonts w:ascii="Arial" w:hAnsi="Arial" w:cs="Arial"/>
          <w:color w:val="000000"/>
          <w:shd w:val="clear" w:color="auto" w:fill="FFFFFF"/>
        </w:rPr>
        <w:t xml:space="preserve"> e da técnica empregada, o produto artesanal é fruto da criatividade do artista-artesão</w:t>
      </w:r>
      <w:r w:rsidRPr="00141197">
        <w:rPr>
          <w:rFonts w:ascii="Arial" w:hAnsi="Arial" w:cs="Arial"/>
          <w:color w:val="000000"/>
        </w:rPr>
        <w:br/>
      </w:r>
      <w:r w:rsidRPr="00141197">
        <w:rPr>
          <w:rFonts w:ascii="Arial" w:hAnsi="Arial" w:cs="Arial"/>
          <w:color w:val="000000"/>
          <w:shd w:val="clear" w:color="auto" w:fill="FFFFFF"/>
        </w:rPr>
        <w:t xml:space="preserve">A variedade de produtos apresentados contempla inúmeras técnicas e segmentos, influenciados pela vocação artesanal e artística local e pela disponibilidade de matéria prima de cada região, que vai de sementes, fibras, cerâmica, madeira, couro, passando por diversos outros materiais tradicionais - como pedrarias, fios, metais, tecido; até inusitados e alternativos pet, ferragens, </w:t>
      </w:r>
      <w:proofErr w:type="spellStart"/>
      <w:r w:rsidRPr="00141197">
        <w:rPr>
          <w:rFonts w:ascii="Arial" w:hAnsi="Arial" w:cs="Arial"/>
          <w:color w:val="000000"/>
          <w:shd w:val="clear" w:color="auto" w:fill="FFFFFF"/>
        </w:rPr>
        <w:t>pvc</w:t>
      </w:r>
      <w:proofErr w:type="spellEnd"/>
      <w:r w:rsidRPr="00141197">
        <w:rPr>
          <w:rFonts w:ascii="Arial" w:hAnsi="Arial" w:cs="Arial"/>
          <w:color w:val="000000"/>
          <w:shd w:val="clear" w:color="auto" w:fill="FFFFFF"/>
        </w:rPr>
        <w:t>, papel, entre outros.</w:t>
      </w:r>
      <w:r w:rsidRPr="00141197">
        <w:rPr>
          <w:rFonts w:ascii="Georgia" w:hAnsi="Georgia"/>
          <w:spacing w:val="-1"/>
          <w:shd w:val="clear" w:color="auto" w:fill="FFFFFF"/>
        </w:rPr>
        <w:t xml:space="preserve"> </w:t>
      </w:r>
      <w:proofErr w:type="spellStart"/>
      <w:r w:rsidRPr="00141197">
        <w:rPr>
          <w:rFonts w:ascii="Arial" w:hAnsi="Arial" w:cs="Arial"/>
          <w:spacing w:val="-1"/>
          <w:shd w:val="clear" w:color="auto" w:fill="FFFFFF"/>
        </w:rPr>
        <w:t>Ascima</w:t>
      </w:r>
      <w:proofErr w:type="spellEnd"/>
      <w:r w:rsidRPr="00141197">
        <w:rPr>
          <w:rFonts w:ascii="Arial" w:hAnsi="Arial" w:cs="Arial"/>
          <w:spacing w:val="-1"/>
          <w:shd w:val="clear" w:color="auto" w:fill="FFFFFF"/>
        </w:rPr>
        <w:t xml:space="preserve"> de tudo o artesanato, além de ser constituído por diversas práticas e artes manuais, funciona também como ferramenta de reintegração e motivação para homens e mulheres que deixaram de encontrar inspiração ao longo da vida, seja devido às perdas, mudanças, traumas sofridos ou até mesmo à idade e a e</w:t>
      </w:r>
      <w:r w:rsidR="00D40881" w:rsidRPr="00141197">
        <w:rPr>
          <w:rFonts w:ascii="Arial" w:hAnsi="Arial" w:cs="Arial"/>
          <w:spacing w:val="-1"/>
          <w:shd w:val="clear" w:color="auto" w:fill="FFFFFF"/>
        </w:rPr>
        <w:t>rrônea sensação de que não são mais úteis</w:t>
      </w:r>
      <w:r w:rsidRPr="00141197">
        <w:rPr>
          <w:rFonts w:ascii="Arial" w:hAnsi="Arial" w:cs="Arial"/>
          <w:spacing w:val="-1"/>
          <w:shd w:val="clear" w:color="auto" w:fill="FFFFFF"/>
        </w:rPr>
        <w:t xml:space="preserve"> para a sociedade</w:t>
      </w:r>
      <w:r w:rsidR="00D40881" w:rsidRPr="00141197">
        <w:rPr>
          <w:rFonts w:ascii="Arial" w:hAnsi="Arial" w:cs="Arial"/>
          <w:spacing w:val="-1"/>
          <w:shd w:val="clear" w:color="auto" w:fill="FFFFFF"/>
        </w:rPr>
        <w:t>.</w:t>
      </w:r>
      <w:r w:rsidRPr="00141197">
        <w:rPr>
          <w:rFonts w:ascii="Arial" w:hAnsi="Arial" w:cs="Arial"/>
        </w:rPr>
        <w:br/>
      </w:r>
    </w:p>
    <w:p w:rsidR="00CB4B2D" w:rsidRDefault="00A43B07" w:rsidP="009224A3">
      <w:p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D0742F">
        <w:rPr>
          <w:rFonts w:ascii="Arial" w:hAnsi="Arial" w:cs="Arial"/>
        </w:rPr>
        <w:t xml:space="preserve">sperando ter demonstrado a real necessidade da presente indicação, subscrevo-me. </w:t>
      </w:r>
    </w:p>
    <w:p w:rsidR="00BD08EE" w:rsidRDefault="00BD08EE" w:rsidP="00D0742F">
      <w:pPr>
        <w:rPr>
          <w:rFonts w:ascii="Arial" w:hAnsi="Arial" w:cs="Arial"/>
        </w:rPr>
      </w:pPr>
    </w:p>
    <w:p w:rsidR="001A7339" w:rsidRDefault="001A7339" w:rsidP="00D0742F">
      <w:pPr>
        <w:rPr>
          <w:rFonts w:ascii="Arial" w:hAnsi="Arial" w:cs="Arial"/>
        </w:rPr>
      </w:pPr>
    </w:p>
    <w:p w:rsidR="008D2C88" w:rsidRDefault="00524B89" w:rsidP="00D0742F">
      <w:pPr>
        <w:rPr>
          <w:rFonts w:ascii="Arial" w:hAnsi="Arial" w:cs="Arial"/>
        </w:rPr>
      </w:pPr>
      <w:r>
        <w:rPr>
          <w:rFonts w:ascii="Arial" w:hAnsi="Arial" w:cs="Arial"/>
        </w:rPr>
        <w:t>Aracruz/</w:t>
      </w:r>
      <w:r w:rsidR="007D3A8E">
        <w:rPr>
          <w:rFonts w:ascii="Arial" w:hAnsi="Arial" w:cs="Arial"/>
        </w:rPr>
        <w:t>ES,</w:t>
      </w:r>
      <w:r w:rsidR="00B329FF">
        <w:rPr>
          <w:rFonts w:ascii="Arial" w:hAnsi="Arial" w:cs="Arial"/>
        </w:rPr>
        <w:t xml:space="preserve"> </w:t>
      </w:r>
      <w:r w:rsidR="003E4056">
        <w:rPr>
          <w:rFonts w:ascii="Arial" w:hAnsi="Arial" w:cs="Arial"/>
        </w:rPr>
        <w:t>03</w:t>
      </w:r>
      <w:r w:rsidR="001F02FE">
        <w:rPr>
          <w:rFonts w:ascii="Arial" w:hAnsi="Arial" w:cs="Arial"/>
        </w:rPr>
        <w:t xml:space="preserve"> de </w:t>
      </w:r>
      <w:r w:rsidR="003E4056">
        <w:rPr>
          <w:rFonts w:ascii="Arial" w:hAnsi="Arial" w:cs="Arial"/>
        </w:rPr>
        <w:t>março</w:t>
      </w:r>
      <w:r w:rsidR="00AC7D0F">
        <w:rPr>
          <w:rFonts w:ascii="Arial" w:hAnsi="Arial" w:cs="Arial"/>
        </w:rPr>
        <w:t xml:space="preserve"> </w:t>
      </w:r>
      <w:r w:rsidR="00CB4B2D">
        <w:rPr>
          <w:rFonts w:ascii="Arial" w:hAnsi="Arial" w:cs="Arial"/>
        </w:rPr>
        <w:t>de 20</w:t>
      </w:r>
      <w:r w:rsidR="003E4056">
        <w:rPr>
          <w:rFonts w:ascii="Arial" w:hAnsi="Arial" w:cs="Arial"/>
        </w:rPr>
        <w:t>21</w:t>
      </w:r>
      <w:r w:rsidR="00CB4B2D">
        <w:rPr>
          <w:rFonts w:ascii="Arial" w:hAnsi="Arial" w:cs="Arial"/>
        </w:rPr>
        <w:t xml:space="preserve">. </w:t>
      </w:r>
    </w:p>
    <w:p w:rsidR="008D2C88" w:rsidRDefault="008D2C88" w:rsidP="00D0742F">
      <w:pPr>
        <w:rPr>
          <w:rFonts w:ascii="Arial" w:hAnsi="Arial" w:cs="Arial"/>
        </w:rPr>
      </w:pPr>
    </w:p>
    <w:p w:rsidR="00AC7D0F" w:rsidRDefault="00AC7D0F" w:rsidP="00D0742F">
      <w:pPr>
        <w:rPr>
          <w:rFonts w:ascii="Arial" w:hAnsi="Arial" w:cs="Arial"/>
        </w:rPr>
      </w:pPr>
    </w:p>
    <w:p w:rsidR="00CB4B2D" w:rsidRDefault="00CB4B2D" w:rsidP="00D0742F">
      <w:pPr>
        <w:rPr>
          <w:rFonts w:ascii="Arial" w:hAnsi="Arial" w:cs="Arial"/>
        </w:rPr>
      </w:pPr>
      <w:r>
        <w:rPr>
          <w:rFonts w:ascii="Arial" w:hAnsi="Arial" w:cs="Arial"/>
        </w:rPr>
        <w:t>Atenciosamente,</w:t>
      </w:r>
    </w:p>
    <w:p w:rsidR="00AC7D0F" w:rsidRDefault="00AC7D0F" w:rsidP="00D0742F">
      <w:pPr>
        <w:rPr>
          <w:rFonts w:ascii="Arial" w:hAnsi="Arial" w:cs="Arial"/>
        </w:rPr>
      </w:pPr>
    </w:p>
    <w:p w:rsidR="00C36DDB" w:rsidRDefault="00C36DDB" w:rsidP="00ED3FB7">
      <w:pPr>
        <w:tabs>
          <w:tab w:val="left" w:pos="4020"/>
        </w:tabs>
        <w:rPr>
          <w:rFonts w:ascii="Arial" w:hAnsi="Arial" w:cs="Arial"/>
        </w:rPr>
      </w:pPr>
    </w:p>
    <w:p w:rsidR="00A902AE" w:rsidRDefault="005417E1" w:rsidP="008D2C8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GOMES DOS SANTOS</w:t>
      </w:r>
    </w:p>
    <w:p w:rsidR="008D2C88" w:rsidRDefault="00BD08EE" w:rsidP="008D2C8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LULA</w:t>
      </w:r>
    </w:p>
    <w:p w:rsidR="00D40881" w:rsidRDefault="008D2C88" w:rsidP="00D408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  <w:r w:rsidR="009224A3">
        <w:rPr>
          <w:rFonts w:ascii="Arial" w:hAnsi="Arial" w:cs="Arial"/>
          <w:b/>
        </w:rPr>
        <w:t xml:space="preserve"> (</w:t>
      </w:r>
      <w:r w:rsidR="003E4056">
        <w:rPr>
          <w:rFonts w:ascii="Arial" w:hAnsi="Arial" w:cs="Arial"/>
          <w:b/>
        </w:rPr>
        <w:t>DC</w:t>
      </w:r>
      <w:r w:rsidR="009224A3">
        <w:rPr>
          <w:rFonts w:ascii="Arial" w:hAnsi="Arial" w:cs="Arial"/>
          <w:b/>
        </w:rPr>
        <w:t>)</w:t>
      </w:r>
      <w:bookmarkStart w:id="0" w:name="_GoBack"/>
      <w:bookmarkEnd w:id="0"/>
    </w:p>
    <w:sectPr w:rsidR="00D40881" w:rsidSect="00F25E29">
      <w:headerReference w:type="default" r:id="rId8"/>
      <w:footerReference w:type="default" r:id="rId9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46B1" w:rsidRDefault="00DA46B1">
      <w:r>
        <w:separator/>
      </w:r>
    </w:p>
  </w:endnote>
  <w:endnote w:type="continuationSeparator" w:id="0">
    <w:p w:rsidR="00DA46B1" w:rsidRDefault="00DA4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46B1" w:rsidRDefault="00DA46B1">
      <w:r>
        <w:separator/>
      </w:r>
    </w:p>
  </w:footnote>
  <w:footnote w:type="continuationSeparator" w:id="0">
    <w:p w:rsidR="00DA46B1" w:rsidRDefault="00DA4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307694">
    <w:pPr>
      <w:pStyle w:val="Cabealho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 wp14:anchorId="6DE1AD28" wp14:editId="05BCDA23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</w:t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 xml:space="preserve">âmara Municipal de Aracruz  </w:t>
    </w:r>
  </w:p>
  <w:p w:rsidR="00D0742F" w:rsidRPr="00206B48" w:rsidRDefault="00D0742F" w:rsidP="00083A46">
    <w:pPr>
      <w:pStyle w:val="Cabealho"/>
      <w:rPr>
        <w:sz w:val="28"/>
        <w:szCs w:val="28"/>
      </w:rPr>
    </w:pPr>
    <w:r>
      <w:t xml:space="preserve">                                                                 </w:t>
    </w:r>
    <w:r w:rsidRPr="00206B48">
      <w:rPr>
        <w:b/>
        <w:sz w:val="28"/>
        <w:szCs w:val="28"/>
      </w:rPr>
      <w:t>ESTADO DO ESPIRITO SANTO</w:t>
    </w: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04243"/>
    <w:rsid w:val="0003340D"/>
    <w:rsid w:val="00083A46"/>
    <w:rsid w:val="000953AF"/>
    <w:rsid w:val="00095F64"/>
    <w:rsid w:val="000B447E"/>
    <w:rsid w:val="000C5171"/>
    <w:rsid w:val="000E1407"/>
    <w:rsid w:val="000E1CA4"/>
    <w:rsid w:val="000F4F53"/>
    <w:rsid w:val="001153CE"/>
    <w:rsid w:val="001378FD"/>
    <w:rsid w:val="00141197"/>
    <w:rsid w:val="001637CA"/>
    <w:rsid w:val="00183F55"/>
    <w:rsid w:val="00185C07"/>
    <w:rsid w:val="00192A8A"/>
    <w:rsid w:val="001939D2"/>
    <w:rsid w:val="0019763F"/>
    <w:rsid w:val="001A7339"/>
    <w:rsid w:val="001F02FE"/>
    <w:rsid w:val="001F26CE"/>
    <w:rsid w:val="00206B48"/>
    <w:rsid w:val="002207E0"/>
    <w:rsid w:val="00227106"/>
    <w:rsid w:val="00232D8C"/>
    <w:rsid w:val="00243637"/>
    <w:rsid w:val="00262B0C"/>
    <w:rsid w:val="002B63CF"/>
    <w:rsid w:val="002C5921"/>
    <w:rsid w:val="00307694"/>
    <w:rsid w:val="00314F8E"/>
    <w:rsid w:val="00320BAB"/>
    <w:rsid w:val="00335021"/>
    <w:rsid w:val="003960DE"/>
    <w:rsid w:val="0039741C"/>
    <w:rsid w:val="003E4056"/>
    <w:rsid w:val="003F0FD5"/>
    <w:rsid w:val="003F4B2B"/>
    <w:rsid w:val="00445FF2"/>
    <w:rsid w:val="00454240"/>
    <w:rsid w:val="004636A6"/>
    <w:rsid w:val="00493E6D"/>
    <w:rsid w:val="004B18AE"/>
    <w:rsid w:val="004B19E2"/>
    <w:rsid w:val="004B249D"/>
    <w:rsid w:val="004D32F1"/>
    <w:rsid w:val="00512FD1"/>
    <w:rsid w:val="00517CE8"/>
    <w:rsid w:val="00524B89"/>
    <w:rsid w:val="00536283"/>
    <w:rsid w:val="005417E1"/>
    <w:rsid w:val="00566A4D"/>
    <w:rsid w:val="00572683"/>
    <w:rsid w:val="005778FE"/>
    <w:rsid w:val="00597C79"/>
    <w:rsid w:val="005A7800"/>
    <w:rsid w:val="005B2182"/>
    <w:rsid w:val="005B6257"/>
    <w:rsid w:val="005C7652"/>
    <w:rsid w:val="005D0BEE"/>
    <w:rsid w:val="005D1954"/>
    <w:rsid w:val="005E3509"/>
    <w:rsid w:val="005E452C"/>
    <w:rsid w:val="005F1FFF"/>
    <w:rsid w:val="005F75EB"/>
    <w:rsid w:val="00624F0C"/>
    <w:rsid w:val="006419E0"/>
    <w:rsid w:val="006446F3"/>
    <w:rsid w:val="006578BE"/>
    <w:rsid w:val="006A207A"/>
    <w:rsid w:val="006A5DA0"/>
    <w:rsid w:val="006F6641"/>
    <w:rsid w:val="00700312"/>
    <w:rsid w:val="007174A9"/>
    <w:rsid w:val="00735C4B"/>
    <w:rsid w:val="00781E3C"/>
    <w:rsid w:val="0078741A"/>
    <w:rsid w:val="007A3F97"/>
    <w:rsid w:val="007A4355"/>
    <w:rsid w:val="007B7B7E"/>
    <w:rsid w:val="007C3FDD"/>
    <w:rsid w:val="007D3A8E"/>
    <w:rsid w:val="008040F8"/>
    <w:rsid w:val="0080699F"/>
    <w:rsid w:val="00824C82"/>
    <w:rsid w:val="00842A38"/>
    <w:rsid w:val="0084360A"/>
    <w:rsid w:val="0085438A"/>
    <w:rsid w:val="00861EF3"/>
    <w:rsid w:val="00887D71"/>
    <w:rsid w:val="00894282"/>
    <w:rsid w:val="00895E9D"/>
    <w:rsid w:val="008B26F7"/>
    <w:rsid w:val="008C7483"/>
    <w:rsid w:val="008D2C88"/>
    <w:rsid w:val="008F44E6"/>
    <w:rsid w:val="009224A3"/>
    <w:rsid w:val="0092743F"/>
    <w:rsid w:val="00931860"/>
    <w:rsid w:val="00950639"/>
    <w:rsid w:val="009512C4"/>
    <w:rsid w:val="0096221E"/>
    <w:rsid w:val="00971A74"/>
    <w:rsid w:val="00981998"/>
    <w:rsid w:val="009A05B4"/>
    <w:rsid w:val="009B5A3F"/>
    <w:rsid w:val="009B6B52"/>
    <w:rsid w:val="009B6B81"/>
    <w:rsid w:val="009C33FF"/>
    <w:rsid w:val="009D159B"/>
    <w:rsid w:val="009F31E8"/>
    <w:rsid w:val="00A43B07"/>
    <w:rsid w:val="00A61087"/>
    <w:rsid w:val="00A631FC"/>
    <w:rsid w:val="00A74FB4"/>
    <w:rsid w:val="00A8332A"/>
    <w:rsid w:val="00A902AE"/>
    <w:rsid w:val="00AA0915"/>
    <w:rsid w:val="00AA3C2D"/>
    <w:rsid w:val="00AC7D0F"/>
    <w:rsid w:val="00AD3FF1"/>
    <w:rsid w:val="00B043CD"/>
    <w:rsid w:val="00B13C0A"/>
    <w:rsid w:val="00B329FF"/>
    <w:rsid w:val="00B50F4E"/>
    <w:rsid w:val="00B52807"/>
    <w:rsid w:val="00B64B13"/>
    <w:rsid w:val="00BC4759"/>
    <w:rsid w:val="00BD08EE"/>
    <w:rsid w:val="00BE64FE"/>
    <w:rsid w:val="00BE7DCD"/>
    <w:rsid w:val="00BF05E0"/>
    <w:rsid w:val="00C01932"/>
    <w:rsid w:val="00C13EBD"/>
    <w:rsid w:val="00C361AB"/>
    <w:rsid w:val="00C36DDB"/>
    <w:rsid w:val="00C56933"/>
    <w:rsid w:val="00C70639"/>
    <w:rsid w:val="00C7449F"/>
    <w:rsid w:val="00C844F5"/>
    <w:rsid w:val="00CB217E"/>
    <w:rsid w:val="00CB3C24"/>
    <w:rsid w:val="00CB4B2D"/>
    <w:rsid w:val="00CE7F09"/>
    <w:rsid w:val="00D0410F"/>
    <w:rsid w:val="00D0742F"/>
    <w:rsid w:val="00D35F16"/>
    <w:rsid w:val="00D40881"/>
    <w:rsid w:val="00D43650"/>
    <w:rsid w:val="00D448EA"/>
    <w:rsid w:val="00D657CA"/>
    <w:rsid w:val="00D745C4"/>
    <w:rsid w:val="00DA1043"/>
    <w:rsid w:val="00DA46B1"/>
    <w:rsid w:val="00DA5DD1"/>
    <w:rsid w:val="00DD4B53"/>
    <w:rsid w:val="00E041B0"/>
    <w:rsid w:val="00E25A02"/>
    <w:rsid w:val="00E57F14"/>
    <w:rsid w:val="00E902BB"/>
    <w:rsid w:val="00EB42D0"/>
    <w:rsid w:val="00EB7168"/>
    <w:rsid w:val="00ED0673"/>
    <w:rsid w:val="00ED3ECF"/>
    <w:rsid w:val="00ED3FB7"/>
    <w:rsid w:val="00EE360E"/>
    <w:rsid w:val="00EE45F4"/>
    <w:rsid w:val="00EE7CE0"/>
    <w:rsid w:val="00EF2E93"/>
    <w:rsid w:val="00F01BF8"/>
    <w:rsid w:val="00F14782"/>
    <w:rsid w:val="00F25E29"/>
    <w:rsid w:val="00F409C1"/>
    <w:rsid w:val="00F43CE9"/>
    <w:rsid w:val="00F45FFE"/>
    <w:rsid w:val="00F61890"/>
    <w:rsid w:val="00F83EE3"/>
    <w:rsid w:val="00FB58E7"/>
    <w:rsid w:val="00FD2D8F"/>
    <w:rsid w:val="00FE0A1E"/>
    <w:rsid w:val="00FF22DA"/>
    <w:rsid w:val="00FF261D"/>
    <w:rsid w:val="00FF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19AD1E3"/>
  <w15:docId w15:val="{01057721-AADD-447B-81B6-CAE343245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  <w:style w:type="paragraph" w:styleId="Recuodecorpodetexto">
    <w:name w:val="Body Text Indent"/>
    <w:basedOn w:val="Normal"/>
    <w:link w:val="RecuodecorpodetextoChar"/>
    <w:rsid w:val="009224A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224A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E7195-8AE5-4BB5-8DB6-76B6B4767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2058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José Gomes dos Santos (LULA)</cp:lastModifiedBy>
  <cp:revision>2</cp:revision>
  <cp:lastPrinted>2021-03-03T16:42:00Z</cp:lastPrinted>
  <dcterms:created xsi:type="dcterms:W3CDTF">2021-03-03T16:42:00Z</dcterms:created>
  <dcterms:modified xsi:type="dcterms:W3CDTF">2021-03-03T16:42:00Z</dcterms:modified>
</cp:coreProperties>
</file>