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44E6" w:rsidRDefault="008F44E6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0E0DB0" w:rsidRPr="00D837E3" w:rsidRDefault="000E0DB0" w:rsidP="00F74030">
      <w:pPr>
        <w:ind w:left="709"/>
        <w:rPr>
          <w:rFonts w:ascii="Arial" w:hAnsi="Arial" w:cs="Arial"/>
          <w:b/>
        </w:rPr>
      </w:pPr>
      <w:proofErr w:type="spellStart"/>
      <w:r w:rsidRPr="00D837E3">
        <w:rPr>
          <w:rFonts w:ascii="Arial" w:hAnsi="Arial" w:cs="Arial"/>
          <w:b/>
        </w:rPr>
        <w:t>EXMº</w:t>
      </w:r>
      <w:proofErr w:type="spellEnd"/>
      <w:r w:rsidRPr="00D837E3">
        <w:rPr>
          <w:rFonts w:ascii="Arial" w:hAnsi="Arial" w:cs="Arial"/>
          <w:b/>
        </w:rPr>
        <w:t xml:space="preserve"> SENHORES VEREADORES DA MESA DIRETORA DA CÂMARA MUNICIPAL DE ARACRUZ-ES.</w:t>
      </w:r>
    </w:p>
    <w:p w:rsidR="000E0DB0" w:rsidRDefault="000E0DB0" w:rsidP="000E0DB0">
      <w:pPr>
        <w:jc w:val="both"/>
        <w:rPr>
          <w:b/>
        </w:rPr>
      </w:pPr>
    </w:p>
    <w:p w:rsidR="000E0DB0" w:rsidRPr="0071373E" w:rsidRDefault="000E0DB0" w:rsidP="000E0DB0">
      <w:pPr>
        <w:jc w:val="both"/>
        <w:rPr>
          <w:rFonts w:ascii="Arial" w:hAnsi="Arial" w:cs="Arial"/>
        </w:rPr>
      </w:pPr>
      <w:r w:rsidRPr="00D837E3"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 </w:t>
      </w:r>
      <w:proofErr w:type="gramStart"/>
      <w:r w:rsidRPr="00D837E3">
        <w:rPr>
          <w:rFonts w:ascii="Arial" w:hAnsi="Arial" w:cs="Arial"/>
        </w:rPr>
        <w:t xml:space="preserve">assinado, </w:t>
      </w:r>
      <w:r w:rsidRPr="00D837E3">
        <w:rPr>
          <w:rFonts w:ascii="Arial" w:hAnsi="Arial" w:cs="Arial"/>
          <w:b/>
        </w:rPr>
        <w:t xml:space="preserve"> </w:t>
      </w:r>
      <w:r w:rsidRPr="00D837E3">
        <w:rPr>
          <w:rFonts w:ascii="Arial" w:hAnsi="Arial" w:cs="Arial"/>
        </w:rPr>
        <w:t>vereador</w:t>
      </w:r>
      <w:proofErr w:type="gramEnd"/>
      <w:r w:rsidRPr="00D837E3"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</w:t>
      </w:r>
      <w:r>
        <w:rPr>
          <w:rFonts w:ascii="Arial" w:hAnsi="Arial" w:cs="Arial"/>
        </w:rPr>
        <w:t>amento ao Prefeito Municipal da</w:t>
      </w:r>
      <w:r w:rsidRPr="00D837E3">
        <w:rPr>
          <w:rFonts w:ascii="Arial" w:hAnsi="Arial" w:cs="Arial"/>
        </w:rPr>
        <w:t xml:space="preserve"> Indica</w:t>
      </w:r>
      <w:r>
        <w:rPr>
          <w:rFonts w:ascii="Arial" w:hAnsi="Arial" w:cs="Arial"/>
        </w:rPr>
        <w:t>ção ora apresentada</w:t>
      </w:r>
      <w:r w:rsidRPr="00D837E3">
        <w:rPr>
          <w:rFonts w:ascii="Arial" w:hAnsi="Arial" w:cs="Arial"/>
        </w:rPr>
        <w:t xml:space="preserve">. </w:t>
      </w:r>
    </w:p>
    <w:p w:rsidR="008B0A40" w:rsidRDefault="008B0A40" w:rsidP="000E0DB0">
      <w:pPr>
        <w:rPr>
          <w:rFonts w:ascii="Arial" w:eastAsia="BatangChe" w:hAnsi="Arial" w:cs="Arial"/>
          <w:b/>
          <w:sz w:val="28"/>
          <w:szCs w:val="28"/>
        </w:rPr>
      </w:pPr>
    </w:p>
    <w:p w:rsidR="00F74030" w:rsidRDefault="0003340D" w:rsidP="00F74030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B07920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B07920">
        <w:rPr>
          <w:rFonts w:ascii="Arial" w:eastAsia="BatangChe" w:hAnsi="Arial" w:cs="Arial"/>
          <w:b/>
          <w:sz w:val="28"/>
          <w:szCs w:val="28"/>
        </w:rPr>
        <w:t>20</w:t>
      </w:r>
      <w:r w:rsidR="00FB0FD5">
        <w:rPr>
          <w:rFonts w:ascii="Arial" w:eastAsia="BatangChe" w:hAnsi="Arial" w:cs="Arial"/>
          <w:b/>
          <w:sz w:val="28"/>
          <w:szCs w:val="28"/>
        </w:rPr>
        <w:t>21</w:t>
      </w:r>
    </w:p>
    <w:p w:rsidR="00FA1068" w:rsidRPr="000E0DB0" w:rsidRDefault="00FA1068" w:rsidP="00F74030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F43CE9" w:rsidRDefault="00887D71" w:rsidP="00662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AA3C2D">
        <w:rPr>
          <w:rFonts w:ascii="Arial" w:hAnsi="Arial" w:cs="Arial"/>
        </w:rPr>
        <w:t>Sr</w:t>
      </w:r>
      <w:r w:rsidR="001552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 xml:space="preserve">secretaria </w:t>
      </w:r>
      <w:r w:rsidR="008B74EC">
        <w:rPr>
          <w:rFonts w:ascii="Arial" w:hAnsi="Arial" w:cs="Arial"/>
        </w:rPr>
        <w:t>responsável, a</w:t>
      </w:r>
      <w:r w:rsidR="005067B8">
        <w:rPr>
          <w:rFonts w:ascii="Arial" w:hAnsi="Arial" w:cs="Arial"/>
        </w:rPr>
        <w:t xml:space="preserve"> </w:t>
      </w:r>
      <w:r w:rsidR="00C5420E">
        <w:rPr>
          <w:rFonts w:ascii="Arial" w:hAnsi="Arial" w:cs="Arial"/>
        </w:rPr>
        <w:t xml:space="preserve">Construção </w:t>
      </w:r>
      <w:r w:rsidR="00E2742F">
        <w:rPr>
          <w:rFonts w:ascii="Arial" w:hAnsi="Arial" w:cs="Arial"/>
        </w:rPr>
        <w:t>da Calçada C</w:t>
      </w:r>
      <w:r w:rsidR="00C5420E">
        <w:rPr>
          <w:rFonts w:ascii="Arial" w:hAnsi="Arial" w:cs="Arial"/>
        </w:rPr>
        <w:t xml:space="preserve">idadã em torno </w:t>
      </w:r>
      <w:r w:rsidR="00B07920">
        <w:rPr>
          <w:rFonts w:ascii="Arial" w:hAnsi="Arial" w:cs="Arial"/>
        </w:rPr>
        <w:t>d</w:t>
      </w:r>
      <w:r w:rsidR="00FB0FD5">
        <w:rPr>
          <w:rFonts w:ascii="Arial" w:hAnsi="Arial" w:cs="Arial"/>
        </w:rPr>
        <w:t>o M</w:t>
      </w:r>
      <w:r w:rsidR="00FB0FD5">
        <w:rPr>
          <w:rFonts w:ascii="Arial" w:hAnsi="Arial" w:cs="Arial"/>
        </w:rPr>
        <w:t>ariano localizado no Bairro Jequitibá    Aracruz/ES.</w:t>
      </w:r>
      <w:r w:rsidR="00B07920">
        <w:rPr>
          <w:rFonts w:ascii="Arial" w:hAnsi="Arial" w:cs="Arial"/>
        </w:rPr>
        <w:t xml:space="preserve"> </w:t>
      </w:r>
    </w:p>
    <w:p w:rsidR="006323A2" w:rsidRDefault="006323A2" w:rsidP="000E0DB0">
      <w:pPr>
        <w:rPr>
          <w:rFonts w:ascii="Arial" w:hAnsi="Arial" w:cs="Arial"/>
          <w:b/>
          <w:sz w:val="28"/>
          <w:szCs w:val="28"/>
        </w:rPr>
      </w:pPr>
    </w:p>
    <w:p w:rsidR="00F43CE9" w:rsidRDefault="00F43CE9" w:rsidP="00F43C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FA1068" w:rsidRDefault="00FA1068" w:rsidP="00F43CE9">
      <w:pPr>
        <w:jc w:val="center"/>
        <w:rPr>
          <w:rFonts w:ascii="Arial" w:hAnsi="Arial" w:cs="Arial"/>
          <w:b/>
          <w:sz w:val="28"/>
          <w:szCs w:val="28"/>
        </w:rPr>
      </w:pPr>
    </w:p>
    <w:p w:rsidR="00A36419" w:rsidRDefault="00A36419" w:rsidP="00662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Construção da Calçada Cidadã vai facilitar a mobilidade dos pedestres, idosos, gestantes, mães com carrinhos de bebê e pessoas portadoras de necessidades especiais ou com mobilidade reduzida</w:t>
      </w:r>
      <w:r w:rsidR="00FB0FD5">
        <w:rPr>
          <w:rFonts w:ascii="Arial" w:hAnsi="Arial" w:cs="Arial"/>
        </w:rPr>
        <w:t>, além de proporcionar para os amantes da caminhada um excelente lugar para a pratica da mesma.</w:t>
      </w:r>
    </w:p>
    <w:p w:rsidR="00FA1068" w:rsidRDefault="00FA1068" w:rsidP="00662C13">
      <w:pPr>
        <w:jc w:val="both"/>
        <w:rPr>
          <w:rFonts w:ascii="Arial" w:hAnsi="Arial" w:cs="Arial"/>
        </w:rPr>
      </w:pPr>
    </w:p>
    <w:p w:rsidR="00A36419" w:rsidRDefault="00A36419" w:rsidP="00662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Ressalto ainda, que, a realização deste Projeto possibilitará melh</w:t>
      </w:r>
      <w:r w:rsidR="00F73BAA">
        <w:rPr>
          <w:rFonts w:ascii="Arial" w:hAnsi="Arial" w:cs="Arial"/>
        </w:rPr>
        <w:t>or qualidade de vida à</w:t>
      </w:r>
      <w:r w:rsidR="00FA1068">
        <w:rPr>
          <w:rFonts w:ascii="Arial" w:hAnsi="Arial" w:cs="Arial"/>
        </w:rPr>
        <w:t>s pessoas que moram no entorno com aspectos de limpeza, organizando o ambiente de forma geral, proporcionando mais saúde e conforto as pessoas que ali residem.</w:t>
      </w:r>
    </w:p>
    <w:p w:rsidR="00FA1068" w:rsidRDefault="00FA1068" w:rsidP="00662C13">
      <w:pPr>
        <w:jc w:val="both"/>
        <w:rPr>
          <w:rFonts w:ascii="Arial" w:hAnsi="Arial" w:cs="Arial"/>
        </w:rPr>
      </w:pPr>
    </w:p>
    <w:p w:rsidR="00FA1068" w:rsidRDefault="00FA1068" w:rsidP="00662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Calçada Cidadã proporciona a melhor manutenção da limpeza do espaço publico, evitando o deposit</w:t>
      </w:r>
      <w:r w:rsidR="00AB765E">
        <w:rPr>
          <w:rFonts w:ascii="Arial" w:hAnsi="Arial" w:cs="Arial"/>
        </w:rPr>
        <w:t>o de areia, ter</w:t>
      </w:r>
      <w:r w:rsidR="00213518">
        <w:rPr>
          <w:rFonts w:ascii="Arial" w:hAnsi="Arial" w:cs="Arial"/>
        </w:rPr>
        <w:t>ra e lixo na Rua, conforme foto</w:t>
      </w:r>
      <w:r w:rsidR="00AB765E">
        <w:rPr>
          <w:rFonts w:ascii="Arial" w:hAnsi="Arial" w:cs="Arial"/>
        </w:rPr>
        <w:t xml:space="preserve"> em anexo.</w:t>
      </w:r>
    </w:p>
    <w:p w:rsidR="00FA1068" w:rsidRDefault="00FA1068" w:rsidP="00662C13">
      <w:pPr>
        <w:jc w:val="both"/>
        <w:rPr>
          <w:rFonts w:ascii="Arial" w:hAnsi="Arial" w:cs="Arial"/>
        </w:rPr>
      </w:pPr>
    </w:p>
    <w:p w:rsidR="00D0742F" w:rsidRDefault="00D0742F" w:rsidP="00662C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Esperando ter demonstrado a real necessidade da presente indicação, subscrevo-me.</w:t>
      </w:r>
    </w:p>
    <w:p w:rsidR="00CB4B2D" w:rsidRDefault="00CB4B2D" w:rsidP="00D0742F">
      <w:pPr>
        <w:rPr>
          <w:rFonts w:ascii="Arial" w:hAnsi="Arial" w:cs="Arial"/>
        </w:rPr>
      </w:pPr>
    </w:p>
    <w:p w:rsidR="00A97369" w:rsidRDefault="00A97369" w:rsidP="00D0742F">
      <w:pPr>
        <w:rPr>
          <w:rFonts w:ascii="Arial" w:hAnsi="Arial" w:cs="Arial"/>
        </w:rPr>
      </w:pPr>
    </w:p>
    <w:p w:rsidR="008D2C88" w:rsidRDefault="00662C13" w:rsidP="00FB0F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FB0FD5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 xml:space="preserve">de </w:t>
      </w:r>
      <w:r w:rsidR="00A97369">
        <w:rPr>
          <w:rFonts w:ascii="Arial" w:hAnsi="Arial" w:cs="Arial"/>
        </w:rPr>
        <w:t xml:space="preserve">fevereiro </w:t>
      </w:r>
      <w:r w:rsidR="00213518">
        <w:rPr>
          <w:rFonts w:ascii="Arial" w:hAnsi="Arial" w:cs="Arial"/>
        </w:rPr>
        <w:t>20</w:t>
      </w:r>
      <w:r w:rsidR="00A97369">
        <w:rPr>
          <w:rFonts w:ascii="Arial" w:hAnsi="Arial" w:cs="Arial"/>
        </w:rPr>
        <w:t>21</w:t>
      </w:r>
      <w:r w:rsidR="00CB4B2D">
        <w:rPr>
          <w:rFonts w:ascii="Arial" w:hAnsi="Arial" w:cs="Arial"/>
        </w:rPr>
        <w:t xml:space="preserve"> </w:t>
      </w:r>
    </w:p>
    <w:p w:rsidR="00CB4B2D" w:rsidRDefault="00CB4B2D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662C13" w:rsidRDefault="00662C13" w:rsidP="00D0742F">
      <w:pPr>
        <w:rPr>
          <w:rFonts w:ascii="Arial" w:hAnsi="Arial" w:cs="Arial"/>
        </w:rPr>
      </w:pPr>
    </w:p>
    <w:p w:rsidR="00F665D3" w:rsidRDefault="00F665D3" w:rsidP="00D0742F">
      <w:pPr>
        <w:rPr>
          <w:rFonts w:ascii="Arial" w:hAnsi="Arial" w:cs="Arial"/>
        </w:rPr>
      </w:pPr>
    </w:p>
    <w:p w:rsidR="00A97369" w:rsidRDefault="00A97369" w:rsidP="00D0742F">
      <w:pPr>
        <w:rPr>
          <w:rFonts w:ascii="Arial" w:hAnsi="Arial" w:cs="Arial"/>
        </w:rPr>
      </w:pPr>
    </w:p>
    <w:p w:rsidR="00A97369" w:rsidRDefault="00A97369" w:rsidP="00D0742F">
      <w:pPr>
        <w:rPr>
          <w:rFonts w:ascii="Arial" w:hAnsi="Arial" w:cs="Arial"/>
        </w:rPr>
      </w:pPr>
    </w:p>
    <w:p w:rsidR="00FA1068" w:rsidRDefault="00FA1068" w:rsidP="00D0742F">
      <w:pPr>
        <w:rPr>
          <w:rFonts w:ascii="Arial" w:hAnsi="Arial" w:cs="Arial"/>
        </w:rPr>
      </w:pPr>
    </w:p>
    <w:p w:rsidR="00FB0FD5" w:rsidRPr="003F6C61" w:rsidRDefault="00FB0FD5" w:rsidP="00FB0FD5">
      <w:pPr>
        <w:jc w:val="center"/>
        <w:rPr>
          <w:rFonts w:ascii="Century Gothic" w:hAnsi="Century Gothic" w:cs="Arial"/>
          <w:b/>
        </w:rPr>
      </w:pPr>
      <w:r w:rsidRPr="003F6C61">
        <w:rPr>
          <w:rFonts w:ascii="Century Gothic" w:hAnsi="Century Gothic" w:cs="Arial"/>
          <w:b/>
        </w:rPr>
        <w:t>JOSÉ GOMES DOS SANTOS</w:t>
      </w:r>
    </w:p>
    <w:p w:rsidR="00FB0FD5" w:rsidRPr="003F6C61" w:rsidRDefault="00FB0FD5" w:rsidP="00FB0FD5">
      <w:pPr>
        <w:jc w:val="center"/>
        <w:rPr>
          <w:rFonts w:ascii="Century Gothic" w:hAnsi="Century Gothic" w:cs="Arial"/>
          <w:b/>
        </w:rPr>
      </w:pPr>
      <w:r w:rsidRPr="003F6C61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3F6C61">
        <w:rPr>
          <w:rFonts w:ascii="Century Gothic" w:hAnsi="Century Gothic" w:cs="Arial"/>
          <w:b/>
        </w:rPr>
        <w:t>Vereador</w:t>
      </w:r>
      <w:r>
        <w:rPr>
          <w:rFonts w:ascii="Century Gothic" w:hAnsi="Century Gothic" w:cs="Arial"/>
          <w:b/>
        </w:rPr>
        <w:t xml:space="preserve"> DC</w:t>
      </w:r>
    </w:p>
    <w:p w:rsidR="00552DFB" w:rsidRDefault="00552DFB" w:rsidP="00A64978">
      <w:pPr>
        <w:rPr>
          <w:rFonts w:ascii="Arial" w:hAnsi="Arial" w:cs="Arial"/>
          <w:b/>
        </w:rPr>
      </w:pPr>
    </w:p>
    <w:p w:rsidR="00B07920" w:rsidRDefault="00B07920" w:rsidP="00A64978">
      <w:pPr>
        <w:rPr>
          <w:rFonts w:ascii="Arial" w:hAnsi="Arial" w:cs="Arial"/>
          <w:b/>
        </w:rPr>
      </w:pPr>
    </w:p>
    <w:p w:rsidR="00A97369" w:rsidRPr="00A97369" w:rsidRDefault="00A97369" w:rsidP="00A97369">
      <w:pPr>
        <w:tabs>
          <w:tab w:val="left" w:pos="6450"/>
        </w:tabs>
        <w:rPr>
          <w:rFonts w:ascii="Arial" w:hAnsi="Arial" w:cs="Arial"/>
        </w:rPr>
      </w:pPr>
      <w:bookmarkStart w:id="0" w:name="_GoBack"/>
      <w:bookmarkEnd w:id="0"/>
    </w:p>
    <w:sectPr w:rsidR="00A97369" w:rsidRPr="00A97369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6F" w:rsidRDefault="00E9416F">
      <w:r>
        <w:separator/>
      </w:r>
    </w:p>
  </w:endnote>
  <w:endnote w:type="continuationSeparator" w:id="0">
    <w:p w:rsidR="00E9416F" w:rsidRDefault="00E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6F" w:rsidRDefault="00E9416F">
      <w:r>
        <w:separator/>
      </w:r>
    </w:p>
  </w:footnote>
  <w:footnote w:type="continuationSeparator" w:id="0">
    <w:p w:rsidR="00E9416F" w:rsidRDefault="00E9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5391"/>
    <w:rsid w:val="000221C1"/>
    <w:rsid w:val="0003340D"/>
    <w:rsid w:val="00081294"/>
    <w:rsid w:val="00083A46"/>
    <w:rsid w:val="00095F64"/>
    <w:rsid w:val="000B447E"/>
    <w:rsid w:val="000C5171"/>
    <w:rsid w:val="000E0DB0"/>
    <w:rsid w:val="000E1407"/>
    <w:rsid w:val="000E1CA4"/>
    <w:rsid w:val="001153CE"/>
    <w:rsid w:val="001174AE"/>
    <w:rsid w:val="00130F31"/>
    <w:rsid w:val="00141CAE"/>
    <w:rsid w:val="00155243"/>
    <w:rsid w:val="00185C07"/>
    <w:rsid w:val="00191117"/>
    <w:rsid w:val="001C73A3"/>
    <w:rsid w:val="00206B48"/>
    <w:rsid w:val="00212F87"/>
    <w:rsid w:val="00213518"/>
    <w:rsid w:val="002207E0"/>
    <w:rsid w:val="00243637"/>
    <w:rsid w:val="002855C8"/>
    <w:rsid w:val="002B63CF"/>
    <w:rsid w:val="002B6CE9"/>
    <w:rsid w:val="002C5921"/>
    <w:rsid w:val="002D0221"/>
    <w:rsid w:val="00307694"/>
    <w:rsid w:val="00314F8E"/>
    <w:rsid w:val="00320BAB"/>
    <w:rsid w:val="0039741C"/>
    <w:rsid w:val="003A4A0A"/>
    <w:rsid w:val="003B2E47"/>
    <w:rsid w:val="003B763F"/>
    <w:rsid w:val="003D3720"/>
    <w:rsid w:val="003F0FD5"/>
    <w:rsid w:val="003F4B2B"/>
    <w:rsid w:val="0042137C"/>
    <w:rsid w:val="00454240"/>
    <w:rsid w:val="004636A6"/>
    <w:rsid w:val="00493E6D"/>
    <w:rsid w:val="004A51E2"/>
    <w:rsid w:val="004B18AE"/>
    <w:rsid w:val="004B249D"/>
    <w:rsid w:val="004C2C8B"/>
    <w:rsid w:val="004D32F1"/>
    <w:rsid w:val="004D49FF"/>
    <w:rsid w:val="004E23C0"/>
    <w:rsid w:val="004E3AD8"/>
    <w:rsid w:val="005067B8"/>
    <w:rsid w:val="005417E1"/>
    <w:rsid w:val="00552DFB"/>
    <w:rsid w:val="00597C79"/>
    <w:rsid w:val="005B2182"/>
    <w:rsid w:val="005B6257"/>
    <w:rsid w:val="005C7652"/>
    <w:rsid w:val="005D13CC"/>
    <w:rsid w:val="005D1954"/>
    <w:rsid w:val="005E3509"/>
    <w:rsid w:val="005E452C"/>
    <w:rsid w:val="005E6769"/>
    <w:rsid w:val="005E7104"/>
    <w:rsid w:val="005F1FFF"/>
    <w:rsid w:val="005F75EB"/>
    <w:rsid w:val="00624F0C"/>
    <w:rsid w:val="006323A2"/>
    <w:rsid w:val="00632B46"/>
    <w:rsid w:val="006419E0"/>
    <w:rsid w:val="006446F3"/>
    <w:rsid w:val="006578BE"/>
    <w:rsid w:val="00662C13"/>
    <w:rsid w:val="006718E2"/>
    <w:rsid w:val="006811BA"/>
    <w:rsid w:val="006877BD"/>
    <w:rsid w:val="006A207A"/>
    <w:rsid w:val="006E25CB"/>
    <w:rsid w:val="006F6641"/>
    <w:rsid w:val="00700312"/>
    <w:rsid w:val="00735C4B"/>
    <w:rsid w:val="00783BF9"/>
    <w:rsid w:val="00797DB7"/>
    <w:rsid w:val="007B000F"/>
    <w:rsid w:val="007B1475"/>
    <w:rsid w:val="007C3FDD"/>
    <w:rsid w:val="007E2EE4"/>
    <w:rsid w:val="008040F8"/>
    <w:rsid w:val="0084360A"/>
    <w:rsid w:val="0085438A"/>
    <w:rsid w:val="00856839"/>
    <w:rsid w:val="00861EF3"/>
    <w:rsid w:val="00871098"/>
    <w:rsid w:val="00887D71"/>
    <w:rsid w:val="00890A69"/>
    <w:rsid w:val="0089208C"/>
    <w:rsid w:val="00894282"/>
    <w:rsid w:val="00895E9D"/>
    <w:rsid w:val="008960B7"/>
    <w:rsid w:val="008B0A40"/>
    <w:rsid w:val="008B26F7"/>
    <w:rsid w:val="008B74EC"/>
    <w:rsid w:val="008C7413"/>
    <w:rsid w:val="008C7483"/>
    <w:rsid w:val="008D2C88"/>
    <w:rsid w:val="008F16F6"/>
    <w:rsid w:val="008F44E6"/>
    <w:rsid w:val="009069C8"/>
    <w:rsid w:val="0091246E"/>
    <w:rsid w:val="0092743F"/>
    <w:rsid w:val="00931860"/>
    <w:rsid w:val="00950639"/>
    <w:rsid w:val="009512C4"/>
    <w:rsid w:val="00962C40"/>
    <w:rsid w:val="00976809"/>
    <w:rsid w:val="009B41B3"/>
    <w:rsid w:val="009B5A3F"/>
    <w:rsid w:val="009E4BF8"/>
    <w:rsid w:val="009E5C70"/>
    <w:rsid w:val="009E695A"/>
    <w:rsid w:val="00A05BA7"/>
    <w:rsid w:val="00A16CB6"/>
    <w:rsid w:val="00A36419"/>
    <w:rsid w:val="00A631FC"/>
    <w:rsid w:val="00A64978"/>
    <w:rsid w:val="00A74FB4"/>
    <w:rsid w:val="00A8332A"/>
    <w:rsid w:val="00A97369"/>
    <w:rsid w:val="00AA0915"/>
    <w:rsid w:val="00AA3C2D"/>
    <w:rsid w:val="00AB765E"/>
    <w:rsid w:val="00AD2CF8"/>
    <w:rsid w:val="00AD3FF1"/>
    <w:rsid w:val="00B07920"/>
    <w:rsid w:val="00B13C0A"/>
    <w:rsid w:val="00B50F4E"/>
    <w:rsid w:val="00B6673E"/>
    <w:rsid w:val="00BC4759"/>
    <w:rsid w:val="00BE3E16"/>
    <w:rsid w:val="00BE64FE"/>
    <w:rsid w:val="00BF05E0"/>
    <w:rsid w:val="00C13EBD"/>
    <w:rsid w:val="00C5420E"/>
    <w:rsid w:val="00C56933"/>
    <w:rsid w:val="00C66440"/>
    <w:rsid w:val="00C70639"/>
    <w:rsid w:val="00C72923"/>
    <w:rsid w:val="00C72F01"/>
    <w:rsid w:val="00CB4B2D"/>
    <w:rsid w:val="00CD5F6C"/>
    <w:rsid w:val="00CE7F09"/>
    <w:rsid w:val="00D0410F"/>
    <w:rsid w:val="00D0742F"/>
    <w:rsid w:val="00D153EC"/>
    <w:rsid w:val="00D3018C"/>
    <w:rsid w:val="00D349F7"/>
    <w:rsid w:val="00D35DC8"/>
    <w:rsid w:val="00D35F16"/>
    <w:rsid w:val="00D448EA"/>
    <w:rsid w:val="00D657CA"/>
    <w:rsid w:val="00D745C4"/>
    <w:rsid w:val="00DA763E"/>
    <w:rsid w:val="00DB01AC"/>
    <w:rsid w:val="00DD4B53"/>
    <w:rsid w:val="00E0272A"/>
    <w:rsid w:val="00E041B0"/>
    <w:rsid w:val="00E25A02"/>
    <w:rsid w:val="00E2742F"/>
    <w:rsid w:val="00E91EFE"/>
    <w:rsid w:val="00E9416F"/>
    <w:rsid w:val="00E94E3D"/>
    <w:rsid w:val="00EB7168"/>
    <w:rsid w:val="00EC271D"/>
    <w:rsid w:val="00ED0673"/>
    <w:rsid w:val="00EE45F4"/>
    <w:rsid w:val="00EF2E93"/>
    <w:rsid w:val="00F01BF8"/>
    <w:rsid w:val="00F14782"/>
    <w:rsid w:val="00F25E29"/>
    <w:rsid w:val="00F409C1"/>
    <w:rsid w:val="00F43CE9"/>
    <w:rsid w:val="00F451E4"/>
    <w:rsid w:val="00F45FFE"/>
    <w:rsid w:val="00F61890"/>
    <w:rsid w:val="00F665D3"/>
    <w:rsid w:val="00F73BAA"/>
    <w:rsid w:val="00F74030"/>
    <w:rsid w:val="00F76271"/>
    <w:rsid w:val="00F83EE3"/>
    <w:rsid w:val="00FA1068"/>
    <w:rsid w:val="00FB0FD5"/>
    <w:rsid w:val="00FB58E7"/>
    <w:rsid w:val="00FD00C0"/>
    <w:rsid w:val="00FD371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DF6086"/>
  <w15:docId w15:val="{BECED4C0-A659-4265-875A-B7FCD518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2D36-FBB1-437F-ADFB-501BAE8A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1510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2021-02-10T17:44:00Z</cp:lastPrinted>
  <dcterms:created xsi:type="dcterms:W3CDTF">2021-02-10T17:50:00Z</dcterms:created>
  <dcterms:modified xsi:type="dcterms:W3CDTF">2021-02-10T17:50:00Z</dcterms:modified>
</cp:coreProperties>
</file>