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FB0C4AA" w14:textId="77777777" w:rsidR="0061106A" w:rsidRPr="00257821" w:rsidRDefault="0061106A" w:rsidP="002A7921">
      <w:pPr>
        <w:jc w:val="both"/>
        <w:rPr>
          <w:rFonts w:ascii="Century Gothic" w:hAnsi="Century Gothic" w:cs="Arial"/>
          <w:b/>
        </w:rPr>
      </w:pPr>
      <w:proofErr w:type="spellStart"/>
      <w:r w:rsidRPr="00257821">
        <w:rPr>
          <w:rFonts w:ascii="Century Gothic" w:hAnsi="Century Gothic" w:cs="Arial"/>
          <w:b/>
        </w:rPr>
        <w:t>EXMº</w:t>
      </w:r>
      <w:proofErr w:type="spellEnd"/>
      <w:r w:rsidRPr="00257821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14:paraId="3B75AA37" w14:textId="77777777" w:rsidR="0061106A" w:rsidRPr="00257821" w:rsidRDefault="0061106A" w:rsidP="0061106A">
      <w:pPr>
        <w:jc w:val="both"/>
        <w:rPr>
          <w:rFonts w:ascii="Century Gothic" w:hAnsi="Century Gothic"/>
          <w:b/>
        </w:rPr>
      </w:pPr>
    </w:p>
    <w:p w14:paraId="2C0FCE95" w14:textId="77777777" w:rsidR="0061106A" w:rsidRPr="00257821" w:rsidRDefault="0061106A" w:rsidP="0061106A">
      <w:pPr>
        <w:jc w:val="both"/>
        <w:rPr>
          <w:rFonts w:ascii="Century Gothic" w:hAnsi="Century Gothic" w:cs="Arial"/>
        </w:rPr>
      </w:pPr>
      <w:r w:rsidRPr="00257821">
        <w:rPr>
          <w:rFonts w:ascii="Century Gothic" w:hAnsi="Century Gothic" w:cs="Arial"/>
          <w:b/>
        </w:rPr>
        <w:t xml:space="preserve">O vereador José Gomes dos Santos, </w:t>
      </w:r>
      <w:r w:rsidR="003437FF" w:rsidRPr="00257821">
        <w:rPr>
          <w:rFonts w:ascii="Century Gothic" w:hAnsi="Century Gothic" w:cs="Arial"/>
        </w:rPr>
        <w:t>infra-assinado</w:t>
      </w:r>
      <w:r w:rsidRPr="00257821">
        <w:rPr>
          <w:rFonts w:ascii="Century Gothic" w:hAnsi="Century Gothic" w:cs="Arial"/>
        </w:rPr>
        <w:t>,</w:t>
      </w:r>
      <w:r w:rsidR="003437FF" w:rsidRPr="00257821">
        <w:rPr>
          <w:rFonts w:ascii="Century Gothic" w:hAnsi="Century Gothic" w:cs="Arial"/>
        </w:rPr>
        <w:t xml:space="preserve"> </w:t>
      </w:r>
      <w:r w:rsidRPr="00257821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14:paraId="7574F25B" w14:textId="77777777" w:rsidR="00F027E5" w:rsidRPr="00257821" w:rsidRDefault="00F027E5" w:rsidP="00057D1C">
      <w:pPr>
        <w:rPr>
          <w:rFonts w:ascii="Century Gothic" w:eastAsia="BatangChe" w:hAnsi="Century Gothic" w:cs="Arial"/>
          <w:b/>
        </w:rPr>
      </w:pPr>
    </w:p>
    <w:p w14:paraId="22829129" w14:textId="77777777" w:rsidR="002E0404" w:rsidRPr="00257821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14:paraId="06078E5E" w14:textId="465E3EB4" w:rsidR="0085438A" w:rsidRPr="00257821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257821">
        <w:rPr>
          <w:rFonts w:ascii="Century Gothic" w:eastAsia="BatangChe" w:hAnsi="Century Gothic" w:cs="Arial"/>
          <w:b/>
        </w:rPr>
        <w:t>INDICAÇÃO N</w:t>
      </w:r>
      <w:r w:rsidR="006446F3" w:rsidRPr="00257821">
        <w:rPr>
          <w:rFonts w:ascii="Century Gothic" w:eastAsia="BatangChe" w:hAnsi="Century Gothic" w:cs="Arial"/>
          <w:b/>
        </w:rPr>
        <w:t xml:space="preserve">º    </w:t>
      </w:r>
      <w:r w:rsidR="00AA3C2D" w:rsidRPr="00257821">
        <w:rPr>
          <w:rFonts w:ascii="Century Gothic" w:eastAsia="BatangChe" w:hAnsi="Century Gothic" w:cs="Arial"/>
          <w:b/>
        </w:rPr>
        <w:t xml:space="preserve"> </w:t>
      </w:r>
      <w:r w:rsidR="00871098" w:rsidRPr="00257821">
        <w:rPr>
          <w:rFonts w:ascii="Century Gothic" w:eastAsia="BatangChe" w:hAnsi="Century Gothic" w:cs="Arial"/>
          <w:b/>
        </w:rPr>
        <w:t xml:space="preserve"> </w:t>
      </w:r>
      <w:r w:rsidR="00AA3C2D" w:rsidRPr="00257821">
        <w:rPr>
          <w:rFonts w:ascii="Century Gothic" w:eastAsia="BatangChe" w:hAnsi="Century Gothic" w:cs="Arial"/>
          <w:b/>
        </w:rPr>
        <w:t xml:space="preserve"> </w:t>
      </w:r>
      <w:r w:rsidR="00402662" w:rsidRPr="00257821">
        <w:rPr>
          <w:rFonts w:ascii="Century Gothic" w:eastAsia="BatangChe" w:hAnsi="Century Gothic" w:cs="Arial"/>
          <w:b/>
        </w:rPr>
        <w:t xml:space="preserve">  </w:t>
      </w:r>
      <w:r w:rsidR="00057D1C" w:rsidRPr="00257821">
        <w:rPr>
          <w:rFonts w:ascii="Century Gothic" w:eastAsia="BatangChe" w:hAnsi="Century Gothic" w:cs="Arial"/>
          <w:b/>
        </w:rPr>
        <w:t xml:space="preserve">  </w:t>
      </w:r>
      <w:r w:rsidR="00402662" w:rsidRPr="00257821">
        <w:rPr>
          <w:rFonts w:ascii="Century Gothic" w:eastAsia="BatangChe" w:hAnsi="Century Gothic" w:cs="Arial"/>
          <w:b/>
        </w:rPr>
        <w:t xml:space="preserve"> </w:t>
      </w:r>
      <w:r w:rsidR="00762DC0" w:rsidRPr="00257821">
        <w:rPr>
          <w:rFonts w:ascii="Century Gothic" w:eastAsia="BatangChe" w:hAnsi="Century Gothic" w:cs="Arial"/>
          <w:b/>
        </w:rPr>
        <w:t>20</w:t>
      </w:r>
      <w:r w:rsidR="00257821">
        <w:rPr>
          <w:rFonts w:ascii="Century Gothic" w:eastAsia="BatangChe" w:hAnsi="Century Gothic" w:cs="Arial"/>
          <w:b/>
        </w:rPr>
        <w:t>2</w:t>
      </w:r>
      <w:r w:rsidR="00AA48DB">
        <w:rPr>
          <w:rFonts w:ascii="Century Gothic" w:eastAsia="BatangChe" w:hAnsi="Century Gothic" w:cs="Arial"/>
          <w:b/>
        </w:rPr>
        <w:t>1</w:t>
      </w:r>
    </w:p>
    <w:p w14:paraId="6AED4FAA" w14:textId="77777777" w:rsidR="005E452C" w:rsidRPr="00257821" w:rsidRDefault="005E452C" w:rsidP="006446F3">
      <w:pPr>
        <w:rPr>
          <w:rFonts w:ascii="Century Gothic" w:hAnsi="Century Gothic"/>
          <w:b/>
        </w:rPr>
      </w:pPr>
    </w:p>
    <w:p w14:paraId="2D160A58" w14:textId="77777777" w:rsidR="00B13C0A" w:rsidRPr="00257821" w:rsidRDefault="00B13C0A" w:rsidP="00B3277A">
      <w:pPr>
        <w:jc w:val="both"/>
        <w:rPr>
          <w:rFonts w:ascii="Century Gothic" w:hAnsi="Century Gothic"/>
          <w:b/>
        </w:rPr>
      </w:pPr>
    </w:p>
    <w:p w14:paraId="4197A6DD" w14:textId="12625A3B" w:rsidR="00F43CE9" w:rsidRPr="00257821" w:rsidRDefault="00E5384F" w:rsidP="00C47BCA">
      <w:pPr>
        <w:jc w:val="both"/>
        <w:rPr>
          <w:rFonts w:ascii="Century Gothic" w:hAnsi="Century Gothic" w:cs="Arial"/>
        </w:rPr>
      </w:pPr>
      <w:r w:rsidRPr="00E5384F">
        <w:rPr>
          <w:rFonts w:ascii="Century Gothic" w:hAnsi="Century Gothic"/>
          <w:shd w:val="clear" w:color="auto" w:fill="FFFFFF"/>
        </w:rPr>
        <w:t>Com o intuito de evitar a</w:t>
      </w:r>
      <w:r w:rsidR="008C214F">
        <w:rPr>
          <w:rFonts w:ascii="Century Gothic" w:hAnsi="Century Gothic"/>
          <w:shd w:val="clear" w:color="auto" w:fill="FFFFFF"/>
        </w:rPr>
        <w:t xml:space="preserve">cidentes e contribuir para um </w:t>
      </w:r>
      <w:r w:rsidR="00AA48DB">
        <w:rPr>
          <w:rFonts w:ascii="Century Gothic" w:hAnsi="Century Gothic"/>
          <w:shd w:val="clear" w:color="auto" w:fill="FFFFFF"/>
        </w:rPr>
        <w:t>trânsito</w:t>
      </w:r>
      <w:r w:rsidR="008C214F">
        <w:rPr>
          <w:rFonts w:ascii="Century Gothic" w:hAnsi="Century Gothic"/>
          <w:shd w:val="clear" w:color="auto" w:fill="FFFFFF"/>
        </w:rPr>
        <w:t xml:space="preserve"> melhor</w:t>
      </w:r>
      <w:r w:rsidRPr="00E5384F">
        <w:rPr>
          <w:rFonts w:ascii="Helvetica" w:hAnsi="Helvetica"/>
          <w:shd w:val="clear" w:color="auto" w:fill="FFFFFF"/>
        </w:rPr>
        <w:t xml:space="preserve"> </w:t>
      </w:r>
      <w:r>
        <w:rPr>
          <w:rFonts w:ascii="Helvetica" w:hAnsi="Helvetica"/>
          <w:shd w:val="clear" w:color="auto" w:fill="FFFFFF"/>
        </w:rPr>
        <w:t>i</w:t>
      </w:r>
      <w:r w:rsidR="00887D71" w:rsidRPr="00257821">
        <w:rPr>
          <w:rFonts w:ascii="Century Gothic" w:hAnsi="Century Gothic" w:cs="Arial"/>
        </w:rPr>
        <w:t xml:space="preserve">ndico ao </w:t>
      </w:r>
      <w:r w:rsidR="003F4B2B" w:rsidRPr="00257821">
        <w:rPr>
          <w:rFonts w:ascii="Century Gothic" w:hAnsi="Century Gothic" w:cs="Arial"/>
        </w:rPr>
        <w:t xml:space="preserve">Exmo. </w:t>
      </w:r>
      <w:proofErr w:type="spellStart"/>
      <w:r w:rsidR="00AA3C2D" w:rsidRPr="00257821">
        <w:rPr>
          <w:rFonts w:ascii="Century Gothic" w:hAnsi="Century Gothic" w:cs="Arial"/>
        </w:rPr>
        <w:t>Sr</w:t>
      </w:r>
      <w:proofErr w:type="spellEnd"/>
      <w:r w:rsidR="00887D71" w:rsidRPr="00257821">
        <w:rPr>
          <w:rFonts w:ascii="Century Gothic" w:hAnsi="Century Gothic" w:cs="Arial"/>
        </w:rPr>
        <w:t xml:space="preserve"> </w:t>
      </w:r>
      <w:r w:rsidR="000E1407" w:rsidRPr="00257821">
        <w:rPr>
          <w:rFonts w:ascii="Century Gothic" w:hAnsi="Century Gothic" w:cs="Arial"/>
        </w:rPr>
        <w:t xml:space="preserve">Prefeito Municipal que providencie junto </w:t>
      </w:r>
      <w:r w:rsidR="00AA3C2D" w:rsidRPr="00257821">
        <w:rPr>
          <w:rFonts w:ascii="Century Gothic" w:hAnsi="Century Gothic" w:cs="Arial"/>
        </w:rPr>
        <w:t xml:space="preserve">à </w:t>
      </w:r>
      <w:r w:rsidR="000E1407" w:rsidRPr="00257821">
        <w:rPr>
          <w:rFonts w:ascii="Century Gothic" w:hAnsi="Century Gothic" w:cs="Arial"/>
        </w:rPr>
        <w:t xml:space="preserve">secretaria </w:t>
      </w:r>
      <w:r w:rsidR="00D94010" w:rsidRPr="00257821">
        <w:rPr>
          <w:rFonts w:ascii="Century Gothic" w:hAnsi="Century Gothic" w:cs="Arial"/>
        </w:rPr>
        <w:t>responsável,</w:t>
      </w:r>
      <w:r w:rsidR="00D94010">
        <w:rPr>
          <w:rFonts w:ascii="Century Gothic" w:hAnsi="Century Gothic" w:cs="Arial"/>
        </w:rPr>
        <w:t xml:space="preserve"> a </w:t>
      </w:r>
      <w:r w:rsidR="008C214F">
        <w:rPr>
          <w:rFonts w:ascii="Century Gothic" w:hAnsi="Century Gothic" w:cs="Arial"/>
        </w:rPr>
        <w:t>instalação de um redutor de velocidades</w:t>
      </w:r>
      <w:r w:rsidR="008D3D3E" w:rsidRPr="00257821">
        <w:rPr>
          <w:rFonts w:ascii="Century Gothic" w:hAnsi="Century Gothic" w:cs="Arial"/>
        </w:rPr>
        <w:t>,</w:t>
      </w:r>
      <w:r w:rsidR="00D94010">
        <w:rPr>
          <w:rFonts w:ascii="Century Gothic" w:hAnsi="Century Gothic" w:cs="Arial"/>
        </w:rPr>
        <w:t xml:space="preserve"> na </w:t>
      </w:r>
      <w:r w:rsidR="00D12890">
        <w:rPr>
          <w:rFonts w:ascii="Century Gothic" w:hAnsi="Century Gothic" w:cs="Arial"/>
        </w:rPr>
        <w:t xml:space="preserve"> </w:t>
      </w:r>
      <w:r w:rsidR="00672397">
        <w:rPr>
          <w:rFonts w:ascii="Century Gothic" w:hAnsi="Century Gothic" w:cs="Arial"/>
        </w:rPr>
        <w:t xml:space="preserve"> </w:t>
      </w:r>
      <w:r w:rsidR="00672397" w:rsidRPr="00672397">
        <w:rPr>
          <w:rFonts w:ascii="Century Gothic" w:hAnsi="Century Gothic" w:cs="Arial"/>
        </w:rPr>
        <w:t>R</w:t>
      </w:r>
      <w:r w:rsidR="00D12890">
        <w:rPr>
          <w:rFonts w:ascii="Century Gothic" w:hAnsi="Century Gothic" w:cs="Arial"/>
        </w:rPr>
        <w:t>ua</w:t>
      </w:r>
      <w:r w:rsidR="006F40ED">
        <w:rPr>
          <w:rFonts w:ascii="Century Gothic" w:hAnsi="Century Gothic" w:cs="Arial"/>
        </w:rPr>
        <w:t xml:space="preserve"> João da</w:t>
      </w:r>
      <w:r w:rsidR="00D12890">
        <w:rPr>
          <w:rFonts w:ascii="Century Gothic" w:hAnsi="Century Gothic" w:cs="Arial"/>
        </w:rPr>
        <w:t xml:space="preserve"> Rosa Loureiro</w:t>
      </w:r>
      <w:r w:rsidR="00672397" w:rsidRPr="00672397">
        <w:rPr>
          <w:rFonts w:ascii="Century Gothic" w:hAnsi="Century Gothic" w:cs="Arial"/>
        </w:rPr>
        <w:t xml:space="preserve"> s/</w:t>
      </w:r>
      <w:r w:rsidR="00AA48DB" w:rsidRPr="00672397">
        <w:rPr>
          <w:rFonts w:ascii="Century Gothic" w:hAnsi="Century Gothic" w:cs="Arial"/>
        </w:rPr>
        <w:t>n</w:t>
      </w:r>
      <w:r w:rsidR="00AA48DB">
        <w:rPr>
          <w:rFonts w:ascii="Century Gothic" w:hAnsi="Century Gothic" w:cs="Arial"/>
        </w:rPr>
        <w:t>, Bairro</w:t>
      </w:r>
      <w:r w:rsidR="00963256">
        <w:rPr>
          <w:rFonts w:ascii="Century Gothic" w:hAnsi="Century Gothic" w:cs="Arial"/>
        </w:rPr>
        <w:t xml:space="preserve"> Royal Garden lote 24 </w:t>
      </w:r>
      <w:proofErr w:type="spellStart"/>
      <w:r w:rsidR="00963256">
        <w:rPr>
          <w:rFonts w:ascii="Century Gothic" w:hAnsi="Century Gothic" w:cs="Arial"/>
        </w:rPr>
        <w:t>qudra</w:t>
      </w:r>
      <w:proofErr w:type="spellEnd"/>
      <w:r w:rsidR="00963256">
        <w:rPr>
          <w:rFonts w:ascii="Century Gothic" w:hAnsi="Century Gothic" w:cs="Arial"/>
        </w:rPr>
        <w:t xml:space="preserve"> 17</w:t>
      </w:r>
      <w:r w:rsidR="00291C87">
        <w:rPr>
          <w:rFonts w:ascii="Century Gothic" w:hAnsi="Century Gothic" w:cs="Arial"/>
        </w:rPr>
        <w:t xml:space="preserve"> </w:t>
      </w:r>
      <w:r w:rsidR="00963256">
        <w:rPr>
          <w:rFonts w:ascii="Century Gothic" w:hAnsi="Century Gothic" w:cs="Arial"/>
        </w:rPr>
        <w:t xml:space="preserve"> </w:t>
      </w:r>
      <w:r w:rsidR="001414A1" w:rsidRPr="00257821">
        <w:rPr>
          <w:rFonts w:ascii="Century Gothic" w:hAnsi="Century Gothic" w:cs="Arial"/>
        </w:rPr>
        <w:t xml:space="preserve"> </w:t>
      </w:r>
      <w:r w:rsidR="006F6641" w:rsidRPr="00257821">
        <w:rPr>
          <w:rFonts w:ascii="Century Gothic" w:hAnsi="Century Gothic" w:cs="Arial"/>
        </w:rPr>
        <w:t>Aracruz/ES.</w:t>
      </w:r>
    </w:p>
    <w:p w14:paraId="71E93E67" w14:textId="77777777" w:rsidR="00F43CE9" w:rsidRPr="00257821" w:rsidRDefault="00F43CE9" w:rsidP="00B3277A">
      <w:pPr>
        <w:jc w:val="both"/>
        <w:rPr>
          <w:rFonts w:ascii="Century Gothic" w:hAnsi="Century Gothic" w:cs="Arial"/>
        </w:rPr>
      </w:pPr>
    </w:p>
    <w:p w14:paraId="1C0BF89F" w14:textId="77777777" w:rsidR="00F43CE9" w:rsidRPr="00257821" w:rsidRDefault="00F43CE9" w:rsidP="00D0410F">
      <w:pPr>
        <w:rPr>
          <w:rFonts w:ascii="Century Gothic" w:hAnsi="Century Gothic" w:cs="Arial"/>
        </w:rPr>
      </w:pPr>
    </w:p>
    <w:p w14:paraId="124DA157" w14:textId="77777777" w:rsidR="00F43CE9" w:rsidRPr="00257821" w:rsidRDefault="00F43CE9" w:rsidP="00F027E5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>JUSTIFICATIVA</w:t>
      </w:r>
    </w:p>
    <w:p w14:paraId="47333536" w14:textId="77777777" w:rsidR="00871098" w:rsidRPr="00257821" w:rsidRDefault="00871098" w:rsidP="00B3277A">
      <w:pPr>
        <w:jc w:val="both"/>
        <w:rPr>
          <w:rFonts w:ascii="Century Gothic" w:hAnsi="Century Gothic" w:cs="Arial"/>
          <w:b/>
        </w:rPr>
      </w:pPr>
    </w:p>
    <w:p w14:paraId="128D31B6" w14:textId="460806B9" w:rsidR="003B6457" w:rsidRPr="00EF0638" w:rsidRDefault="00302990" w:rsidP="00EF0638">
      <w:pPr>
        <w:jc w:val="both"/>
        <w:rPr>
          <w:rFonts w:ascii="Century Gothic" w:hAnsi="Century Gothic" w:cs="Arial"/>
        </w:rPr>
      </w:pPr>
      <w:r w:rsidRPr="00EF0638">
        <w:rPr>
          <w:rFonts w:ascii="Century Gothic" w:hAnsi="Century Gothic" w:cs="Arial"/>
        </w:rPr>
        <w:t xml:space="preserve">A necessidade da presente indicação visa atender </w:t>
      </w:r>
      <w:proofErr w:type="spellStart"/>
      <w:r w:rsidRPr="00EF0638">
        <w:rPr>
          <w:rFonts w:ascii="Century Gothic" w:hAnsi="Century Gothic" w:cs="Arial"/>
        </w:rPr>
        <w:t>a</w:t>
      </w:r>
      <w:proofErr w:type="spellEnd"/>
      <w:r w:rsidRPr="00EF0638">
        <w:rPr>
          <w:rFonts w:ascii="Century Gothic" w:hAnsi="Century Gothic" w:cs="Arial"/>
        </w:rPr>
        <w:t xml:space="preserve"> solicitação dos </w:t>
      </w:r>
      <w:r w:rsidR="00EF0638" w:rsidRPr="00EF0638">
        <w:rPr>
          <w:rFonts w:ascii="Century Gothic" w:hAnsi="Century Gothic" w:cs="Arial"/>
        </w:rPr>
        <w:t>moradores devido</w:t>
      </w:r>
      <w:r w:rsidR="008C214F" w:rsidRPr="00EF0638">
        <w:rPr>
          <w:rFonts w:ascii="Century Gothic" w:hAnsi="Century Gothic" w:cs="Arial"/>
        </w:rPr>
        <w:t xml:space="preserve"> ao enorme fluxo de veículos que por ali trafegam, colocando em risco a vida de crianças e pedestre que circulam pelo local.</w:t>
      </w:r>
      <w:r w:rsidR="00727D2A" w:rsidRPr="00EF0638">
        <w:rPr>
          <w:rFonts w:ascii="Century Gothic" w:hAnsi="Century Gothic" w:cs="Arial"/>
        </w:rPr>
        <w:t xml:space="preserve"> </w:t>
      </w:r>
      <w:r w:rsidR="008C214F" w:rsidRPr="00EF0638">
        <w:rPr>
          <w:rFonts w:ascii="Century Gothic" w:hAnsi="Century Gothic" w:cs="Arial"/>
        </w:rPr>
        <w:t>A população está vulnerável a sofrer acidentes, inclusive graves, pela falta de sinalização adequada, uma vez que os veículos trafegam em alta velocidade no trecho acima apont</w:t>
      </w:r>
      <w:r w:rsidR="00727D2A" w:rsidRPr="00EF0638">
        <w:rPr>
          <w:rFonts w:ascii="Century Gothic" w:hAnsi="Century Gothic" w:cs="Arial"/>
        </w:rPr>
        <w:t>ado</w:t>
      </w:r>
      <w:r w:rsidR="003B6457" w:rsidRPr="00EF0638">
        <w:rPr>
          <w:rFonts w:ascii="Century Gothic" w:hAnsi="Century Gothic"/>
        </w:rPr>
        <w:t>.</w:t>
      </w:r>
      <w:r w:rsidR="00727D2A" w:rsidRPr="00EF0638">
        <w:rPr>
          <w:rFonts w:ascii="Century Gothic" w:hAnsi="Century Gothic" w:cs="Arial"/>
          <w:color w:val="222222"/>
          <w:shd w:val="clear" w:color="auto" w:fill="FFFFFF"/>
        </w:rPr>
        <w:t xml:space="preserve">  O veículo que passe rápido demais na lombada, poderá danificar o sistema de </w:t>
      </w:r>
      <w:hyperlink r:id="rId8" w:tooltip="Suspensão automotiva" w:history="1">
        <w:r w:rsidR="00727D2A" w:rsidRPr="00EF0638">
          <w:rPr>
            <w:rStyle w:val="Hyperlink"/>
            <w:rFonts w:ascii="Century Gothic" w:hAnsi="Century Gothic" w:cs="Arial"/>
            <w:color w:val="auto"/>
            <w:u w:val="none"/>
            <w:shd w:val="clear" w:color="auto" w:fill="FFFFFF"/>
          </w:rPr>
          <w:t>suspensão</w:t>
        </w:r>
      </w:hyperlink>
      <w:r w:rsidR="00727D2A" w:rsidRPr="00EF0638">
        <w:rPr>
          <w:rFonts w:ascii="Century Gothic" w:hAnsi="Century Gothic" w:cs="Arial"/>
          <w:shd w:val="clear" w:color="auto" w:fill="FFFFFF"/>
        </w:rPr>
        <w:t xml:space="preserve">, </w:t>
      </w:r>
      <w:r w:rsidR="00727D2A" w:rsidRPr="00EF0638">
        <w:rPr>
          <w:rFonts w:ascii="Century Gothic" w:hAnsi="Century Gothic" w:cs="Arial"/>
          <w:color w:val="222222"/>
          <w:shd w:val="clear" w:color="auto" w:fill="FFFFFF"/>
        </w:rPr>
        <w:t>ou até mesmo outras peças, dependendo do impacto</w:t>
      </w:r>
      <w:r w:rsidR="00EF0638">
        <w:rPr>
          <w:rFonts w:ascii="Century Gothic" w:hAnsi="Century Gothic" w:cs="Arial"/>
          <w:color w:val="222222"/>
          <w:shd w:val="clear" w:color="auto" w:fill="FFFFFF"/>
        </w:rPr>
        <w:t>, a</w:t>
      </w:r>
      <w:r w:rsidR="00727D2A" w:rsidRPr="00EF0638">
        <w:rPr>
          <w:rFonts w:ascii="Century Gothic" w:hAnsi="Century Gothic" w:cs="Arial"/>
          <w:color w:val="222222"/>
          <w:shd w:val="clear" w:color="auto" w:fill="FFFFFF"/>
        </w:rPr>
        <w:t xml:space="preserve">ssim, nos trechos com lombadas, </w:t>
      </w:r>
      <w:r w:rsidR="00727D2A" w:rsidRPr="00EF0638">
        <w:rPr>
          <w:rFonts w:ascii="Century Gothic" w:hAnsi="Century Gothic" w:cs="Arial"/>
          <w:b/>
          <w:bCs/>
          <w:color w:val="222222"/>
          <w:shd w:val="clear" w:color="auto" w:fill="FFFFFF"/>
        </w:rPr>
        <w:t>os motoristas são obrigados a reduzir a velocidade</w:t>
      </w:r>
      <w:r w:rsidR="00727D2A" w:rsidRPr="00EF0638">
        <w:rPr>
          <w:rFonts w:ascii="Century Gothic" w:hAnsi="Century Gothic" w:cs="Arial"/>
          <w:color w:val="222222"/>
          <w:shd w:val="clear" w:color="auto" w:fill="FFFFFF"/>
        </w:rPr>
        <w:t xml:space="preserve">, eliminando assim os riscos de atropelamento, </w:t>
      </w:r>
      <w:r w:rsidR="00727D2A" w:rsidRPr="00EF0638">
        <w:rPr>
          <w:rFonts w:ascii="Century Gothic" w:hAnsi="Century Gothic"/>
          <w:color w:val="000000"/>
          <w:shd w:val="clear" w:color="auto" w:fill="FFFFFF"/>
        </w:rPr>
        <w:t>Além disso, existe a obrigatoriedade da sinalização, ou seja, deve haver no local as placas de Velocidade Máxima Permitida, duas de Saliência ou Lombada, sendo uma antes da ondulação transversal e outra com seta de posição junto à ondulação, que deverá ser pintada totalmente ou com faixas intercaladas na cor amarela.</w:t>
      </w:r>
      <w:r w:rsidR="003B6457" w:rsidRPr="00EF0638">
        <w:rPr>
          <w:rFonts w:ascii="Century Gothic" w:hAnsi="Century Gothic"/>
        </w:rPr>
        <w:t xml:space="preserve"> Foto em Anexo.</w:t>
      </w:r>
    </w:p>
    <w:p w14:paraId="4DB8C578" w14:textId="77777777" w:rsidR="00B3277A" w:rsidRPr="00257821" w:rsidRDefault="00B3277A" w:rsidP="00B3277A">
      <w:pPr>
        <w:jc w:val="both"/>
        <w:rPr>
          <w:rFonts w:ascii="Century Gothic" w:hAnsi="Century Gothic" w:cs="Arial"/>
        </w:rPr>
      </w:pPr>
    </w:p>
    <w:p w14:paraId="447C68D5" w14:textId="77777777" w:rsidR="008D2C88" w:rsidRPr="00257821" w:rsidRDefault="00D0742F" w:rsidP="00B3277A">
      <w:pPr>
        <w:jc w:val="both"/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>Esperando ter demonstrado a real necessidade da presente indicação, subscrevo-me.</w:t>
      </w:r>
    </w:p>
    <w:p w14:paraId="53BF2987" w14:textId="64E3C68D" w:rsidR="008D2C88" w:rsidRPr="00257821" w:rsidRDefault="00762DC0" w:rsidP="00D0742F">
      <w:pPr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>Aracruz/ES,</w:t>
      </w:r>
      <w:r w:rsidR="00963256">
        <w:rPr>
          <w:rFonts w:ascii="Century Gothic" w:hAnsi="Century Gothic" w:cs="Arial"/>
        </w:rPr>
        <w:t xml:space="preserve"> 13</w:t>
      </w:r>
      <w:r w:rsidR="003F6913">
        <w:rPr>
          <w:rFonts w:ascii="Century Gothic" w:hAnsi="Century Gothic" w:cs="Arial"/>
        </w:rPr>
        <w:t xml:space="preserve"> de janeiro</w:t>
      </w:r>
      <w:r w:rsidRPr="00257821">
        <w:rPr>
          <w:rFonts w:ascii="Century Gothic" w:hAnsi="Century Gothic" w:cs="Arial"/>
        </w:rPr>
        <w:t xml:space="preserve"> 20</w:t>
      </w:r>
      <w:r w:rsidR="002A7921">
        <w:rPr>
          <w:rFonts w:ascii="Century Gothic" w:hAnsi="Century Gothic" w:cs="Arial"/>
        </w:rPr>
        <w:t>2</w:t>
      </w:r>
      <w:r w:rsidR="00963256">
        <w:rPr>
          <w:rFonts w:ascii="Century Gothic" w:hAnsi="Century Gothic" w:cs="Arial"/>
        </w:rPr>
        <w:t>1</w:t>
      </w:r>
      <w:r w:rsidR="00CB4B2D" w:rsidRPr="00257821">
        <w:rPr>
          <w:rFonts w:ascii="Century Gothic" w:hAnsi="Century Gothic" w:cs="Arial"/>
        </w:rPr>
        <w:t xml:space="preserve">. </w:t>
      </w:r>
    </w:p>
    <w:p w14:paraId="19F85D7E" w14:textId="77777777" w:rsidR="00963256" w:rsidRDefault="00963256" w:rsidP="00963256">
      <w:pPr>
        <w:jc w:val="center"/>
        <w:rPr>
          <w:rFonts w:ascii="Century Gothic" w:hAnsi="Century Gothic" w:cs="Arial"/>
        </w:rPr>
      </w:pPr>
    </w:p>
    <w:p w14:paraId="4E007940" w14:textId="77777777" w:rsidR="00963256" w:rsidRDefault="00963256" w:rsidP="00963256">
      <w:pPr>
        <w:jc w:val="center"/>
        <w:rPr>
          <w:rFonts w:ascii="Century Gothic" w:hAnsi="Century Gothic" w:cs="Arial"/>
        </w:rPr>
      </w:pPr>
    </w:p>
    <w:p w14:paraId="0A1B31F7" w14:textId="1DAFBF06" w:rsidR="00963256" w:rsidRPr="00C35039" w:rsidRDefault="00963256" w:rsidP="00963256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       </w:t>
      </w:r>
      <w:r w:rsidRPr="00C35039">
        <w:rPr>
          <w:rFonts w:ascii="Century Gothic" w:hAnsi="Century Gothic" w:cs="Arial"/>
          <w:b/>
        </w:rPr>
        <w:t>JOSÉ GOMES DOS SANTOS</w:t>
      </w:r>
    </w:p>
    <w:p w14:paraId="50587B10" w14:textId="77777777" w:rsidR="00963256" w:rsidRPr="00C35039" w:rsidRDefault="00963256" w:rsidP="00963256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</w:p>
    <w:p w14:paraId="6D7606B3" w14:textId="77777777" w:rsidR="00963256" w:rsidRPr="00C35039" w:rsidRDefault="00963256" w:rsidP="00963256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Vereador- (DC)</w:t>
      </w:r>
    </w:p>
    <w:p w14:paraId="589863FF" w14:textId="4645CDD2" w:rsidR="00CB4B2D" w:rsidRPr="00257821" w:rsidRDefault="00CB4B2D" w:rsidP="00D0742F">
      <w:pPr>
        <w:rPr>
          <w:rFonts w:ascii="Century Gothic" w:hAnsi="Century Gothic" w:cs="Arial"/>
        </w:rPr>
      </w:pPr>
      <w:r w:rsidRPr="00257821">
        <w:rPr>
          <w:rFonts w:ascii="Century Gothic" w:hAnsi="Century Gothic" w:cs="Arial"/>
        </w:rPr>
        <w:t>Atenciosamente,</w:t>
      </w:r>
    </w:p>
    <w:p w14:paraId="694114A9" w14:textId="77777777" w:rsidR="008D2C88" w:rsidRDefault="008D2C88" w:rsidP="00D0742F">
      <w:pPr>
        <w:rPr>
          <w:rFonts w:ascii="Century Gothic" w:hAnsi="Century Gothic" w:cs="Arial"/>
        </w:rPr>
      </w:pPr>
    </w:p>
    <w:p w14:paraId="00C28E3C" w14:textId="4EFCF696" w:rsidR="00257821" w:rsidRPr="00AA48DB" w:rsidRDefault="00AA48DB" w:rsidP="00AA48DB">
      <w:pPr>
        <w:jc w:val="center"/>
        <w:rPr>
          <w:rFonts w:ascii="Albertus Extra Bold" w:hAnsi="Albertus Extra Bold" w:cs="Arial"/>
          <w:b/>
          <w:bCs/>
        </w:rPr>
      </w:pPr>
      <w:r w:rsidRPr="00AA48DB">
        <w:rPr>
          <w:rFonts w:ascii="Albertus Extra Bold" w:hAnsi="Albertus Extra Bold" w:cs="Arial"/>
          <w:b/>
          <w:bCs/>
        </w:rPr>
        <w:lastRenderedPageBreak/>
        <w:t>FOTOS</w:t>
      </w:r>
    </w:p>
    <w:p w14:paraId="3732FF9E" w14:textId="08709A3F" w:rsidR="00727D2A" w:rsidRDefault="00727D2A" w:rsidP="007B53BB">
      <w:pPr>
        <w:rPr>
          <w:rFonts w:ascii="Century Gothic" w:hAnsi="Century Gothic" w:cs="Arial"/>
          <w:b/>
        </w:rPr>
      </w:pPr>
    </w:p>
    <w:p w14:paraId="22561076" w14:textId="0BCFD16A" w:rsidR="00727D2A" w:rsidRDefault="00AA48DB" w:rsidP="007B53BB">
      <w:pPr>
        <w:rPr>
          <w:rFonts w:ascii="Century Gothic" w:hAnsi="Century Gothic" w:cs="Arial"/>
          <w:b/>
        </w:rPr>
      </w:pPr>
      <w:r w:rsidRPr="00AA48DB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6F07B909" wp14:editId="3B67803B">
            <wp:simplePos x="0" y="0"/>
            <wp:positionH relativeFrom="column">
              <wp:posOffset>-501015</wp:posOffset>
            </wp:positionH>
            <wp:positionV relativeFrom="paragraph">
              <wp:posOffset>215899</wp:posOffset>
            </wp:positionV>
            <wp:extent cx="3171825" cy="24860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B9259" w14:textId="3EA1969D" w:rsidR="00727D2A" w:rsidRDefault="004013C0" w:rsidP="007B53BB">
      <w:pPr>
        <w:rPr>
          <w:rFonts w:ascii="Century Gothic" w:hAnsi="Century Gothic" w:cs="Arial"/>
          <w:b/>
        </w:rPr>
      </w:pPr>
      <w:r w:rsidRPr="00AA48DB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D03DE9F" wp14:editId="581BED5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295650" cy="25146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B479D" w14:textId="1CCB4CBF" w:rsidR="001414A1" w:rsidRDefault="001414A1" w:rsidP="008D2C88">
      <w:pPr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14:paraId="67F741E7" w14:textId="2EFDCCFB" w:rsidR="007B53BB" w:rsidRDefault="007B53BB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14:paraId="13A81C07" w14:textId="42CDECA7" w:rsidR="001414A1" w:rsidRDefault="001414A1" w:rsidP="008D2C88">
      <w:pPr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14:paraId="3347FB9B" w14:textId="3EFF4CE7" w:rsidR="001414A1" w:rsidRDefault="001414A1" w:rsidP="008D2C8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6B8C3296" w14:textId="6F2B854B" w:rsidR="000A3ACD" w:rsidRDefault="000A3ACD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14:paraId="7C7D970E" w14:textId="265EF014" w:rsidR="000A3ACD" w:rsidRDefault="000A3ACD" w:rsidP="008D2C88">
      <w:pPr>
        <w:jc w:val="center"/>
        <w:rPr>
          <w:rFonts w:ascii="Arial" w:hAnsi="Arial" w:cs="Arial"/>
          <w:b/>
          <w:sz w:val="28"/>
          <w:szCs w:val="28"/>
        </w:rPr>
      </w:pPr>
    </w:p>
    <w:p w14:paraId="7918E9F2" w14:textId="115D5CAC" w:rsidR="007B53BB" w:rsidRDefault="007B53BB" w:rsidP="007B53BB">
      <w:pPr>
        <w:rPr>
          <w:rFonts w:ascii="Arial" w:hAnsi="Arial" w:cs="Arial"/>
          <w:b/>
        </w:rPr>
      </w:pPr>
    </w:p>
    <w:p w14:paraId="4BD3DE7A" w14:textId="4269BB1A" w:rsidR="006A1100" w:rsidRDefault="006A1100" w:rsidP="006A1100">
      <w:pPr>
        <w:rPr>
          <w:rFonts w:ascii="Arial" w:hAnsi="Arial" w:cs="Arial"/>
          <w:b/>
        </w:rPr>
      </w:pPr>
    </w:p>
    <w:p w14:paraId="1A0AC803" w14:textId="08188ABE" w:rsidR="006A1100" w:rsidRDefault="00AA48DB" w:rsidP="006A1100">
      <w:pPr>
        <w:rPr>
          <w:rFonts w:ascii="Arial" w:hAnsi="Arial" w:cs="Arial"/>
          <w:b/>
        </w:rPr>
      </w:pPr>
      <w:r w:rsidRPr="00AA48D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3ECE9B7F" wp14:editId="532512D9">
            <wp:simplePos x="0" y="0"/>
            <wp:positionH relativeFrom="page">
              <wp:align>center</wp:align>
            </wp:positionH>
            <wp:positionV relativeFrom="paragraph">
              <wp:posOffset>996315</wp:posOffset>
            </wp:positionV>
            <wp:extent cx="3552825" cy="29146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F4B94" w14:textId="712D8C31" w:rsidR="00AA48DB" w:rsidRPr="00AA48DB" w:rsidRDefault="00AA48DB" w:rsidP="00AA48DB">
      <w:pPr>
        <w:rPr>
          <w:rFonts w:ascii="Arial" w:hAnsi="Arial" w:cs="Arial"/>
        </w:rPr>
      </w:pPr>
    </w:p>
    <w:p w14:paraId="7B6815CE" w14:textId="63197027" w:rsidR="00AA48DB" w:rsidRPr="00AA48DB" w:rsidRDefault="00AA48DB" w:rsidP="00AA48DB">
      <w:pPr>
        <w:rPr>
          <w:rFonts w:ascii="Arial" w:hAnsi="Arial" w:cs="Arial"/>
        </w:rPr>
      </w:pPr>
    </w:p>
    <w:p w14:paraId="61F06CCB" w14:textId="5F8AA5C6" w:rsidR="00AA48DB" w:rsidRPr="00AA48DB" w:rsidRDefault="00AA48DB" w:rsidP="00AA48DB">
      <w:pPr>
        <w:rPr>
          <w:rFonts w:ascii="Arial" w:hAnsi="Arial" w:cs="Arial"/>
        </w:rPr>
      </w:pPr>
    </w:p>
    <w:p w14:paraId="65068AB3" w14:textId="4703D2D6" w:rsidR="00AA48DB" w:rsidRPr="00AA48DB" w:rsidRDefault="00AA48DB" w:rsidP="00AA48DB">
      <w:pPr>
        <w:rPr>
          <w:rFonts w:ascii="Arial" w:hAnsi="Arial" w:cs="Arial"/>
        </w:rPr>
      </w:pPr>
    </w:p>
    <w:p w14:paraId="78BC4576" w14:textId="69C1CB62" w:rsidR="00AA48DB" w:rsidRPr="00AA48DB" w:rsidRDefault="00AA48DB" w:rsidP="00AA48DB">
      <w:pPr>
        <w:rPr>
          <w:rFonts w:ascii="Arial" w:hAnsi="Arial" w:cs="Arial"/>
        </w:rPr>
      </w:pPr>
    </w:p>
    <w:p w14:paraId="4AA450D5" w14:textId="1CBDDA3E" w:rsidR="00AA48DB" w:rsidRPr="00AA48DB" w:rsidRDefault="00AA48DB" w:rsidP="00AA48DB">
      <w:pPr>
        <w:rPr>
          <w:rFonts w:ascii="Arial" w:hAnsi="Arial" w:cs="Arial"/>
        </w:rPr>
      </w:pPr>
    </w:p>
    <w:p w14:paraId="3A6A2E5A" w14:textId="16810485" w:rsidR="00AA48DB" w:rsidRPr="00AA48DB" w:rsidRDefault="00AA48DB" w:rsidP="00AA48DB">
      <w:pPr>
        <w:rPr>
          <w:rFonts w:ascii="Arial" w:hAnsi="Arial" w:cs="Arial"/>
        </w:rPr>
      </w:pPr>
    </w:p>
    <w:p w14:paraId="6E972347" w14:textId="37314724" w:rsidR="00AA48DB" w:rsidRPr="00AA48DB" w:rsidRDefault="00AA48DB" w:rsidP="00AA48DB">
      <w:pPr>
        <w:rPr>
          <w:rFonts w:ascii="Arial" w:hAnsi="Arial" w:cs="Arial"/>
        </w:rPr>
      </w:pPr>
    </w:p>
    <w:p w14:paraId="7882FCBA" w14:textId="542664CE" w:rsidR="00AA48DB" w:rsidRPr="00AA48DB" w:rsidRDefault="00AA48DB" w:rsidP="00AA48DB">
      <w:pPr>
        <w:rPr>
          <w:rFonts w:ascii="Arial" w:hAnsi="Arial" w:cs="Arial"/>
        </w:rPr>
      </w:pPr>
    </w:p>
    <w:p w14:paraId="5FF608C7" w14:textId="7CBBA13E" w:rsidR="00AA48DB" w:rsidRPr="00AA48DB" w:rsidRDefault="00AA48DB" w:rsidP="00AA48DB">
      <w:pPr>
        <w:rPr>
          <w:rFonts w:ascii="Arial" w:hAnsi="Arial" w:cs="Arial"/>
        </w:rPr>
      </w:pPr>
    </w:p>
    <w:p w14:paraId="4525B764" w14:textId="52F95882" w:rsidR="00AA48DB" w:rsidRPr="00AA48DB" w:rsidRDefault="00AA48DB" w:rsidP="00AA48DB">
      <w:pPr>
        <w:rPr>
          <w:rFonts w:ascii="Arial" w:hAnsi="Arial" w:cs="Arial"/>
        </w:rPr>
      </w:pPr>
    </w:p>
    <w:p w14:paraId="42C5639F" w14:textId="298B8FEC" w:rsidR="00AA48DB" w:rsidRPr="00AA48DB" w:rsidRDefault="00AA48DB" w:rsidP="00AA48DB">
      <w:pPr>
        <w:rPr>
          <w:rFonts w:ascii="Arial" w:hAnsi="Arial" w:cs="Arial"/>
        </w:rPr>
      </w:pPr>
    </w:p>
    <w:p w14:paraId="6A1D1D4F" w14:textId="79FA51F6" w:rsidR="00AA48DB" w:rsidRPr="00AA48DB" w:rsidRDefault="00AA48DB" w:rsidP="00AA48DB">
      <w:pPr>
        <w:rPr>
          <w:rFonts w:ascii="Arial" w:hAnsi="Arial" w:cs="Arial"/>
        </w:rPr>
      </w:pPr>
    </w:p>
    <w:p w14:paraId="13274AA6" w14:textId="65677494" w:rsidR="00AA48DB" w:rsidRPr="00AA48DB" w:rsidRDefault="00AA48DB" w:rsidP="00AA48DB">
      <w:pPr>
        <w:rPr>
          <w:rFonts w:ascii="Arial" w:hAnsi="Arial" w:cs="Arial"/>
        </w:rPr>
      </w:pPr>
    </w:p>
    <w:p w14:paraId="4CF04D66" w14:textId="39D610A8" w:rsidR="00AA48DB" w:rsidRPr="00AA48DB" w:rsidRDefault="00AA48DB" w:rsidP="00AA48DB">
      <w:pPr>
        <w:rPr>
          <w:rFonts w:ascii="Arial" w:hAnsi="Arial" w:cs="Arial"/>
        </w:rPr>
      </w:pPr>
    </w:p>
    <w:p w14:paraId="6449C543" w14:textId="7D217912" w:rsidR="00AA48DB" w:rsidRPr="00AA48DB" w:rsidRDefault="00AA48DB" w:rsidP="00AA48DB">
      <w:pPr>
        <w:rPr>
          <w:rFonts w:ascii="Arial" w:hAnsi="Arial" w:cs="Arial"/>
        </w:rPr>
      </w:pPr>
    </w:p>
    <w:p w14:paraId="082EB0A9" w14:textId="023C0676" w:rsidR="00AA48DB" w:rsidRPr="00AA48DB" w:rsidRDefault="00AA48DB" w:rsidP="00AA48DB">
      <w:pPr>
        <w:rPr>
          <w:rFonts w:ascii="Arial" w:hAnsi="Arial" w:cs="Arial"/>
        </w:rPr>
      </w:pPr>
    </w:p>
    <w:p w14:paraId="53D07FC8" w14:textId="00C30E3A" w:rsidR="00AA48DB" w:rsidRPr="00AA48DB" w:rsidRDefault="00AA48DB" w:rsidP="00AA48DB">
      <w:pPr>
        <w:rPr>
          <w:rFonts w:ascii="Arial" w:hAnsi="Arial" w:cs="Arial"/>
        </w:rPr>
      </w:pPr>
    </w:p>
    <w:p w14:paraId="56058722" w14:textId="2D1E08CF" w:rsidR="00AA48DB" w:rsidRPr="00AA48DB" w:rsidRDefault="00AA48DB" w:rsidP="00AA48DB">
      <w:pPr>
        <w:rPr>
          <w:rFonts w:ascii="Arial" w:hAnsi="Arial" w:cs="Arial"/>
        </w:rPr>
      </w:pPr>
    </w:p>
    <w:p w14:paraId="7444A9E3" w14:textId="09366E9E" w:rsidR="00AA48DB" w:rsidRPr="00AA48DB" w:rsidRDefault="00AA48DB" w:rsidP="00AA48DB">
      <w:pPr>
        <w:rPr>
          <w:rFonts w:ascii="Arial" w:hAnsi="Arial" w:cs="Arial"/>
        </w:rPr>
      </w:pPr>
    </w:p>
    <w:p w14:paraId="083E4E56" w14:textId="594FEFCA" w:rsidR="00AA48DB" w:rsidRPr="00AA48DB" w:rsidRDefault="00AA48DB" w:rsidP="00AA48DB">
      <w:pPr>
        <w:rPr>
          <w:rFonts w:ascii="Arial" w:hAnsi="Arial" w:cs="Arial"/>
        </w:rPr>
      </w:pPr>
    </w:p>
    <w:p w14:paraId="6AAEFB36" w14:textId="55E836DC" w:rsidR="00AA48DB" w:rsidRPr="00AA48DB" w:rsidRDefault="00AA48DB" w:rsidP="00AA48DB">
      <w:pPr>
        <w:rPr>
          <w:rFonts w:ascii="Arial" w:hAnsi="Arial" w:cs="Arial"/>
        </w:rPr>
      </w:pPr>
    </w:p>
    <w:p w14:paraId="488D7382" w14:textId="7595170B" w:rsidR="00AA48DB" w:rsidRPr="00AA48DB" w:rsidRDefault="00AA48DB" w:rsidP="00AA48DB">
      <w:pPr>
        <w:rPr>
          <w:rFonts w:ascii="Arial" w:hAnsi="Arial" w:cs="Arial"/>
        </w:rPr>
      </w:pPr>
    </w:p>
    <w:p w14:paraId="73A1F282" w14:textId="26E16CA0" w:rsidR="00AA48DB" w:rsidRPr="00AA48DB" w:rsidRDefault="00AA48DB" w:rsidP="00AA48DB">
      <w:pPr>
        <w:rPr>
          <w:rFonts w:ascii="Arial" w:hAnsi="Arial" w:cs="Arial"/>
        </w:rPr>
      </w:pPr>
    </w:p>
    <w:p w14:paraId="3110F24B" w14:textId="722BFB9D" w:rsidR="00AA48DB" w:rsidRDefault="00AA48DB" w:rsidP="00AA48DB">
      <w:pPr>
        <w:rPr>
          <w:rFonts w:ascii="Arial" w:hAnsi="Arial" w:cs="Arial"/>
          <w:b/>
        </w:rPr>
      </w:pPr>
    </w:p>
    <w:p w14:paraId="1C60A41B" w14:textId="42847334" w:rsidR="00AA48DB" w:rsidRPr="00AA48DB" w:rsidRDefault="00AA48DB" w:rsidP="00AA48DB">
      <w:pPr>
        <w:rPr>
          <w:rFonts w:ascii="Arial" w:hAnsi="Arial" w:cs="Arial"/>
          <w:b/>
        </w:rPr>
      </w:pPr>
    </w:p>
    <w:p w14:paraId="11FC5A7C" w14:textId="77777777" w:rsidR="00AA48DB" w:rsidRPr="00AA48DB" w:rsidRDefault="00AA48DB" w:rsidP="00AA48DB">
      <w:pPr>
        <w:jc w:val="center"/>
        <w:rPr>
          <w:rFonts w:ascii="Century Gothic" w:hAnsi="Century Gothic" w:cs="Arial"/>
          <w:b/>
        </w:rPr>
      </w:pPr>
      <w:r w:rsidRPr="00AA48DB">
        <w:rPr>
          <w:rFonts w:ascii="Arial" w:hAnsi="Arial" w:cs="Arial"/>
          <w:b/>
        </w:rPr>
        <w:tab/>
      </w:r>
      <w:r w:rsidRPr="00AA48DB">
        <w:rPr>
          <w:rFonts w:ascii="Century Gothic" w:hAnsi="Century Gothic" w:cs="Arial"/>
          <w:b/>
        </w:rPr>
        <w:t>JOSÉ GOMES DOS SANTOS</w:t>
      </w:r>
    </w:p>
    <w:p w14:paraId="1927EF5C" w14:textId="77777777" w:rsidR="00AA48DB" w:rsidRPr="00AA48DB" w:rsidRDefault="00AA48DB" w:rsidP="00AA48DB">
      <w:pPr>
        <w:jc w:val="center"/>
        <w:rPr>
          <w:rFonts w:ascii="Century Gothic" w:hAnsi="Century Gothic" w:cs="Arial"/>
          <w:b/>
        </w:rPr>
      </w:pPr>
      <w:r w:rsidRPr="00AA48DB">
        <w:rPr>
          <w:rFonts w:ascii="Century Gothic" w:hAnsi="Century Gothic" w:cs="Arial"/>
          <w:b/>
        </w:rPr>
        <w:t>LULA</w:t>
      </w:r>
    </w:p>
    <w:p w14:paraId="2C166B9F" w14:textId="77777777" w:rsidR="00AA48DB" w:rsidRPr="00AA48DB" w:rsidRDefault="00AA48DB" w:rsidP="00AA48DB">
      <w:pPr>
        <w:jc w:val="center"/>
        <w:rPr>
          <w:rFonts w:ascii="Century Gothic" w:hAnsi="Century Gothic" w:cs="Arial"/>
          <w:b/>
        </w:rPr>
      </w:pPr>
      <w:r w:rsidRPr="00AA48DB">
        <w:rPr>
          <w:rFonts w:ascii="Century Gothic" w:hAnsi="Century Gothic" w:cs="Arial"/>
          <w:b/>
        </w:rPr>
        <w:t>Vereador- (DC)</w:t>
      </w:r>
    </w:p>
    <w:p w14:paraId="6E447219" w14:textId="732B8C60" w:rsidR="00AA48DB" w:rsidRPr="00AA48DB" w:rsidRDefault="00AA48DB" w:rsidP="00AA48DB">
      <w:pPr>
        <w:tabs>
          <w:tab w:val="left" w:pos="3765"/>
        </w:tabs>
        <w:rPr>
          <w:rFonts w:ascii="Arial" w:hAnsi="Arial" w:cs="Arial"/>
        </w:rPr>
      </w:pPr>
    </w:p>
    <w:sectPr w:rsidR="00AA48DB" w:rsidRPr="00AA48DB" w:rsidSect="00F25E29">
      <w:headerReference w:type="default" r:id="rId12"/>
      <w:footerReference w:type="default" r:id="rId13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0F284" w14:textId="77777777" w:rsidR="00876463" w:rsidRDefault="00876463">
      <w:r>
        <w:separator/>
      </w:r>
    </w:p>
  </w:endnote>
  <w:endnote w:type="continuationSeparator" w:id="0">
    <w:p w14:paraId="0A2EC9EE" w14:textId="77777777" w:rsidR="00876463" w:rsidRDefault="0087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3AB5A" w14:textId="77777777"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14:paraId="06C153D2" w14:textId="77777777" w:rsidR="00D0742F" w:rsidRDefault="00D0742F">
    <w:pPr>
      <w:pStyle w:val="Rodap"/>
    </w:pPr>
  </w:p>
  <w:p w14:paraId="41B954A3" w14:textId="77777777"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FAB14" w14:textId="77777777" w:rsidR="00876463" w:rsidRDefault="00876463">
      <w:r>
        <w:separator/>
      </w:r>
    </w:p>
  </w:footnote>
  <w:footnote w:type="continuationSeparator" w:id="0">
    <w:p w14:paraId="0479E627" w14:textId="77777777" w:rsidR="00876463" w:rsidRDefault="0087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C434C" w14:textId="77777777"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2174CEA6" wp14:editId="192884AF">
          <wp:simplePos x="0" y="0"/>
          <wp:positionH relativeFrom="column">
            <wp:posOffset>-481965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35DEA229" w14:textId="77777777"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</w:t>
    </w:r>
    <w:r w:rsidRPr="00206B48">
      <w:rPr>
        <w:b/>
        <w:sz w:val="28"/>
        <w:szCs w:val="28"/>
      </w:rPr>
      <w:t>ESTADO DO ESPIRITO SANTO</w:t>
    </w:r>
  </w:p>
  <w:p w14:paraId="38FFD9C9" w14:textId="77777777" w:rsidR="00D0742F" w:rsidRDefault="00D0742F" w:rsidP="00314F8E">
    <w:pPr>
      <w:pStyle w:val="Cabealho"/>
      <w:ind w:left="-284"/>
      <w:jc w:val="center"/>
    </w:pPr>
  </w:p>
  <w:p w14:paraId="4A52B428" w14:textId="77777777" w:rsidR="00D0742F" w:rsidRDefault="00D0742F">
    <w:pPr>
      <w:pStyle w:val="Cabealho"/>
    </w:pPr>
  </w:p>
  <w:p w14:paraId="61D64EF3" w14:textId="77777777"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40BD8"/>
    <w:rsid w:val="00057D1C"/>
    <w:rsid w:val="00077E67"/>
    <w:rsid w:val="00083A46"/>
    <w:rsid w:val="00095F64"/>
    <w:rsid w:val="000A3ABA"/>
    <w:rsid w:val="000A3ACD"/>
    <w:rsid w:val="000B447E"/>
    <w:rsid w:val="000C5171"/>
    <w:rsid w:val="000E1407"/>
    <w:rsid w:val="000E1CA4"/>
    <w:rsid w:val="001153CE"/>
    <w:rsid w:val="00125882"/>
    <w:rsid w:val="001414A1"/>
    <w:rsid w:val="00152216"/>
    <w:rsid w:val="001648B7"/>
    <w:rsid w:val="00185C07"/>
    <w:rsid w:val="001A0B84"/>
    <w:rsid w:val="001E3A52"/>
    <w:rsid w:val="00206B48"/>
    <w:rsid w:val="002207E0"/>
    <w:rsid w:val="00237143"/>
    <w:rsid w:val="00243637"/>
    <w:rsid w:val="00246097"/>
    <w:rsid w:val="00257821"/>
    <w:rsid w:val="00291C87"/>
    <w:rsid w:val="002A7921"/>
    <w:rsid w:val="002B63CF"/>
    <w:rsid w:val="002C5921"/>
    <w:rsid w:val="002E0404"/>
    <w:rsid w:val="00302990"/>
    <w:rsid w:val="00307694"/>
    <w:rsid w:val="00314F8E"/>
    <w:rsid w:val="00320BAB"/>
    <w:rsid w:val="003437FF"/>
    <w:rsid w:val="003640DE"/>
    <w:rsid w:val="0039741C"/>
    <w:rsid w:val="003A30D3"/>
    <w:rsid w:val="003B2E47"/>
    <w:rsid w:val="003B6457"/>
    <w:rsid w:val="003B7F56"/>
    <w:rsid w:val="003C1B7A"/>
    <w:rsid w:val="003F0FD5"/>
    <w:rsid w:val="003F4B2B"/>
    <w:rsid w:val="003F6913"/>
    <w:rsid w:val="004013C0"/>
    <w:rsid w:val="004021E5"/>
    <w:rsid w:val="00402662"/>
    <w:rsid w:val="00454240"/>
    <w:rsid w:val="004636A6"/>
    <w:rsid w:val="00493E6D"/>
    <w:rsid w:val="004A51E2"/>
    <w:rsid w:val="004B18AE"/>
    <w:rsid w:val="004B249D"/>
    <w:rsid w:val="004C2C8B"/>
    <w:rsid w:val="004C6D33"/>
    <w:rsid w:val="004D32F1"/>
    <w:rsid w:val="005014AE"/>
    <w:rsid w:val="005417E1"/>
    <w:rsid w:val="00597C79"/>
    <w:rsid w:val="005B19CE"/>
    <w:rsid w:val="005B2182"/>
    <w:rsid w:val="005B6257"/>
    <w:rsid w:val="005C5138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204C0"/>
    <w:rsid w:val="00624F0C"/>
    <w:rsid w:val="00627FAA"/>
    <w:rsid w:val="006419E0"/>
    <w:rsid w:val="0064330E"/>
    <w:rsid w:val="006446F3"/>
    <w:rsid w:val="006578BE"/>
    <w:rsid w:val="00672397"/>
    <w:rsid w:val="006A1100"/>
    <w:rsid w:val="006A207A"/>
    <w:rsid w:val="006F40ED"/>
    <w:rsid w:val="006F6641"/>
    <w:rsid w:val="00700312"/>
    <w:rsid w:val="00702DFF"/>
    <w:rsid w:val="00727D2A"/>
    <w:rsid w:val="00735C4B"/>
    <w:rsid w:val="00762DC0"/>
    <w:rsid w:val="00764A65"/>
    <w:rsid w:val="00775665"/>
    <w:rsid w:val="007B000F"/>
    <w:rsid w:val="007B53BB"/>
    <w:rsid w:val="007C3FDD"/>
    <w:rsid w:val="008040F8"/>
    <w:rsid w:val="00842566"/>
    <w:rsid w:val="0084360A"/>
    <w:rsid w:val="0085438A"/>
    <w:rsid w:val="00861EF3"/>
    <w:rsid w:val="00871098"/>
    <w:rsid w:val="00876463"/>
    <w:rsid w:val="0088323A"/>
    <w:rsid w:val="00887D71"/>
    <w:rsid w:val="00894282"/>
    <w:rsid w:val="00895E9D"/>
    <w:rsid w:val="008960B7"/>
    <w:rsid w:val="008B26F7"/>
    <w:rsid w:val="008C10D1"/>
    <w:rsid w:val="008C214F"/>
    <w:rsid w:val="008C5069"/>
    <w:rsid w:val="008C560D"/>
    <w:rsid w:val="008C7483"/>
    <w:rsid w:val="008D2C88"/>
    <w:rsid w:val="008D3D3E"/>
    <w:rsid w:val="008F44E6"/>
    <w:rsid w:val="009069C8"/>
    <w:rsid w:val="00914691"/>
    <w:rsid w:val="0092743F"/>
    <w:rsid w:val="00931860"/>
    <w:rsid w:val="00950639"/>
    <w:rsid w:val="009512C4"/>
    <w:rsid w:val="00963256"/>
    <w:rsid w:val="009B5A3F"/>
    <w:rsid w:val="009C3A44"/>
    <w:rsid w:val="009E695A"/>
    <w:rsid w:val="00A05C59"/>
    <w:rsid w:val="00A16CB6"/>
    <w:rsid w:val="00A34DC9"/>
    <w:rsid w:val="00A51F36"/>
    <w:rsid w:val="00A631FC"/>
    <w:rsid w:val="00A74FB4"/>
    <w:rsid w:val="00A8332A"/>
    <w:rsid w:val="00AA0915"/>
    <w:rsid w:val="00AA2AB6"/>
    <w:rsid w:val="00AA3C2D"/>
    <w:rsid w:val="00AA48DB"/>
    <w:rsid w:val="00AB3963"/>
    <w:rsid w:val="00AD3FF1"/>
    <w:rsid w:val="00B13C0A"/>
    <w:rsid w:val="00B3277A"/>
    <w:rsid w:val="00B5047D"/>
    <w:rsid w:val="00B50F4E"/>
    <w:rsid w:val="00B56CB7"/>
    <w:rsid w:val="00B6673E"/>
    <w:rsid w:val="00BC4759"/>
    <w:rsid w:val="00BE64FE"/>
    <w:rsid w:val="00BF05E0"/>
    <w:rsid w:val="00C13EBD"/>
    <w:rsid w:val="00C2439C"/>
    <w:rsid w:val="00C47BCA"/>
    <w:rsid w:val="00C56933"/>
    <w:rsid w:val="00C66440"/>
    <w:rsid w:val="00C70639"/>
    <w:rsid w:val="00CB308E"/>
    <w:rsid w:val="00CB4B2D"/>
    <w:rsid w:val="00CE7F09"/>
    <w:rsid w:val="00D0410F"/>
    <w:rsid w:val="00D0742F"/>
    <w:rsid w:val="00D078CA"/>
    <w:rsid w:val="00D12890"/>
    <w:rsid w:val="00D35F16"/>
    <w:rsid w:val="00D448EA"/>
    <w:rsid w:val="00D478F2"/>
    <w:rsid w:val="00D657CA"/>
    <w:rsid w:val="00D745C4"/>
    <w:rsid w:val="00D94010"/>
    <w:rsid w:val="00DD4B53"/>
    <w:rsid w:val="00E00284"/>
    <w:rsid w:val="00E0272A"/>
    <w:rsid w:val="00E041B0"/>
    <w:rsid w:val="00E25A02"/>
    <w:rsid w:val="00E53841"/>
    <w:rsid w:val="00E5384F"/>
    <w:rsid w:val="00E91EFE"/>
    <w:rsid w:val="00E9526A"/>
    <w:rsid w:val="00EB7168"/>
    <w:rsid w:val="00ED0673"/>
    <w:rsid w:val="00EE016E"/>
    <w:rsid w:val="00EE45F4"/>
    <w:rsid w:val="00EF0638"/>
    <w:rsid w:val="00EF1E53"/>
    <w:rsid w:val="00EF2E93"/>
    <w:rsid w:val="00F01BF8"/>
    <w:rsid w:val="00F027E5"/>
    <w:rsid w:val="00F14782"/>
    <w:rsid w:val="00F25E29"/>
    <w:rsid w:val="00F409C1"/>
    <w:rsid w:val="00F43CE9"/>
    <w:rsid w:val="00F45FFE"/>
    <w:rsid w:val="00F61890"/>
    <w:rsid w:val="00F64F21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9EC1A7"/>
  <w15:docId w15:val="{46608A5D-E731-4E2B-9339-DAF5AA2B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A5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Suspens%C3%A3o_automotiv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BB06-4A17-4F46-ADB7-4132C14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2104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2021-01-13T16:04:00Z</cp:lastPrinted>
  <dcterms:created xsi:type="dcterms:W3CDTF">2021-01-13T16:07:00Z</dcterms:created>
  <dcterms:modified xsi:type="dcterms:W3CDTF">2021-01-13T16:07:00Z</dcterms:modified>
</cp:coreProperties>
</file>