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8925F6" w14:textId="77777777" w:rsidR="00D04D64" w:rsidRPr="00657CB0" w:rsidRDefault="00D04D64" w:rsidP="00B077CB">
      <w:pPr>
        <w:rPr>
          <w:rFonts w:ascii="14" w:hAnsi="14"/>
        </w:rPr>
      </w:pPr>
    </w:p>
    <w:p w14:paraId="50822B47" w14:textId="77777777" w:rsidR="00DB282D" w:rsidRPr="00657CB0" w:rsidRDefault="00DB282D" w:rsidP="00B077CB">
      <w:pPr>
        <w:rPr>
          <w:rFonts w:ascii="14" w:hAnsi="14"/>
        </w:rPr>
      </w:pPr>
    </w:p>
    <w:p w14:paraId="2CC325A0" w14:textId="77777777" w:rsidR="00DB282D" w:rsidRPr="00657CB0" w:rsidRDefault="00DB282D" w:rsidP="00B077CB">
      <w:pPr>
        <w:rPr>
          <w:rFonts w:ascii="14" w:hAnsi="14"/>
        </w:rPr>
      </w:pPr>
    </w:p>
    <w:p w14:paraId="55873501" w14:textId="6483F0B9" w:rsidR="00EB1EF0" w:rsidRPr="00AE3D68" w:rsidRDefault="006D154C" w:rsidP="00EB1EF0">
      <w:pPr>
        <w:jc w:val="center"/>
        <w:rPr>
          <w:rFonts w:ascii="Century Gothic" w:eastAsia="Arial" w:hAnsi="Century Gothic" w:cs="Arial"/>
          <w:b/>
          <w:u w:val="single"/>
        </w:rPr>
      </w:pPr>
      <w:r w:rsidRPr="00AE3D68">
        <w:rPr>
          <w:rFonts w:ascii="Century Gothic" w:eastAsia="Arial" w:hAnsi="Century Gothic" w:cs="Arial"/>
          <w:b/>
          <w:u w:val="single"/>
        </w:rPr>
        <w:t xml:space="preserve">EMENDA MODIFICATIVA N° </w:t>
      </w:r>
      <w:r w:rsidR="0016096D">
        <w:rPr>
          <w:rFonts w:ascii="Century Gothic" w:eastAsia="Arial" w:hAnsi="Century Gothic" w:cs="Arial"/>
          <w:b/>
          <w:u w:val="single"/>
        </w:rPr>
        <w:t xml:space="preserve">                </w:t>
      </w:r>
      <w:r w:rsidR="005A60EC" w:rsidRPr="00AE3D68">
        <w:rPr>
          <w:rFonts w:ascii="Century Gothic" w:eastAsia="Arial" w:hAnsi="Century Gothic" w:cs="Arial"/>
          <w:b/>
          <w:u w:val="single"/>
        </w:rPr>
        <w:t>/20</w:t>
      </w:r>
      <w:r w:rsidR="00AE3D68" w:rsidRPr="00AE3D68">
        <w:rPr>
          <w:rFonts w:ascii="Century Gothic" w:eastAsia="Arial" w:hAnsi="Century Gothic" w:cs="Arial"/>
          <w:b/>
          <w:u w:val="single"/>
        </w:rPr>
        <w:t>20</w:t>
      </w:r>
    </w:p>
    <w:p w14:paraId="3F0944F3" w14:textId="3563EB09" w:rsidR="00EB1EF0" w:rsidRDefault="00EB1EF0" w:rsidP="005A60EC">
      <w:pPr>
        <w:jc w:val="both"/>
        <w:rPr>
          <w:rFonts w:ascii="Century Gothic" w:eastAsia="Arial" w:hAnsi="Century Gothic" w:cs="Arial"/>
          <w:b/>
          <w:u w:val="single"/>
        </w:rPr>
      </w:pPr>
    </w:p>
    <w:p w14:paraId="553C87B1" w14:textId="77777777" w:rsidR="0091117B" w:rsidRPr="00AE3D68" w:rsidRDefault="0091117B" w:rsidP="005A60EC">
      <w:pPr>
        <w:jc w:val="both"/>
        <w:rPr>
          <w:rFonts w:ascii="Century Gothic" w:eastAsia="Arial" w:hAnsi="Century Gothic" w:cs="Arial"/>
          <w:b/>
          <w:u w:val="single"/>
        </w:rPr>
      </w:pPr>
    </w:p>
    <w:p w14:paraId="61A6F318" w14:textId="77777777" w:rsidR="005A60EC" w:rsidRPr="00AE3D68" w:rsidRDefault="005A60EC" w:rsidP="005A60EC">
      <w:pPr>
        <w:ind w:left="284"/>
        <w:jc w:val="both"/>
        <w:rPr>
          <w:rFonts w:ascii="Century Gothic" w:eastAsia="Arial" w:hAnsi="Century Gothic" w:cs="Arial"/>
          <w:b/>
          <w:u w:val="single"/>
        </w:rPr>
      </w:pPr>
    </w:p>
    <w:p w14:paraId="5CC8D13C" w14:textId="77777777" w:rsidR="005A60EC" w:rsidRPr="00AE3D68" w:rsidRDefault="005A60EC" w:rsidP="005A60EC">
      <w:pPr>
        <w:ind w:left="284"/>
        <w:jc w:val="center"/>
        <w:rPr>
          <w:rFonts w:ascii="Century Gothic" w:eastAsia="Arial" w:hAnsi="Century Gothic" w:cs="Arial"/>
          <w:b/>
        </w:rPr>
      </w:pPr>
    </w:p>
    <w:p w14:paraId="1F0FCBC2" w14:textId="23F8381C" w:rsidR="005A60EC" w:rsidRPr="00AE3D68" w:rsidRDefault="002A7C73" w:rsidP="005A60EC">
      <w:pPr>
        <w:jc w:val="both"/>
        <w:rPr>
          <w:rFonts w:ascii="Century Gothic" w:eastAsia="Arial" w:hAnsi="Century Gothic" w:cs="Arial"/>
        </w:rPr>
      </w:pPr>
      <w:r w:rsidRPr="00AE3D68">
        <w:rPr>
          <w:rFonts w:ascii="Century Gothic" w:eastAsia="Arial" w:hAnsi="Century Gothic" w:cs="Arial"/>
        </w:rPr>
        <w:t>O art</w:t>
      </w:r>
      <w:r w:rsidR="00664F59">
        <w:rPr>
          <w:rFonts w:ascii="Century Gothic" w:eastAsia="Arial" w:hAnsi="Century Gothic" w:cs="Arial"/>
        </w:rPr>
        <w:t>2</w:t>
      </w:r>
      <w:r w:rsidR="00671FBB" w:rsidRPr="00AE3D68">
        <w:rPr>
          <w:rFonts w:ascii="Century Gothic" w:eastAsia="Arial" w:hAnsi="Century Gothic" w:cs="Arial"/>
        </w:rPr>
        <w:t>°</w:t>
      </w:r>
      <w:r w:rsidR="00AE3D68" w:rsidRPr="00AE3D68">
        <w:rPr>
          <w:rFonts w:ascii="Century Gothic" w:eastAsia="Arial" w:hAnsi="Century Gothic" w:cs="Arial"/>
        </w:rPr>
        <w:t xml:space="preserve">, </w:t>
      </w:r>
      <w:r w:rsidR="00EB1EF0" w:rsidRPr="00AE3D68">
        <w:rPr>
          <w:rFonts w:ascii="Century Gothic" w:eastAsia="Arial" w:hAnsi="Century Gothic" w:cs="Arial"/>
        </w:rPr>
        <w:t xml:space="preserve">do </w:t>
      </w:r>
      <w:r w:rsidR="00664F59" w:rsidRPr="00664F59">
        <w:rPr>
          <w:rFonts w:ascii="Segoe UI" w:hAnsi="Segoe UI" w:cs="Segoe UI"/>
          <w:b/>
          <w:bCs/>
          <w:color w:val="212529"/>
        </w:rPr>
        <w:t>PROJETO DE LEI N.º 024, DE 17/06/2020</w:t>
      </w:r>
      <w:r w:rsidR="00664F59">
        <w:rPr>
          <w:rFonts w:ascii="Segoe UI" w:hAnsi="Segoe UI" w:cs="Segoe UI"/>
          <w:color w:val="212529"/>
        </w:rPr>
        <w:t>. REVOGA AS LEIS MUNICIPAIS N.º 3.551 DE 09.03.2012 E N.º 3.641 DE 26.12.2012, PROMOVE A AFETAÇÃO DE IMÓVEL PÚBLICO E DÁ OUTRAS PROVIDÊNCIAS</w:t>
      </w:r>
      <w:r w:rsidR="00336272" w:rsidRPr="00AE3D68">
        <w:rPr>
          <w:rFonts w:ascii="Century Gothic" w:eastAsia="Arial" w:hAnsi="Century Gothic" w:cs="Arial"/>
          <w:b/>
        </w:rPr>
        <w:t>,</w:t>
      </w:r>
      <w:r w:rsidR="00671FBB" w:rsidRPr="00AE3D68">
        <w:rPr>
          <w:rFonts w:ascii="Century Gothic" w:eastAsia="Arial" w:hAnsi="Century Gothic" w:cs="Arial"/>
          <w:b/>
        </w:rPr>
        <w:t xml:space="preserve"> </w:t>
      </w:r>
      <w:r w:rsidR="00AE3D68" w:rsidRPr="00AE3D68">
        <w:rPr>
          <w:rFonts w:ascii="Century Gothic" w:hAnsi="Century Gothic" w:cs="Arial"/>
        </w:rPr>
        <w:t xml:space="preserve">de autoria </w:t>
      </w:r>
      <w:r w:rsidR="006E4EBC" w:rsidRPr="00AE3D68">
        <w:rPr>
          <w:rFonts w:ascii="Century Gothic" w:hAnsi="Century Gothic" w:cs="Arial"/>
        </w:rPr>
        <w:t>do</w:t>
      </w:r>
      <w:r w:rsidR="00664F59">
        <w:rPr>
          <w:rFonts w:ascii="Century Gothic" w:hAnsi="Century Gothic" w:cs="Arial"/>
        </w:rPr>
        <w:t xml:space="preserve"> Poder Executivo Municipal.</w:t>
      </w:r>
      <w:r w:rsidR="00AE3D68" w:rsidRPr="00AE3D68">
        <w:rPr>
          <w:rFonts w:ascii="Century Gothic" w:eastAsia="Arial" w:hAnsi="Century Gothic" w:cs="Arial"/>
        </w:rPr>
        <w:t xml:space="preserve"> </w:t>
      </w:r>
      <w:r w:rsidR="00664F59">
        <w:rPr>
          <w:rFonts w:ascii="Century Gothic" w:eastAsia="Arial" w:hAnsi="Century Gothic" w:cs="Arial"/>
        </w:rPr>
        <w:t>P</w:t>
      </w:r>
      <w:r w:rsidRPr="00AE3D68">
        <w:rPr>
          <w:rFonts w:ascii="Century Gothic" w:eastAsia="Arial" w:hAnsi="Century Gothic" w:cs="Arial"/>
        </w:rPr>
        <w:t>assa</w:t>
      </w:r>
      <w:r w:rsidR="00EB1EF0" w:rsidRPr="00AE3D68">
        <w:rPr>
          <w:rFonts w:ascii="Century Gothic" w:eastAsia="Arial" w:hAnsi="Century Gothic" w:cs="Arial"/>
        </w:rPr>
        <w:t xml:space="preserve"> a vigorar com a</w:t>
      </w:r>
      <w:r w:rsidR="005A60EC" w:rsidRPr="00AE3D68">
        <w:rPr>
          <w:rFonts w:ascii="Century Gothic" w:eastAsia="Arial" w:hAnsi="Century Gothic" w:cs="Arial"/>
        </w:rPr>
        <w:t xml:space="preserve"> seguinte redação:</w:t>
      </w:r>
    </w:p>
    <w:p w14:paraId="2E209378" w14:textId="77777777" w:rsidR="005A60EC" w:rsidRPr="00AE3D68" w:rsidRDefault="005A60EC" w:rsidP="00664F59">
      <w:pPr>
        <w:spacing w:line="360" w:lineRule="auto"/>
        <w:jc w:val="both"/>
        <w:rPr>
          <w:rFonts w:ascii="Century Gothic" w:eastAsia="Arial" w:hAnsi="Century Gothic" w:cs="Arial"/>
        </w:rPr>
      </w:pPr>
    </w:p>
    <w:p w14:paraId="1AA03EB9" w14:textId="7B800922" w:rsidR="00AE3D68" w:rsidRDefault="00AE3D68" w:rsidP="00664F59">
      <w:pPr>
        <w:pStyle w:val="Corpodetexto"/>
        <w:spacing w:before="169" w:line="278" w:lineRule="auto"/>
        <w:ind w:left="871" w:right="103"/>
        <w:rPr>
          <w:rFonts w:ascii="Arial" w:hAnsi="Arial" w:cs="Arial"/>
          <w:szCs w:val="24"/>
        </w:rPr>
      </w:pPr>
      <w:r w:rsidRPr="00A87A0F">
        <w:rPr>
          <w:rFonts w:ascii="Arial" w:hAnsi="Arial" w:cs="Arial"/>
          <w:b/>
          <w:szCs w:val="24"/>
        </w:rPr>
        <w:t xml:space="preserve">Art. </w:t>
      </w:r>
      <w:r w:rsidR="00664F59">
        <w:rPr>
          <w:rFonts w:ascii="Arial" w:hAnsi="Arial" w:cs="Arial"/>
          <w:b/>
          <w:szCs w:val="24"/>
        </w:rPr>
        <w:t>2</w:t>
      </w:r>
      <w:r w:rsidRPr="00A87A0F">
        <w:rPr>
          <w:rFonts w:ascii="Arial" w:hAnsi="Arial" w:cs="Arial"/>
          <w:b/>
          <w:szCs w:val="24"/>
        </w:rPr>
        <w:t>º</w:t>
      </w:r>
      <w:r w:rsidR="00664F59">
        <w:rPr>
          <w:rFonts w:ascii="Arial" w:hAnsi="Arial" w:cs="Arial"/>
          <w:szCs w:val="24"/>
        </w:rPr>
        <w:t xml:space="preserve"> Fica revogada integralmente a Lei Municipal nº 3641 de 26 de dezembro de 2012, que altera a Lei 3.551/2012</w:t>
      </w:r>
    </w:p>
    <w:p w14:paraId="77E158D3" w14:textId="048D473E" w:rsidR="00671FBB" w:rsidRPr="00A13BDE" w:rsidRDefault="00671FBB" w:rsidP="00671FBB">
      <w:pPr>
        <w:spacing w:after="120"/>
        <w:jc w:val="both"/>
        <w:rPr>
          <w:rFonts w:ascii="Arial" w:hAnsi="Arial" w:cs="Arial"/>
          <w:b/>
        </w:rPr>
      </w:pPr>
    </w:p>
    <w:p w14:paraId="3FB051A2" w14:textId="77777777" w:rsidR="005A60EC" w:rsidRPr="00657CB0" w:rsidRDefault="005A60EC" w:rsidP="00AE3D68">
      <w:pPr>
        <w:jc w:val="both"/>
        <w:rPr>
          <w:rFonts w:ascii="14" w:eastAsia="Arial" w:hAnsi="14" w:cs="Arial"/>
          <w:sz w:val="28"/>
          <w:szCs w:val="28"/>
        </w:rPr>
      </w:pPr>
    </w:p>
    <w:p w14:paraId="6A3889A4" w14:textId="6A423011" w:rsidR="005A60EC" w:rsidRPr="00657CB0" w:rsidRDefault="005A60EC" w:rsidP="00AE3D68">
      <w:pPr>
        <w:rPr>
          <w:rFonts w:ascii="14" w:eastAsia="Arial" w:hAnsi="14" w:cs="Arial"/>
          <w:sz w:val="28"/>
          <w:szCs w:val="28"/>
        </w:rPr>
      </w:pPr>
      <w:r w:rsidRPr="00657CB0">
        <w:rPr>
          <w:rFonts w:ascii="14" w:eastAsia="Arial" w:hAnsi="14" w:cs="Arial"/>
          <w:sz w:val="28"/>
          <w:szCs w:val="28"/>
        </w:rPr>
        <w:t xml:space="preserve">Aracruz – ES, </w:t>
      </w:r>
      <w:r w:rsidR="0091117B">
        <w:rPr>
          <w:rFonts w:ascii="14" w:eastAsia="Arial" w:hAnsi="14" w:cs="Arial"/>
          <w:sz w:val="28"/>
          <w:szCs w:val="28"/>
        </w:rPr>
        <w:t>21</w:t>
      </w:r>
      <w:r w:rsidRPr="00657CB0">
        <w:rPr>
          <w:rFonts w:ascii="14" w:eastAsia="Arial" w:hAnsi="14" w:cs="Arial"/>
          <w:sz w:val="28"/>
          <w:szCs w:val="28"/>
        </w:rPr>
        <w:t xml:space="preserve"> de </w:t>
      </w:r>
      <w:r w:rsidR="0091117B">
        <w:rPr>
          <w:rFonts w:ascii="14" w:eastAsia="Arial" w:hAnsi="14" w:cs="Arial"/>
          <w:sz w:val="28"/>
          <w:szCs w:val="28"/>
        </w:rPr>
        <w:t>junho</w:t>
      </w:r>
      <w:r w:rsidRPr="00657CB0">
        <w:rPr>
          <w:rFonts w:ascii="14" w:eastAsia="Arial" w:hAnsi="14" w:cs="Arial"/>
          <w:sz w:val="28"/>
          <w:szCs w:val="28"/>
        </w:rPr>
        <w:t xml:space="preserve"> de 20</w:t>
      </w:r>
      <w:r w:rsidR="00454363">
        <w:rPr>
          <w:rFonts w:ascii="14" w:eastAsia="Arial" w:hAnsi="14" w:cs="Arial"/>
          <w:sz w:val="28"/>
          <w:szCs w:val="28"/>
        </w:rPr>
        <w:t>20</w:t>
      </w:r>
      <w:r w:rsidRPr="00657CB0">
        <w:rPr>
          <w:rFonts w:ascii="14" w:eastAsia="Arial" w:hAnsi="14" w:cs="Arial"/>
          <w:sz w:val="28"/>
          <w:szCs w:val="28"/>
        </w:rPr>
        <w:t>.</w:t>
      </w:r>
    </w:p>
    <w:p w14:paraId="160557F6" w14:textId="77777777" w:rsidR="005A60EC" w:rsidRPr="00657CB0" w:rsidRDefault="005A60EC" w:rsidP="005A60EC">
      <w:pPr>
        <w:ind w:left="284"/>
        <w:jc w:val="both"/>
        <w:rPr>
          <w:rFonts w:ascii="14" w:eastAsia="Arial" w:hAnsi="14" w:cs="Arial"/>
          <w:sz w:val="28"/>
          <w:szCs w:val="28"/>
        </w:rPr>
      </w:pPr>
    </w:p>
    <w:p w14:paraId="660C23C0" w14:textId="0E2E7FD3" w:rsidR="005A60EC" w:rsidRDefault="005A60EC" w:rsidP="005A60EC">
      <w:pPr>
        <w:ind w:left="284"/>
        <w:jc w:val="both"/>
        <w:rPr>
          <w:rFonts w:ascii="14" w:eastAsia="Arial" w:hAnsi="14" w:cs="Arial"/>
          <w:sz w:val="28"/>
          <w:szCs w:val="28"/>
        </w:rPr>
      </w:pPr>
    </w:p>
    <w:p w14:paraId="28EA720F" w14:textId="452669F6" w:rsidR="0091117B" w:rsidRDefault="0091117B" w:rsidP="005A60EC">
      <w:pPr>
        <w:ind w:left="284"/>
        <w:jc w:val="both"/>
        <w:rPr>
          <w:rFonts w:ascii="14" w:eastAsia="Arial" w:hAnsi="14" w:cs="Arial"/>
          <w:sz w:val="28"/>
          <w:szCs w:val="28"/>
        </w:rPr>
      </w:pPr>
    </w:p>
    <w:p w14:paraId="6DBBEB44" w14:textId="5D3D74EE" w:rsidR="0091117B" w:rsidRDefault="0091117B" w:rsidP="005A60EC">
      <w:pPr>
        <w:ind w:left="284"/>
        <w:jc w:val="both"/>
        <w:rPr>
          <w:rFonts w:ascii="14" w:eastAsia="Arial" w:hAnsi="14" w:cs="Arial"/>
          <w:sz w:val="28"/>
          <w:szCs w:val="28"/>
        </w:rPr>
      </w:pPr>
    </w:p>
    <w:p w14:paraId="19BBB797" w14:textId="77777777" w:rsidR="0091117B" w:rsidRPr="00657CB0" w:rsidRDefault="0091117B" w:rsidP="005A60EC">
      <w:pPr>
        <w:ind w:left="284"/>
        <w:jc w:val="both"/>
        <w:rPr>
          <w:rFonts w:ascii="14" w:eastAsia="Arial" w:hAnsi="14" w:cs="Arial"/>
          <w:sz w:val="28"/>
          <w:szCs w:val="28"/>
        </w:rPr>
      </w:pPr>
    </w:p>
    <w:p w14:paraId="358100FF" w14:textId="77777777" w:rsidR="00AA727C" w:rsidRPr="00657CB0" w:rsidRDefault="00AA727C" w:rsidP="00AE3D68">
      <w:pPr>
        <w:jc w:val="both"/>
        <w:rPr>
          <w:rFonts w:ascii="14" w:eastAsia="Arial" w:hAnsi="14" w:cs="Arial"/>
          <w:sz w:val="28"/>
          <w:szCs w:val="28"/>
        </w:rPr>
      </w:pPr>
    </w:p>
    <w:p w14:paraId="3D5A00FB" w14:textId="5E4651E3" w:rsidR="00774242" w:rsidRDefault="00774242" w:rsidP="00774242">
      <w:pPr>
        <w:ind w:right="142"/>
        <w:jc w:val="center"/>
        <w:rPr>
          <w:rFonts w:ascii="Century Gothic" w:hAnsi="Century Gothic"/>
          <w:lang w:eastAsia="pt-BR"/>
        </w:rPr>
      </w:pPr>
      <w:r>
        <w:rPr>
          <w:rFonts w:ascii="Century Gothic" w:hAnsi="Century Gothic"/>
        </w:rPr>
        <w:t>José Gomes dos Santos</w:t>
      </w:r>
    </w:p>
    <w:p w14:paraId="40E47753" w14:textId="77777777" w:rsidR="00774242" w:rsidRDefault="00774242" w:rsidP="00774242">
      <w:pPr>
        <w:ind w:right="142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LULA Vereador </w:t>
      </w:r>
      <w:r>
        <w:rPr>
          <w:rFonts w:ascii="Century Gothic" w:hAnsi="Century Gothic" w:cs="Arial"/>
        </w:rPr>
        <w:t>Partido Democracia Cristã (DC)</w:t>
      </w:r>
    </w:p>
    <w:p w14:paraId="04660FDD" w14:textId="17C27256" w:rsidR="005A60EC" w:rsidRPr="00657CB0" w:rsidRDefault="005A60EC" w:rsidP="00774242">
      <w:pPr>
        <w:rPr>
          <w:rFonts w:ascii="14" w:eastAsia="Arial" w:hAnsi="14" w:cs="Arial"/>
          <w:b/>
          <w:sz w:val="28"/>
          <w:szCs w:val="28"/>
        </w:rPr>
      </w:pPr>
    </w:p>
    <w:p w14:paraId="17B5DA2E" w14:textId="77777777" w:rsidR="00E457CD" w:rsidRDefault="00E457CD" w:rsidP="00454363">
      <w:pPr>
        <w:rPr>
          <w:rFonts w:ascii="14" w:eastAsia="Arial" w:hAnsi="14" w:cs="Arial"/>
          <w:b/>
          <w:sz w:val="28"/>
          <w:szCs w:val="28"/>
        </w:rPr>
      </w:pPr>
    </w:p>
    <w:p w14:paraId="367FCBB0" w14:textId="77777777" w:rsidR="00E457CD" w:rsidRDefault="00E457CD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5FB5E285" w14:textId="7AEC45BB" w:rsidR="00E457CD" w:rsidRDefault="00E457CD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553C1184" w14:textId="7C78D515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4293888E" w14:textId="30EA883A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3078EE57" w14:textId="2A5C4E35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32310F7C" w14:textId="1F2BE5C9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721B0C69" w14:textId="12B8016C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381B47A7" w14:textId="0998AD16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4134C92F" w14:textId="2116DFA6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058EB967" w14:textId="4F6B4C94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6265B164" w14:textId="72532B2F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7BAC8C74" w14:textId="25952B03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669FE914" w14:textId="1FBDA00D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48B1C8E5" w14:textId="6774DF8B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09B0B5FC" w14:textId="5B4239E5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16B3EC9F" w14:textId="0F894EDB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21A2D8CA" w14:textId="7F637DD1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26DEC339" w14:textId="4AF424C4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133362D9" w14:textId="77777777" w:rsidR="0091117B" w:rsidRDefault="0091117B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40F64E47" w14:textId="77777777" w:rsidR="00563DD6" w:rsidRDefault="00563DD6" w:rsidP="005A60EC">
      <w:pPr>
        <w:ind w:left="284"/>
        <w:jc w:val="center"/>
        <w:rPr>
          <w:rFonts w:ascii="14" w:eastAsia="Arial" w:hAnsi="14" w:cs="Arial"/>
          <w:b/>
          <w:sz w:val="28"/>
          <w:szCs w:val="28"/>
        </w:rPr>
      </w:pPr>
    </w:p>
    <w:p w14:paraId="5FC0025F" w14:textId="77777777" w:rsidR="00267F96" w:rsidRPr="00454363" w:rsidRDefault="00267F96" w:rsidP="005A60EC">
      <w:pPr>
        <w:ind w:left="284"/>
        <w:jc w:val="center"/>
        <w:rPr>
          <w:rFonts w:ascii="Century Gothic" w:eastAsia="Arial" w:hAnsi="Century Gothic" w:cs="Arial"/>
          <w:b/>
        </w:rPr>
      </w:pPr>
      <w:r w:rsidRPr="00454363">
        <w:rPr>
          <w:rFonts w:ascii="Century Gothic" w:eastAsia="Arial" w:hAnsi="Century Gothic" w:cs="Arial"/>
          <w:b/>
        </w:rPr>
        <w:t>JUSTIFICATIVA.</w:t>
      </w:r>
    </w:p>
    <w:p w14:paraId="6427F297" w14:textId="77777777" w:rsidR="00A70DBE" w:rsidRPr="00454363" w:rsidRDefault="00A70DBE" w:rsidP="005A60EC">
      <w:pPr>
        <w:ind w:left="284"/>
        <w:jc w:val="center"/>
        <w:rPr>
          <w:rFonts w:ascii="Century Gothic" w:eastAsia="Arial" w:hAnsi="Century Gothic" w:cs="Arial"/>
          <w:b/>
        </w:rPr>
      </w:pPr>
    </w:p>
    <w:p w14:paraId="6B928343" w14:textId="77777777" w:rsidR="00267F96" w:rsidRPr="00454363" w:rsidRDefault="00267F96" w:rsidP="005A60EC">
      <w:pPr>
        <w:ind w:left="284"/>
        <w:jc w:val="center"/>
        <w:rPr>
          <w:rFonts w:ascii="Century Gothic" w:eastAsia="Arial" w:hAnsi="Century Gothic" w:cs="Arial"/>
          <w:b/>
        </w:rPr>
      </w:pPr>
    </w:p>
    <w:p w14:paraId="65831438" w14:textId="1A2AC4AA" w:rsidR="00A70DBE" w:rsidRPr="00454363" w:rsidRDefault="005923E6" w:rsidP="006E4EBC">
      <w:pPr>
        <w:ind w:left="284"/>
        <w:jc w:val="both"/>
        <w:rPr>
          <w:rFonts w:ascii="Century Gothic" w:eastAsia="Arial" w:hAnsi="Century Gothic" w:cs="Arial"/>
        </w:rPr>
      </w:pPr>
      <w:r w:rsidRPr="00454363">
        <w:rPr>
          <w:rFonts w:ascii="Century Gothic" w:eastAsia="Arial" w:hAnsi="Century Gothic" w:cs="Arial"/>
        </w:rPr>
        <w:t xml:space="preserve"> As modificações ora apresentadas servem </w:t>
      </w:r>
      <w:r w:rsidR="006E4EBC" w:rsidRPr="00454363">
        <w:rPr>
          <w:rFonts w:ascii="Century Gothic" w:eastAsia="Arial" w:hAnsi="Century Gothic" w:cs="Arial"/>
        </w:rPr>
        <w:t>para</w:t>
      </w:r>
      <w:r w:rsidR="006E4EBC">
        <w:rPr>
          <w:rFonts w:ascii="Century Gothic" w:eastAsia="Arial" w:hAnsi="Century Gothic" w:cs="Arial"/>
        </w:rPr>
        <w:t xml:space="preserve"> adequar</w:t>
      </w:r>
      <w:r w:rsidR="00454363">
        <w:rPr>
          <w:rFonts w:ascii="Century Gothic" w:eastAsia="Arial" w:hAnsi="Century Gothic" w:cs="Arial"/>
        </w:rPr>
        <w:t xml:space="preserve"> a matéria </w:t>
      </w:r>
      <w:proofErr w:type="spellStart"/>
      <w:r w:rsidR="00454363">
        <w:rPr>
          <w:rFonts w:ascii="Century Gothic" w:eastAsia="Arial" w:hAnsi="Century Gothic" w:cs="Arial"/>
        </w:rPr>
        <w:t>á</w:t>
      </w:r>
      <w:proofErr w:type="spellEnd"/>
      <w:r w:rsidR="00454363">
        <w:rPr>
          <w:rFonts w:ascii="Century Gothic" w:eastAsia="Arial" w:hAnsi="Century Gothic" w:cs="Arial"/>
        </w:rPr>
        <w:t xml:space="preserve"> melhor técnica Legislativa. A constituição Federal Estabeleceu, no Parágrafo único do art.59, a necessidade </w:t>
      </w:r>
      <w:r w:rsidR="006E4EBC">
        <w:rPr>
          <w:rFonts w:ascii="Century Gothic" w:eastAsia="Arial" w:hAnsi="Century Gothic" w:cs="Arial"/>
        </w:rPr>
        <w:t xml:space="preserve">da edição de lei complementar </w:t>
      </w:r>
      <w:proofErr w:type="gramStart"/>
      <w:r w:rsidR="006E4EBC">
        <w:rPr>
          <w:rFonts w:ascii="Century Gothic" w:eastAsia="Arial" w:hAnsi="Century Gothic" w:cs="Arial"/>
        </w:rPr>
        <w:t>sobre ,</w:t>
      </w:r>
      <w:proofErr w:type="gramEnd"/>
      <w:r w:rsidR="006E4EBC">
        <w:rPr>
          <w:rFonts w:ascii="Century Gothic" w:eastAsia="Arial" w:hAnsi="Century Gothic" w:cs="Arial"/>
        </w:rPr>
        <w:t xml:space="preserve"> a alteração, a redação e a consolidação das leis . A LC n°95/98, atendeu essa determinação de estabelecer diretrizes para a organização do ordenamento jurídico.</w:t>
      </w:r>
      <w:r w:rsidR="00454363">
        <w:rPr>
          <w:rFonts w:ascii="Century Gothic" w:eastAsia="Arial" w:hAnsi="Century Gothic" w:cs="Arial"/>
        </w:rPr>
        <w:t xml:space="preserve"> </w:t>
      </w:r>
    </w:p>
    <w:p w14:paraId="70AB91EA" w14:textId="77777777" w:rsidR="00A70DBE" w:rsidRPr="00454363" w:rsidRDefault="00A70DBE" w:rsidP="006E4EBC">
      <w:pPr>
        <w:ind w:left="284"/>
        <w:jc w:val="both"/>
        <w:rPr>
          <w:rFonts w:ascii="Century Gothic" w:eastAsia="Arial" w:hAnsi="Century Gothic" w:cs="Arial"/>
          <w:b/>
        </w:rPr>
      </w:pPr>
    </w:p>
    <w:p w14:paraId="0109BB97" w14:textId="044A422F" w:rsidR="00A70DBE" w:rsidRDefault="00A70DBE" w:rsidP="00267F96">
      <w:pPr>
        <w:ind w:left="284"/>
        <w:rPr>
          <w:rFonts w:ascii="Century Gothic" w:eastAsia="Arial" w:hAnsi="Century Gothic" w:cs="Arial"/>
          <w:b/>
        </w:rPr>
      </w:pPr>
    </w:p>
    <w:p w14:paraId="2C0ED13B" w14:textId="083AF02B" w:rsidR="006E4EBC" w:rsidRDefault="006E4EBC" w:rsidP="006E4EBC">
      <w:pPr>
        <w:rPr>
          <w:rFonts w:ascii="14" w:eastAsia="Arial" w:hAnsi="14" w:cs="Arial"/>
          <w:sz w:val="28"/>
          <w:szCs w:val="28"/>
        </w:rPr>
      </w:pPr>
      <w:r w:rsidRPr="00657CB0">
        <w:rPr>
          <w:rFonts w:ascii="14" w:eastAsia="Arial" w:hAnsi="14" w:cs="Arial"/>
          <w:sz w:val="28"/>
          <w:szCs w:val="28"/>
        </w:rPr>
        <w:t xml:space="preserve">Aracruz – ES, </w:t>
      </w:r>
      <w:r>
        <w:rPr>
          <w:rFonts w:ascii="14" w:eastAsia="Arial" w:hAnsi="14" w:cs="Arial"/>
          <w:sz w:val="28"/>
          <w:szCs w:val="28"/>
        </w:rPr>
        <w:t>2</w:t>
      </w:r>
      <w:r w:rsidR="00664F59">
        <w:rPr>
          <w:rFonts w:ascii="14" w:eastAsia="Arial" w:hAnsi="14" w:cs="Arial"/>
          <w:sz w:val="28"/>
          <w:szCs w:val="28"/>
        </w:rPr>
        <w:t>1</w:t>
      </w:r>
      <w:r w:rsidRPr="00657CB0">
        <w:rPr>
          <w:rFonts w:ascii="14" w:eastAsia="Arial" w:hAnsi="14" w:cs="Arial"/>
          <w:sz w:val="28"/>
          <w:szCs w:val="28"/>
        </w:rPr>
        <w:t xml:space="preserve"> de </w:t>
      </w:r>
      <w:r w:rsidR="00664F59">
        <w:rPr>
          <w:rFonts w:ascii="14" w:eastAsia="Arial" w:hAnsi="14" w:cs="Arial"/>
          <w:sz w:val="28"/>
          <w:szCs w:val="28"/>
        </w:rPr>
        <w:t>julho</w:t>
      </w:r>
      <w:r w:rsidRPr="00657CB0">
        <w:rPr>
          <w:rFonts w:ascii="14" w:eastAsia="Arial" w:hAnsi="14" w:cs="Arial"/>
          <w:sz w:val="28"/>
          <w:szCs w:val="28"/>
        </w:rPr>
        <w:t xml:space="preserve"> de 20</w:t>
      </w:r>
      <w:r>
        <w:rPr>
          <w:rFonts w:ascii="14" w:eastAsia="Arial" w:hAnsi="14" w:cs="Arial"/>
          <w:sz w:val="28"/>
          <w:szCs w:val="28"/>
        </w:rPr>
        <w:t>20</w:t>
      </w:r>
      <w:r w:rsidRPr="00657CB0">
        <w:rPr>
          <w:rFonts w:ascii="14" w:eastAsia="Arial" w:hAnsi="14" w:cs="Arial"/>
          <w:sz w:val="28"/>
          <w:szCs w:val="28"/>
        </w:rPr>
        <w:t>.</w:t>
      </w:r>
    </w:p>
    <w:p w14:paraId="581C5BFD" w14:textId="5301E5DB" w:rsidR="0091117B" w:rsidRDefault="0091117B" w:rsidP="006E4EBC">
      <w:pPr>
        <w:rPr>
          <w:rFonts w:ascii="14" w:eastAsia="Arial" w:hAnsi="14" w:cs="Arial"/>
          <w:sz w:val="28"/>
          <w:szCs w:val="28"/>
        </w:rPr>
      </w:pPr>
    </w:p>
    <w:p w14:paraId="0ADBE073" w14:textId="303E3FBF" w:rsidR="0091117B" w:rsidRDefault="0091117B" w:rsidP="006E4EBC">
      <w:pPr>
        <w:rPr>
          <w:rFonts w:ascii="14" w:eastAsia="Arial" w:hAnsi="14" w:cs="Arial"/>
          <w:sz w:val="28"/>
          <w:szCs w:val="28"/>
        </w:rPr>
      </w:pPr>
    </w:p>
    <w:p w14:paraId="5F203D0E" w14:textId="72D3248A" w:rsidR="0091117B" w:rsidRDefault="0091117B" w:rsidP="006E4EBC">
      <w:pPr>
        <w:rPr>
          <w:rFonts w:ascii="14" w:eastAsia="Arial" w:hAnsi="14" w:cs="Arial"/>
          <w:sz w:val="28"/>
          <w:szCs w:val="28"/>
        </w:rPr>
      </w:pPr>
    </w:p>
    <w:p w14:paraId="292DB5E6" w14:textId="59A80475" w:rsidR="0091117B" w:rsidRDefault="0091117B" w:rsidP="006E4EBC">
      <w:pPr>
        <w:rPr>
          <w:rFonts w:ascii="14" w:eastAsia="Arial" w:hAnsi="14" w:cs="Arial"/>
          <w:sz w:val="28"/>
          <w:szCs w:val="28"/>
        </w:rPr>
      </w:pPr>
    </w:p>
    <w:p w14:paraId="1DBFD66C" w14:textId="63919F82" w:rsidR="0091117B" w:rsidRDefault="0091117B" w:rsidP="006E4EBC">
      <w:pPr>
        <w:rPr>
          <w:rFonts w:ascii="14" w:eastAsia="Arial" w:hAnsi="14" w:cs="Arial"/>
          <w:sz w:val="28"/>
          <w:szCs w:val="28"/>
        </w:rPr>
      </w:pPr>
    </w:p>
    <w:p w14:paraId="64A139DB" w14:textId="77777777" w:rsidR="0091117B" w:rsidRDefault="0091117B" w:rsidP="006E4EBC">
      <w:pPr>
        <w:rPr>
          <w:rFonts w:ascii="14" w:eastAsia="Arial" w:hAnsi="14" w:cs="Arial"/>
          <w:sz w:val="28"/>
          <w:szCs w:val="28"/>
        </w:rPr>
      </w:pPr>
      <w:bookmarkStart w:id="0" w:name="_GoBack"/>
      <w:bookmarkEnd w:id="0"/>
    </w:p>
    <w:p w14:paraId="1DB85CF0" w14:textId="44D21983" w:rsidR="006E4EBC" w:rsidRDefault="006E4EBC" w:rsidP="006E4EBC">
      <w:pPr>
        <w:rPr>
          <w:rFonts w:ascii="14" w:eastAsia="Arial" w:hAnsi="14" w:cs="Arial"/>
          <w:sz w:val="28"/>
          <w:szCs w:val="28"/>
        </w:rPr>
      </w:pPr>
    </w:p>
    <w:p w14:paraId="4B298484" w14:textId="77777777" w:rsidR="006E4EBC" w:rsidRPr="00657CB0" w:rsidRDefault="006E4EBC" w:rsidP="006E4EBC">
      <w:pPr>
        <w:rPr>
          <w:rFonts w:ascii="14" w:eastAsia="Arial" w:hAnsi="14" w:cs="Arial"/>
          <w:sz w:val="28"/>
          <w:szCs w:val="28"/>
        </w:rPr>
      </w:pPr>
    </w:p>
    <w:p w14:paraId="2FD9B807" w14:textId="4E75ABCD" w:rsidR="006E4EBC" w:rsidRDefault="006E4EBC" w:rsidP="00267F96">
      <w:pPr>
        <w:ind w:left="284"/>
        <w:rPr>
          <w:rFonts w:ascii="Century Gothic" w:eastAsia="Arial" w:hAnsi="Century Gothic" w:cs="Arial"/>
          <w:b/>
        </w:rPr>
      </w:pPr>
    </w:p>
    <w:p w14:paraId="58F78793" w14:textId="7E5E4E90" w:rsidR="00774242" w:rsidRDefault="00664F59" w:rsidP="00664F59">
      <w:pPr>
        <w:ind w:right="142"/>
        <w:rPr>
          <w:rFonts w:ascii="Century Gothic" w:hAnsi="Century Gothic"/>
          <w:lang w:eastAsia="pt-BR"/>
        </w:rPr>
      </w:pPr>
      <w:r>
        <w:rPr>
          <w:rFonts w:ascii="Century Gothic" w:eastAsia="Arial" w:hAnsi="Century Gothic" w:cs="Arial"/>
          <w:b/>
        </w:rPr>
        <w:t xml:space="preserve">                                       </w:t>
      </w:r>
      <w:r w:rsidR="00774242">
        <w:rPr>
          <w:rFonts w:ascii="Century Gothic" w:hAnsi="Century Gothic"/>
        </w:rPr>
        <w:t>José Gomes dos Santos</w:t>
      </w:r>
    </w:p>
    <w:p w14:paraId="218064C1" w14:textId="55A60E0A" w:rsidR="00664F59" w:rsidRPr="00664F59" w:rsidRDefault="00774242" w:rsidP="00664F59">
      <w:pPr>
        <w:ind w:right="142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LULA Vereador </w:t>
      </w:r>
      <w:r>
        <w:rPr>
          <w:rFonts w:ascii="Century Gothic" w:hAnsi="Century Gothic" w:cs="Arial"/>
        </w:rPr>
        <w:t>Partido Democracia Cristã (DC)</w:t>
      </w:r>
    </w:p>
    <w:sectPr w:rsidR="00664F59" w:rsidRPr="00664F59" w:rsidSect="00CD652A">
      <w:headerReference w:type="default" r:id="rId8"/>
      <w:footerReference w:type="default" r:id="rId9"/>
      <w:pgSz w:w="11906" w:h="16838" w:code="9"/>
      <w:pgMar w:top="1760" w:right="1274" w:bottom="993" w:left="1985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22C19" w14:textId="77777777" w:rsidR="00B17C3A" w:rsidRDefault="00B17C3A">
      <w:r>
        <w:separator/>
      </w:r>
    </w:p>
  </w:endnote>
  <w:endnote w:type="continuationSeparator" w:id="0">
    <w:p w14:paraId="689FA4A9" w14:textId="77777777" w:rsidR="00B17C3A" w:rsidRDefault="00B17C3A">
      <w:r>
        <w:continuationSeparator/>
      </w:r>
    </w:p>
  </w:endnote>
  <w:endnote w:type="continuationNotice" w:id="1">
    <w:p w14:paraId="04523B54" w14:textId="77777777" w:rsidR="00B17C3A" w:rsidRDefault="00B17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43723" w14:textId="77777777" w:rsidR="00267F96" w:rsidRPr="0005464B" w:rsidRDefault="00267F96" w:rsidP="008C1C27">
    <w:pPr>
      <w:jc w:val="center"/>
      <w:rPr>
        <w:sz w:val="18"/>
        <w:szCs w:val="18"/>
      </w:rPr>
    </w:pPr>
    <w:r w:rsidRPr="0005464B">
      <w:rPr>
        <w:sz w:val="18"/>
        <w:szCs w:val="18"/>
      </w:rPr>
      <w:t>Rua Professor Lobo. 550 – Centro – Aracruz – E/S – CEP 29.190-910 Tel.: (27) 325</w:t>
    </w:r>
    <w:r>
      <w:rPr>
        <w:sz w:val="18"/>
        <w:szCs w:val="18"/>
      </w:rPr>
      <w:t xml:space="preserve">6-9491 Telefax: (27) 3256-9492 </w:t>
    </w:r>
    <w:r w:rsidRPr="0005464B">
      <w:rPr>
        <w:sz w:val="18"/>
        <w:szCs w:val="18"/>
      </w:rPr>
      <w:t xml:space="preserve"> CNPJ: 39.616.891/0001-40 – Site: </w:t>
    </w:r>
    <w:hyperlink r:id="rId1" w:history="1">
      <w:r w:rsidRPr="0005464B">
        <w:rPr>
          <w:rStyle w:val="Hyperlink"/>
          <w:sz w:val="18"/>
          <w:szCs w:val="18"/>
        </w:rPr>
        <w:t>www.cma.es.gov.br</w:t>
      </w:r>
    </w:hyperlink>
    <w:r>
      <w:rPr>
        <w:sz w:val="18"/>
        <w:szCs w:val="18"/>
      </w:rPr>
      <w:t>, E</w:t>
    </w:r>
    <w:r w:rsidRPr="0005464B">
      <w:rPr>
        <w:sz w:val="18"/>
        <w:szCs w:val="18"/>
      </w:rPr>
      <w:t>-mail compras@cma.es.gov.br</w:t>
    </w:r>
  </w:p>
  <w:p w14:paraId="03540EEA" w14:textId="77777777" w:rsidR="00267F96" w:rsidRDefault="00267F9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34F6">
      <w:rPr>
        <w:noProof/>
      </w:rPr>
      <w:t>2</w:t>
    </w:r>
    <w:r>
      <w:fldChar w:fldCharType="end"/>
    </w:r>
  </w:p>
  <w:p w14:paraId="4ACCC847" w14:textId="77777777" w:rsidR="00267F96" w:rsidRPr="00454240" w:rsidRDefault="00267F96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56764" w14:textId="77777777" w:rsidR="00B17C3A" w:rsidRDefault="00B17C3A">
      <w:r>
        <w:separator/>
      </w:r>
    </w:p>
  </w:footnote>
  <w:footnote w:type="continuationSeparator" w:id="0">
    <w:p w14:paraId="0A3762C6" w14:textId="77777777" w:rsidR="00B17C3A" w:rsidRDefault="00B17C3A">
      <w:r>
        <w:continuationSeparator/>
      </w:r>
    </w:p>
  </w:footnote>
  <w:footnote w:type="continuationNotice" w:id="1">
    <w:p w14:paraId="494E2D88" w14:textId="77777777" w:rsidR="00B17C3A" w:rsidRDefault="00B17C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59E44" w14:textId="570FED0F" w:rsidR="00267F96" w:rsidRPr="00314F8E" w:rsidRDefault="00267F96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D14B70D" wp14:editId="3EBF1FB3">
          <wp:simplePos x="0" y="0"/>
          <wp:positionH relativeFrom="column">
            <wp:posOffset>-183515</wp:posOffset>
          </wp:positionH>
          <wp:positionV relativeFrom="paragraph">
            <wp:posOffset>-76200</wp:posOffset>
          </wp:positionV>
          <wp:extent cx="1017905" cy="845185"/>
          <wp:effectExtent l="19050" t="19050" r="10795" b="1206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451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5EC5A19E" w14:textId="4F1CE48A" w:rsidR="00267F96" w:rsidRPr="006B1F7F" w:rsidRDefault="00267F96" w:rsidP="006B1F7F">
    <w:pPr>
      <w:pStyle w:val="Cabealho"/>
      <w:rPr>
        <w:sz w:val="28"/>
        <w:szCs w:val="28"/>
      </w:rPr>
    </w:pPr>
    <w:r>
      <w:t xml:space="preserve">                          </w:t>
    </w:r>
    <w:r w:rsidRPr="00206B48">
      <w:rPr>
        <w:b/>
        <w:sz w:val="28"/>
        <w:szCs w:val="28"/>
      </w:rPr>
      <w:t>ESTADO DO ESPIRITO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ascii="Symbol" w:hAnsi="Symbol" w:cs="Symbol"/>
      </w:rPr>
    </w:lvl>
  </w:abstractNum>
  <w:abstractNum w:abstractNumId="11" w15:restartNumberingAfterBreak="0">
    <w:nsid w:val="00000011"/>
    <w:multiLevelType w:val="multilevel"/>
    <w:tmpl w:val="67942DD0"/>
    <w:name w:val="WW8Num17"/>
    <w:lvl w:ilvl="0">
      <w:start w:val="1"/>
      <w:numFmt w:val="lowerLetter"/>
      <w:lvlText w:val="%1)"/>
      <w:lvlJc w:val="left"/>
      <w:pPr>
        <w:tabs>
          <w:tab w:val="num" w:pos="142"/>
        </w:tabs>
        <w:ind w:left="502" w:hanging="360"/>
      </w:pPr>
      <w:rPr>
        <w:rFonts w:ascii="Symbol" w:hAnsi="Symbol" w:cs="Symbol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Symbol" w:hAnsi="Symbol" w:cs="Symbol"/>
      </w:r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2"/>
      <w:numFmt w:val="decimal"/>
      <w:lvlText w:val="%1.%2.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/>
      </w:rPr>
    </w:lvl>
  </w:abstractNum>
  <w:abstractNum w:abstractNumId="21" w15:restartNumberingAfterBreak="0">
    <w:nsid w:val="0000001D"/>
    <w:multiLevelType w:val="multilevel"/>
    <w:tmpl w:val="0000001D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  <w:bCs w:val="0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35" w:hanging="375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</w:abstractNum>
  <w:abstractNum w:abstractNumId="25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29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743" w:hanging="1035"/>
      </w:pPr>
      <w:rPr>
        <w:rFonts w:ascii="Symbol" w:hAnsi="Symbol" w:cs="OpenSymbol"/>
      </w:r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23"/>
      <w:numFmt w:val="decimal"/>
      <w:lvlText w:val="%1.%2."/>
      <w:lvlJc w:val="left"/>
      <w:pPr>
        <w:tabs>
          <w:tab w:val="num" w:pos="0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3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2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940"/>
        </w:tabs>
        <w:ind w:left="2940" w:hanging="9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8672"/>
        </w:tabs>
        <w:ind w:left="8672" w:hanging="360"/>
      </w:pPr>
      <w:rPr>
        <w:rFonts w:ascii="Symbol" w:hAnsi="Symbol" w:cs="Symbol"/>
      </w:rPr>
    </w:lvl>
  </w:abstractNum>
  <w:abstractNum w:abstractNumId="35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7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38" w15:restartNumberingAfterBreak="0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9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0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43" w:hanging="765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521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65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8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4" w:hanging="1800"/>
      </w:pPr>
    </w:lvl>
  </w:abstractNum>
  <w:abstractNum w:abstractNumId="41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2" w15:restartNumberingAfterBreak="0">
    <w:nsid w:val="0000003C"/>
    <w:multiLevelType w:val="singleLevel"/>
    <w:tmpl w:val="0000003C"/>
    <w:name w:val="WW8Num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OpenSymbol"/>
      </w:rPr>
    </w:lvl>
  </w:abstractNum>
  <w:abstractNum w:abstractNumId="4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45" w15:restartNumberingAfterBreak="0">
    <w:nsid w:val="00000046"/>
    <w:multiLevelType w:val="single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 w:val="0"/>
        <w:bCs w:val="0"/>
      </w:r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i w:val="0"/>
        <w:sz w:val="20"/>
        <w:szCs w:val="2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8" w15:restartNumberingAfterBreak="0">
    <w:nsid w:val="0000004E"/>
    <w:multiLevelType w:val="single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49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44F7AE1"/>
    <w:multiLevelType w:val="multilevel"/>
    <w:tmpl w:val="B622D6D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04D91682"/>
    <w:multiLevelType w:val="multilevel"/>
    <w:tmpl w:val="3D6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5205B78"/>
    <w:multiLevelType w:val="hybridMultilevel"/>
    <w:tmpl w:val="5608CFCC"/>
    <w:lvl w:ilvl="0" w:tplc="B8FA05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5F40341"/>
    <w:multiLevelType w:val="hybridMultilevel"/>
    <w:tmpl w:val="259E7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B1269A0"/>
    <w:multiLevelType w:val="multilevel"/>
    <w:tmpl w:val="F31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1120B37"/>
    <w:multiLevelType w:val="multilevel"/>
    <w:tmpl w:val="C30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AA63A7"/>
    <w:multiLevelType w:val="hybridMultilevel"/>
    <w:tmpl w:val="99AA9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031AC4"/>
    <w:multiLevelType w:val="hybridMultilevel"/>
    <w:tmpl w:val="1D080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3F730C"/>
    <w:multiLevelType w:val="hybridMultilevel"/>
    <w:tmpl w:val="82EADCB0"/>
    <w:lvl w:ilvl="0" w:tplc="2DBCF65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5271274"/>
    <w:multiLevelType w:val="hybridMultilevel"/>
    <w:tmpl w:val="1BE69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78F585C"/>
    <w:multiLevelType w:val="hybridMultilevel"/>
    <w:tmpl w:val="01940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AD26C23"/>
    <w:multiLevelType w:val="hybridMultilevel"/>
    <w:tmpl w:val="A0CC1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DE126F8"/>
    <w:multiLevelType w:val="hybridMultilevel"/>
    <w:tmpl w:val="777EB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071B0F"/>
    <w:multiLevelType w:val="hybridMultilevel"/>
    <w:tmpl w:val="83C24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654673"/>
    <w:multiLevelType w:val="hybridMultilevel"/>
    <w:tmpl w:val="B4A0F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C7164E"/>
    <w:multiLevelType w:val="hybridMultilevel"/>
    <w:tmpl w:val="C9346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FE4C66"/>
    <w:multiLevelType w:val="hybridMultilevel"/>
    <w:tmpl w:val="33082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F55557"/>
    <w:multiLevelType w:val="hybridMultilevel"/>
    <w:tmpl w:val="7E5AE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F07450"/>
    <w:multiLevelType w:val="hybridMultilevel"/>
    <w:tmpl w:val="EA00A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7D1F6B"/>
    <w:multiLevelType w:val="hybridMultilevel"/>
    <w:tmpl w:val="0DBA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DD2B93"/>
    <w:multiLevelType w:val="hybridMultilevel"/>
    <w:tmpl w:val="B84A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483DAC"/>
    <w:multiLevelType w:val="hybridMultilevel"/>
    <w:tmpl w:val="6A90A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F36CE6"/>
    <w:multiLevelType w:val="multilevel"/>
    <w:tmpl w:val="E03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B1B3285"/>
    <w:multiLevelType w:val="hybridMultilevel"/>
    <w:tmpl w:val="C4CC4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11303B"/>
    <w:multiLevelType w:val="hybridMultilevel"/>
    <w:tmpl w:val="1328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2E2F25"/>
    <w:multiLevelType w:val="hybridMultilevel"/>
    <w:tmpl w:val="B23C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51585C"/>
    <w:multiLevelType w:val="hybridMultilevel"/>
    <w:tmpl w:val="FF806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CF0396"/>
    <w:multiLevelType w:val="hybridMultilevel"/>
    <w:tmpl w:val="8278C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567361"/>
    <w:multiLevelType w:val="hybridMultilevel"/>
    <w:tmpl w:val="D3C02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58"/>
  </w:num>
  <w:num w:numId="3">
    <w:abstractNumId w:val="54"/>
  </w:num>
  <w:num w:numId="4">
    <w:abstractNumId w:val="51"/>
  </w:num>
  <w:num w:numId="5">
    <w:abstractNumId w:val="55"/>
  </w:num>
  <w:num w:numId="6">
    <w:abstractNumId w:val="72"/>
  </w:num>
  <w:num w:numId="7">
    <w:abstractNumId w:val="57"/>
  </w:num>
  <w:num w:numId="8">
    <w:abstractNumId w:val="76"/>
  </w:num>
  <w:num w:numId="9">
    <w:abstractNumId w:val="77"/>
  </w:num>
  <w:num w:numId="10">
    <w:abstractNumId w:val="60"/>
  </w:num>
  <w:num w:numId="11">
    <w:abstractNumId w:val="66"/>
  </w:num>
  <w:num w:numId="12">
    <w:abstractNumId w:val="64"/>
  </w:num>
  <w:num w:numId="13">
    <w:abstractNumId w:val="56"/>
  </w:num>
  <w:num w:numId="14">
    <w:abstractNumId w:val="61"/>
  </w:num>
  <w:num w:numId="15">
    <w:abstractNumId w:val="69"/>
  </w:num>
  <w:num w:numId="16">
    <w:abstractNumId w:val="68"/>
  </w:num>
  <w:num w:numId="17">
    <w:abstractNumId w:val="75"/>
  </w:num>
  <w:num w:numId="18">
    <w:abstractNumId w:val="74"/>
  </w:num>
  <w:num w:numId="19">
    <w:abstractNumId w:val="71"/>
  </w:num>
  <w:num w:numId="20">
    <w:abstractNumId w:val="73"/>
  </w:num>
  <w:num w:numId="21">
    <w:abstractNumId w:val="65"/>
  </w:num>
  <w:num w:numId="22">
    <w:abstractNumId w:val="53"/>
  </w:num>
  <w:num w:numId="23">
    <w:abstractNumId w:val="63"/>
  </w:num>
  <w:num w:numId="24">
    <w:abstractNumId w:val="62"/>
  </w:num>
  <w:num w:numId="25">
    <w:abstractNumId w:val="67"/>
  </w:num>
  <w:num w:numId="26">
    <w:abstractNumId w:val="59"/>
  </w:num>
  <w:num w:numId="27">
    <w:abstractNumId w:val="70"/>
  </w:num>
  <w:num w:numId="28">
    <w:abstractNumId w:val="78"/>
  </w:num>
  <w:num w:numId="29">
    <w:abstractNumId w:val="5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3449"/>
    <w:rsid w:val="000051B3"/>
    <w:rsid w:val="0000543B"/>
    <w:rsid w:val="000120CB"/>
    <w:rsid w:val="0001370A"/>
    <w:rsid w:val="00014B45"/>
    <w:rsid w:val="000169A8"/>
    <w:rsid w:val="00023AED"/>
    <w:rsid w:val="00024D4C"/>
    <w:rsid w:val="000252F5"/>
    <w:rsid w:val="00030203"/>
    <w:rsid w:val="00031C2D"/>
    <w:rsid w:val="000328E7"/>
    <w:rsid w:val="000347F4"/>
    <w:rsid w:val="00041D99"/>
    <w:rsid w:val="00044D98"/>
    <w:rsid w:val="000454F9"/>
    <w:rsid w:val="00045D8F"/>
    <w:rsid w:val="0004626D"/>
    <w:rsid w:val="00046674"/>
    <w:rsid w:val="00047E3F"/>
    <w:rsid w:val="000508E4"/>
    <w:rsid w:val="0005464B"/>
    <w:rsid w:val="00057823"/>
    <w:rsid w:val="00062896"/>
    <w:rsid w:val="00067706"/>
    <w:rsid w:val="0006776B"/>
    <w:rsid w:val="00067934"/>
    <w:rsid w:val="00074D32"/>
    <w:rsid w:val="000811D0"/>
    <w:rsid w:val="00083A46"/>
    <w:rsid w:val="00083B58"/>
    <w:rsid w:val="00090A7C"/>
    <w:rsid w:val="00093696"/>
    <w:rsid w:val="00094261"/>
    <w:rsid w:val="0009449F"/>
    <w:rsid w:val="00094896"/>
    <w:rsid w:val="0009504B"/>
    <w:rsid w:val="00095249"/>
    <w:rsid w:val="000A4822"/>
    <w:rsid w:val="000B164C"/>
    <w:rsid w:val="000B21D2"/>
    <w:rsid w:val="000B3BE3"/>
    <w:rsid w:val="000B447E"/>
    <w:rsid w:val="000B5CD0"/>
    <w:rsid w:val="000B5D32"/>
    <w:rsid w:val="000B6D8C"/>
    <w:rsid w:val="000C1875"/>
    <w:rsid w:val="000C354C"/>
    <w:rsid w:val="000C5920"/>
    <w:rsid w:val="000C6083"/>
    <w:rsid w:val="000C630E"/>
    <w:rsid w:val="000D51FC"/>
    <w:rsid w:val="000D7E5E"/>
    <w:rsid w:val="000E0605"/>
    <w:rsid w:val="000E10CF"/>
    <w:rsid w:val="000E199F"/>
    <w:rsid w:val="000E354F"/>
    <w:rsid w:val="000F202A"/>
    <w:rsid w:val="000F4B5A"/>
    <w:rsid w:val="000F51E1"/>
    <w:rsid w:val="00100FB2"/>
    <w:rsid w:val="00111830"/>
    <w:rsid w:val="00111D13"/>
    <w:rsid w:val="00117284"/>
    <w:rsid w:val="00117956"/>
    <w:rsid w:val="00117EFD"/>
    <w:rsid w:val="0012115A"/>
    <w:rsid w:val="00121DD5"/>
    <w:rsid w:val="00121E68"/>
    <w:rsid w:val="0012766A"/>
    <w:rsid w:val="00132028"/>
    <w:rsid w:val="0014327F"/>
    <w:rsid w:val="0014382C"/>
    <w:rsid w:val="001463A1"/>
    <w:rsid w:val="00146E1E"/>
    <w:rsid w:val="001471F2"/>
    <w:rsid w:val="00151C90"/>
    <w:rsid w:val="0015303A"/>
    <w:rsid w:val="0015656D"/>
    <w:rsid w:val="00157464"/>
    <w:rsid w:val="0016096D"/>
    <w:rsid w:val="00161488"/>
    <w:rsid w:val="00164C6F"/>
    <w:rsid w:val="00165A16"/>
    <w:rsid w:val="001728D7"/>
    <w:rsid w:val="00174F36"/>
    <w:rsid w:val="001775BD"/>
    <w:rsid w:val="00180450"/>
    <w:rsid w:val="00180BBC"/>
    <w:rsid w:val="00182FCF"/>
    <w:rsid w:val="00183171"/>
    <w:rsid w:val="001864B2"/>
    <w:rsid w:val="001875B5"/>
    <w:rsid w:val="00187644"/>
    <w:rsid w:val="001915BC"/>
    <w:rsid w:val="001917F1"/>
    <w:rsid w:val="00192946"/>
    <w:rsid w:val="001933A6"/>
    <w:rsid w:val="00194E8F"/>
    <w:rsid w:val="00194FE4"/>
    <w:rsid w:val="0019591F"/>
    <w:rsid w:val="00197A88"/>
    <w:rsid w:val="001A29D3"/>
    <w:rsid w:val="001A434B"/>
    <w:rsid w:val="001A6465"/>
    <w:rsid w:val="001A713D"/>
    <w:rsid w:val="001B11E2"/>
    <w:rsid w:val="001B1F78"/>
    <w:rsid w:val="001B26AA"/>
    <w:rsid w:val="001C52CC"/>
    <w:rsid w:val="001D026F"/>
    <w:rsid w:val="001D08CF"/>
    <w:rsid w:val="001E2C37"/>
    <w:rsid w:val="001E5CF6"/>
    <w:rsid w:val="001E63E2"/>
    <w:rsid w:val="001E7CB4"/>
    <w:rsid w:val="001F2A20"/>
    <w:rsid w:val="001F4E74"/>
    <w:rsid w:val="001F5380"/>
    <w:rsid w:val="001F6445"/>
    <w:rsid w:val="001F75F9"/>
    <w:rsid w:val="001F7765"/>
    <w:rsid w:val="00203802"/>
    <w:rsid w:val="00205444"/>
    <w:rsid w:val="00206A4B"/>
    <w:rsid w:val="00206B48"/>
    <w:rsid w:val="002102E0"/>
    <w:rsid w:val="00211ED7"/>
    <w:rsid w:val="00216E8D"/>
    <w:rsid w:val="0021778E"/>
    <w:rsid w:val="002249CA"/>
    <w:rsid w:val="00224E67"/>
    <w:rsid w:val="002311E7"/>
    <w:rsid w:val="00231B20"/>
    <w:rsid w:val="002326FD"/>
    <w:rsid w:val="00232C8E"/>
    <w:rsid w:val="002369AA"/>
    <w:rsid w:val="00236C01"/>
    <w:rsid w:val="00237F4A"/>
    <w:rsid w:val="00242FCD"/>
    <w:rsid w:val="002432C8"/>
    <w:rsid w:val="00243637"/>
    <w:rsid w:val="00243CC3"/>
    <w:rsid w:val="00244010"/>
    <w:rsid w:val="002458B7"/>
    <w:rsid w:val="00246168"/>
    <w:rsid w:val="00246FFE"/>
    <w:rsid w:val="002538B4"/>
    <w:rsid w:val="00254715"/>
    <w:rsid w:val="00254EA1"/>
    <w:rsid w:val="0025609F"/>
    <w:rsid w:val="00260780"/>
    <w:rsid w:val="00261B75"/>
    <w:rsid w:val="002639CB"/>
    <w:rsid w:val="002640D6"/>
    <w:rsid w:val="00267F96"/>
    <w:rsid w:val="002702E6"/>
    <w:rsid w:val="002722D9"/>
    <w:rsid w:val="00277701"/>
    <w:rsid w:val="002811D6"/>
    <w:rsid w:val="002817FE"/>
    <w:rsid w:val="00281DC5"/>
    <w:rsid w:val="0028348C"/>
    <w:rsid w:val="00285932"/>
    <w:rsid w:val="00285C53"/>
    <w:rsid w:val="00286B10"/>
    <w:rsid w:val="00287D89"/>
    <w:rsid w:val="00293215"/>
    <w:rsid w:val="00297CBD"/>
    <w:rsid w:val="002A3A41"/>
    <w:rsid w:val="002A3EA8"/>
    <w:rsid w:val="002A48C1"/>
    <w:rsid w:val="002A567A"/>
    <w:rsid w:val="002A74DF"/>
    <w:rsid w:val="002A7BEF"/>
    <w:rsid w:val="002A7C73"/>
    <w:rsid w:val="002B1A59"/>
    <w:rsid w:val="002B207E"/>
    <w:rsid w:val="002B40DD"/>
    <w:rsid w:val="002B51C0"/>
    <w:rsid w:val="002B5220"/>
    <w:rsid w:val="002B63CF"/>
    <w:rsid w:val="002C1311"/>
    <w:rsid w:val="002C26C5"/>
    <w:rsid w:val="002C3F86"/>
    <w:rsid w:val="002C7DF9"/>
    <w:rsid w:val="002D0BEA"/>
    <w:rsid w:val="002D5003"/>
    <w:rsid w:val="002E3550"/>
    <w:rsid w:val="002E743A"/>
    <w:rsid w:val="002E7C34"/>
    <w:rsid w:val="002F33D3"/>
    <w:rsid w:val="002F58B0"/>
    <w:rsid w:val="002F6628"/>
    <w:rsid w:val="002F7794"/>
    <w:rsid w:val="003015BA"/>
    <w:rsid w:val="00301BF5"/>
    <w:rsid w:val="00301D59"/>
    <w:rsid w:val="00307694"/>
    <w:rsid w:val="00311854"/>
    <w:rsid w:val="00314F8E"/>
    <w:rsid w:val="0031740A"/>
    <w:rsid w:val="003234F6"/>
    <w:rsid w:val="0032426C"/>
    <w:rsid w:val="003242B8"/>
    <w:rsid w:val="00324D15"/>
    <w:rsid w:val="003255E7"/>
    <w:rsid w:val="003257F4"/>
    <w:rsid w:val="00325EC4"/>
    <w:rsid w:val="00327CAC"/>
    <w:rsid w:val="00332EB1"/>
    <w:rsid w:val="00333DC0"/>
    <w:rsid w:val="003347CB"/>
    <w:rsid w:val="00336272"/>
    <w:rsid w:val="0033642D"/>
    <w:rsid w:val="00336DC4"/>
    <w:rsid w:val="0034071D"/>
    <w:rsid w:val="0034161B"/>
    <w:rsid w:val="00341BB1"/>
    <w:rsid w:val="00345534"/>
    <w:rsid w:val="00346208"/>
    <w:rsid w:val="003500FD"/>
    <w:rsid w:val="00356510"/>
    <w:rsid w:val="0035730D"/>
    <w:rsid w:val="00360937"/>
    <w:rsid w:val="00361C62"/>
    <w:rsid w:val="00363F2A"/>
    <w:rsid w:val="00365626"/>
    <w:rsid w:val="00365671"/>
    <w:rsid w:val="00372B6B"/>
    <w:rsid w:val="003730F8"/>
    <w:rsid w:val="0037510C"/>
    <w:rsid w:val="00375B99"/>
    <w:rsid w:val="0037611F"/>
    <w:rsid w:val="00381E9A"/>
    <w:rsid w:val="0038525A"/>
    <w:rsid w:val="00385631"/>
    <w:rsid w:val="003862CF"/>
    <w:rsid w:val="0039191B"/>
    <w:rsid w:val="003936EA"/>
    <w:rsid w:val="00393E36"/>
    <w:rsid w:val="00394853"/>
    <w:rsid w:val="00395A56"/>
    <w:rsid w:val="003978FC"/>
    <w:rsid w:val="003A1505"/>
    <w:rsid w:val="003A1B0C"/>
    <w:rsid w:val="003A2153"/>
    <w:rsid w:val="003A5CF3"/>
    <w:rsid w:val="003B4AB2"/>
    <w:rsid w:val="003B5536"/>
    <w:rsid w:val="003C3832"/>
    <w:rsid w:val="003C51EB"/>
    <w:rsid w:val="003D1D9A"/>
    <w:rsid w:val="003D794A"/>
    <w:rsid w:val="003E05AE"/>
    <w:rsid w:val="003E19AD"/>
    <w:rsid w:val="003E2B4E"/>
    <w:rsid w:val="003E2C47"/>
    <w:rsid w:val="003E3558"/>
    <w:rsid w:val="003E3ABA"/>
    <w:rsid w:val="003E6B28"/>
    <w:rsid w:val="003F051F"/>
    <w:rsid w:val="003F0FD5"/>
    <w:rsid w:val="003F31F0"/>
    <w:rsid w:val="003F6AE3"/>
    <w:rsid w:val="003F6D96"/>
    <w:rsid w:val="003F7432"/>
    <w:rsid w:val="004016DE"/>
    <w:rsid w:val="00404436"/>
    <w:rsid w:val="00404701"/>
    <w:rsid w:val="004050E3"/>
    <w:rsid w:val="00410418"/>
    <w:rsid w:val="0041166D"/>
    <w:rsid w:val="00412ED2"/>
    <w:rsid w:val="00413B87"/>
    <w:rsid w:val="00421CF8"/>
    <w:rsid w:val="00422526"/>
    <w:rsid w:val="00423175"/>
    <w:rsid w:val="004231D8"/>
    <w:rsid w:val="00430766"/>
    <w:rsid w:val="00431950"/>
    <w:rsid w:val="00433B3F"/>
    <w:rsid w:val="00434B6A"/>
    <w:rsid w:val="0044451D"/>
    <w:rsid w:val="004453E0"/>
    <w:rsid w:val="00450D04"/>
    <w:rsid w:val="00451E19"/>
    <w:rsid w:val="00454185"/>
    <w:rsid w:val="00454240"/>
    <w:rsid w:val="00454363"/>
    <w:rsid w:val="0045602F"/>
    <w:rsid w:val="00462E26"/>
    <w:rsid w:val="00464F99"/>
    <w:rsid w:val="00465D40"/>
    <w:rsid w:val="0047262A"/>
    <w:rsid w:val="004763B0"/>
    <w:rsid w:val="0047696A"/>
    <w:rsid w:val="0047766A"/>
    <w:rsid w:val="00477E80"/>
    <w:rsid w:val="00480E19"/>
    <w:rsid w:val="00482255"/>
    <w:rsid w:val="0048465E"/>
    <w:rsid w:val="004860BA"/>
    <w:rsid w:val="0048678D"/>
    <w:rsid w:val="0048694E"/>
    <w:rsid w:val="00486C86"/>
    <w:rsid w:val="00493E6D"/>
    <w:rsid w:val="00495522"/>
    <w:rsid w:val="0049755B"/>
    <w:rsid w:val="004979B7"/>
    <w:rsid w:val="004A3A1B"/>
    <w:rsid w:val="004A4C73"/>
    <w:rsid w:val="004A6D5C"/>
    <w:rsid w:val="004B005A"/>
    <w:rsid w:val="004B18AE"/>
    <w:rsid w:val="004B4F77"/>
    <w:rsid w:val="004B5B6B"/>
    <w:rsid w:val="004B6A53"/>
    <w:rsid w:val="004C08FA"/>
    <w:rsid w:val="004D1A8E"/>
    <w:rsid w:val="004D2C4F"/>
    <w:rsid w:val="004D32F1"/>
    <w:rsid w:val="004D75E5"/>
    <w:rsid w:val="004E344A"/>
    <w:rsid w:val="004E4EB5"/>
    <w:rsid w:val="004E6EBC"/>
    <w:rsid w:val="004E705E"/>
    <w:rsid w:val="004F3EAC"/>
    <w:rsid w:val="004F565C"/>
    <w:rsid w:val="004F5F45"/>
    <w:rsid w:val="004F749C"/>
    <w:rsid w:val="005006BA"/>
    <w:rsid w:val="005029C9"/>
    <w:rsid w:val="00504CBF"/>
    <w:rsid w:val="00510132"/>
    <w:rsid w:val="00510FDC"/>
    <w:rsid w:val="00510FF8"/>
    <w:rsid w:val="00511BBE"/>
    <w:rsid w:val="00520129"/>
    <w:rsid w:val="00523B4C"/>
    <w:rsid w:val="00524F53"/>
    <w:rsid w:val="005356B4"/>
    <w:rsid w:val="00536B3A"/>
    <w:rsid w:val="005416B3"/>
    <w:rsid w:val="00544063"/>
    <w:rsid w:val="00545C35"/>
    <w:rsid w:val="005512C0"/>
    <w:rsid w:val="00563DD6"/>
    <w:rsid w:val="00564837"/>
    <w:rsid w:val="00566F05"/>
    <w:rsid w:val="00570EDD"/>
    <w:rsid w:val="0057134F"/>
    <w:rsid w:val="00572288"/>
    <w:rsid w:val="005725A8"/>
    <w:rsid w:val="00572624"/>
    <w:rsid w:val="00573657"/>
    <w:rsid w:val="00574FFC"/>
    <w:rsid w:val="005750CA"/>
    <w:rsid w:val="00576D24"/>
    <w:rsid w:val="00577FEA"/>
    <w:rsid w:val="005852D5"/>
    <w:rsid w:val="005923E6"/>
    <w:rsid w:val="00594419"/>
    <w:rsid w:val="00595497"/>
    <w:rsid w:val="00597C79"/>
    <w:rsid w:val="005A00BC"/>
    <w:rsid w:val="005A3C66"/>
    <w:rsid w:val="005A5F72"/>
    <w:rsid w:val="005A60EC"/>
    <w:rsid w:val="005B2182"/>
    <w:rsid w:val="005B27F5"/>
    <w:rsid w:val="005B400B"/>
    <w:rsid w:val="005B4563"/>
    <w:rsid w:val="005B6257"/>
    <w:rsid w:val="005B75B4"/>
    <w:rsid w:val="005C069B"/>
    <w:rsid w:val="005C0A44"/>
    <w:rsid w:val="005C0F11"/>
    <w:rsid w:val="005C4666"/>
    <w:rsid w:val="005C5CD5"/>
    <w:rsid w:val="005C7199"/>
    <w:rsid w:val="005C734A"/>
    <w:rsid w:val="005C7652"/>
    <w:rsid w:val="005D06B9"/>
    <w:rsid w:val="005D7CD9"/>
    <w:rsid w:val="005E1A6D"/>
    <w:rsid w:val="005E4B2A"/>
    <w:rsid w:val="005E6818"/>
    <w:rsid w:val="005F1969"/>
    <w:rsid w:val="005F1FFF"/>
    <w:rsid w:val="005F38AB"/>
    <w:rsid w:val="005F3DD2"/>
    <w:rsid w:val="005F71AC"/>
    <w:rsid w:val="00603E18"/>
    <w:rsid w:val="00604749"/>
    <w:rsid w:val="006047FA"/>
    <w:rsid w:val="0060484F"/>
    <w:rsid w:val="00605BC5"/>
    <w:rsid w:val="006063F7"/>
    <w:rsid w:val="00607FE8"/>
    <w:rsid w:val="00616914"/>
    <w:rsid w:val="00620D1C"/>
    <w:rsid w:val="006220AA"/>
    <w:rsid w:val="00622398"/>
    <w:rsid w:val="00625604"/>
    <w:rsid w:val="00641B80"/>
    <w:rsid w:val="00642689"/>
    <w:rsid w:val="0064758B"/>
    <w:rsid w:val="00647B7B"/>
    <w:rsid w:val="006520AC"/>
    <w:rsid w:val="006532A1"/>
    <w:rsid w:val="006532AE"/>
    <w:rsid w:val="006534BC"/>
    <w:rsid w:val="006551E9"/>
    <w:rsid w:val="00655427"/>
    <w:rsid w:val="00657CB0"/>
    <w:rsid w:val="00660732"/>
    <w:rsid w:val="00664F59"/>
    <w:rsid w:val="00667342"/>
    <w:rsid w:val="006717F6"/>
    <w:rsid w:val="00671FBB"/>
    <w:rsid w:val="00672BDD"/>
    <w:rsid w:val="006734E5"/>
    <w:rsid w:val="00674DDD"/>
    <w:rsid w:val="0067617D"/>
    <w:rsid w:val="00681CA6"/>
    <w:rsid w:val="00681D45"/>
    <w:rsid w:val="00683026"/>
    <w:rsid w:val="006924B0"/>
    <w:rsid w:val="0069560A"/>
    <w:rsid w:val="00696F98"/>
    <w:rsid w:val="006A2012"/>
    <w:rsid w:val="006A207A"/>
    <w:rsid w:val="006A2A1C"/>
    <w:rsid w:val="006A39B3"/>
    <w:rsid w:val="006A3AEB"/>
    <w:rsid w:val="006A719F"/>
    <w:rsid w:val="006B1F7F"/>
    <w:rsid w:val="006B2DF3"/>
    <w:rsid w:val="006C09B8"/>
    <w:rsid w:val="006C20D0"/>
    <w:rsid w:val="006C5C42"/>
    <w:rsid w:val="006D04AE"/>
    <w:rsid w:val="006D154C"/>
    <w:rsid w:val="006D2E24"/>
    <w:rsid w:val="006D32A3"/>
    <w:rsid w:val="006D6A65"/>
    <w:rsid w:val="006D6C84"/>
    <w:rsid w:val="006D6E87"/>
    <w:rsid w:val="006D7659"/>
    <w:rsid w:val="006D7E50"/>
    <w:rsid w:val="006E0CD1"/>
    <w:rsid w:val="006E296B"/>
    <w:rsid w:val="006E3D0C"/>
    <w:rsid w:val="006E4EBC"/>
    <w:rsid w:val="006E760F"/>
    <w:rsid w:val="006F152E"/>
    <w:rsid w:val="006F61CD"/>
    <w:rsid w:val="006F7BD9"/>
    <w:rsid w:val="0070171F"/>
    <w:rsid w:val="00706D57"/>
    <w:rsid w:val="00707156"/>
    <w:rsid w:val="00707DB0"/>
    <w:rsid w:val="0071189F"/>
    <w:rsid w:val="00714475"/>
    <w:rsid w:val="00715191"/>
    <w:rsid w:val="0071683C"/>
    <w:rsid w:val="00716DE9"/>
    <w:rsid w:val="007173D3"/>
    <w:rsid w:val="007205CD"/>
    <w:rsid w:val="00725332"/>
    <w:rsid w:val="007259C8"/>
    <w:rsid w:val="00725EA2"/>
    <w:rsid w:val="007304CC"/>
    <w:rsid w:val="007332A4"/>
    <w:rsid w:val="0073428F"/>
    <w:rsid w:val="00734EA4"/>
    <w:rsid w:val="00735C4B"/>
    <w:rsid w:val="0074025F"/>
    <w:rsid w:val="0074126D"/>
    <w:rsid w:val="0074276D"/>
    <w:rsid w:val="0074662B"/>
    <w:rsid w:val="00746E5C"/>
    <w:rsid w:val="007475BC"/>
    <w:rsid w:val="007520AF"/>
    <w:rsid w:val="00752ECB"/>
    <w:rsid w:val="00763F65"/>
    <w:rsid w:val="00764CA6"/>
    <w:rsid w:val="007665BE"/>
    <w:rsid w:val="00766AD6"/>
    <w:rsid w:val="0077180F"/>
    <w:rsid w:val="0077362A"/>
    <w:rsid w:val="007738BB"/>
    <w:rsid w:val="00774242"/>
    <w:rsid w:val="00774609"/>
    <w:rsid w:val="00777807"/>
    <w:rsid w:val="00777F93"/>
    <w:rsid w:val="0078107B"/>
    <w:rsid w:val="00781DF7"/>
    <w:rsid w:val="0078376E"/>
    <w:rsid w:val="00794150"/>
    <w:rsid w:val="00795936"/>
    <w:rsid w:val="0079641B"/>
    <w:rsid w:val="007976D2"/>
    <w:rsid w:val="007A10FA"/>
    <w:rsid w:val="007A1232"/>
    <w:rsid w:val="007A1E1D"/>
    <w:rsid w:val="007A223C"/>
    <w:rsid w:val="007A597B"/>
    <w:rsid w:val="007A714B"/>
    <w:rsid w:val="007B1551"/>
    <w:rsid w:val="007B353F"/>
    <w:rsid w:val="007B558B"/>
    <w:rsid w:val="007B6EFF"/>
    <w:rsid w:val="007C3211"/>
    <w:rsid w:val="007C3FDD"/>
    <w:rsid w:val="007D041C"/>
    <w:rsid w:val="007D05D4"/>
    <w:rsid w:val="007D1A07"/>
    <w:rsid w:val="007D2653"/>
    <w:rsid w:val="007D2684"/>
    <w:rsid w:val="007D27B3"/>
    <w:rsid w:val="007D3EEF"/>
    <w:rsid w:val="007D4F0E"/>
    <w:rsid w:val="007D6020"/>
    <w:rsid w:val="007D7C34"/>
    <w:rsid w:val="007E2234"/>
    <w:rsid w:val="007E3994"/>
    <w:rsid w:val="007E44AD"/>
    <w:rsid w:val="007F09A8"/>
    <w:rsid w:val="007F2F09"/>
    <w:rsid w:val="007F3396"/>
    <w:rsid w:val="007F6F3A"/>
    <w:rsid w:val="007F76E1"/>
    <w:rsid w:val="007F7A0B"/>
    <w:rsid w:val="00800EE7"/>
    <w:rsid w:val="00802038"/>
    <w:rsid w:val="00803CD2"/>
    <w:rsid w:val="00805184"/>
    <w:rsid w:val="00805911"/>
    <w:rsid w:val="00806631"/>
    <w:rsid w:val="00811820"/>
    <w:rsid w:val="008121F7"/>
    <w:rsid w:val="00812D3A"/>
    <w:rsid w:val="0081524D"/>
    <w:rsid w:val="008155E4"/>
    <w:rsid w:val="008157AB"/>
    <w:rsid w:val="00816DAF"/>
    <w:rsid w:val="00817B13"/>
    <w:rsid w:val="008207A2"/>
    <w:rsid w:val="00821FB1"/>
    <w:rsid w:val="0082588B"/>
    <w:rsid w:val="00832DDE"/>
    <w:rsid w:val="008333E6"/>
    <w:rsid w:val="00835338"/>
    <w:rsid w:val="008355DE"/>
    <w:rsid w:val="0083600F"/>
    <w:rsid w:val="00836920"/>
    <w:rsid w:val="00837A54"/>
    <w:rsid w:val="00843334"/>
    <w:rsid w:val="0084360A"/>
    <w:rsid w:val="00845BE5"/>
    <w:rsid w:val="0084606C"/>
    <w:rsid w:val="008465E0"/>
    <w:rsid w:val="00847398"/>
    <w:rsid w:val="00850948"/>
    <w:rsid w:val="008516E0"/>
    <w:rsid w:val="00860CA8"/>
    <w:rsid w:val="008612A9"/>
    <w:rsid w:val="00861EF3"/>
    <w:rsid w:val="00861F65"/>
    <w:rsid w:val="008623A8"/>
    <w:rsid w:val="00862A1A"/>
    <w:rsid w:val="00866ACF"/>
    <w:rsid w:val="00870565"/>
    <w:rsid w:val="008820F1"/>
    <w:rsid w:val="008922DC"/>
    <w:rsid w:val="00893B20"/>
    <w:rsid w:val="00894746"/>
    <w:rsid w:val="00896C34"/>
    <w:rsid w:val="008B078E"/>
    <w:rsid w:val="008B26F7"/>
    <w:rsid w:val="008B67B7"/>
    <w:rsid w:val="008B7ACD"/>
    <w:rsid w:val="008C1C27"/>
    <w:rsid w:val="008C546F"/>
    <w:rsid w:val="008C5D4D"/>
    <w:rsid w:val="008C7100"/>
    <w:rsid w:val="008D1528"/>
    <w:rsid w:val="008D2B37"/>
    <w:rsid w:val="008D4984"/>
    <w:rsid w:val="008D51D6"/>
    <w:rsid w:val="008D706C"/>
    <w:rsid w:val="008E0A72"/>
    <w:rsid w:val="008E1F1A"/>
    <w:rsid w:val="008E4811"/>
    <w:rsid w:val="008E5528"/>
    <w:rsid w:val="008E6107"/>
    <w:rsid w:val="008E6B69"/>
    <w:rsid w:val="008E7E29"/>
    <w:rsid w:val="008F1034"/>
    <w:rsid w:val="008F195D"/>
    <w:rsid w:val="008F302D"/>
    <w:rsid w:val="008F4786"/>
    <w:rsid w:val="008F49D1"/>
    <w:rsid w:val="008F5144"/>
    <w:rsid w:val="008F5806"/>
    <w:rsid w:val="008F6306"/>
    <w:rsid w:val="008F794C"/>
    <w:rsid w:val="00901A37"/>
    <w:rsid w:val="0091117B"/>
    <w:rsid w:val="00911EA7"/>
    <w:rsid w:val="00912111"/>
    <w:rsid w:val="00915034"/>
    <w:rsid w:val="00916C60"/>
    <w:rsid w:val="00917856"/>
    <w:rsid w:val="009241B3"/>
    <w:rsid w:val="0092743F"/>
    <w:rsid w:val="00933E12"/>
    <w:rsid w:val="00934B56"/>
    <w:rsid w:val="009364E6"/>
    <w:rsid w:val="00940734"/>
    <w:rsid w:val="009479F7"/>
    <w:rsid w:val="00947BC4"/>
    <w:rsid w:val="00950639"/>
    <w:rsid w:val="00952544"/>
    <w:rsid w:val="00955B27"/>
    <w:rsid w:val="009606EA"/>
    <w:rsid w:val="00960ED3"/>
    <w:rsid w:val="00964125"/>
    <w:rsid w:val="00964F8E"/>
    <w:rsid w:val="009659B4"/>
    <w:rsid w:val="00965E6C"/>
    <w:rsid w:val="00975D79"/>
    <w:rsid w:val="0097613B"/>
    <w:rsid w:val="00982117"/>
    <w:rsid w:val="00984017"/>
    <w:rsid w:val="00986E1D"/>
    <w:rsid w:val="00986EFC"/>
    <w:rsid w:val="00986F4E"/>
    <w:rsid w:val="009871EA"/>
    <w:rsid w:val="00990F35"/>
    <w:rsid w:val="009923B5"/>
    <w:rsid w:val="00992C31"/>
    <w:rsid w:val="009953AE"/>
    <w:rsid w:val="00996109"/>
    <w:rsid w:val="009A4833"/>
    <w:rsid w:val="009A6A5C"/>
    <w:rsid w:val="009B186F"/>
    <w:rsid w:val="009B279C"/>
    <w:rsid w:val="009B2914"/>
    <w:rsid w:val="009B2C08"/>
    <w:rsid w:val="009B4660"/>
    <w:rsid w:val="009B5A3F"/>
    <w:rsid w:val="009C2F7F"/>
    <w:rsid w:val="009C31C1"/>
    <w:rsid w:val="009C5855"/>
    <w:rsid w:val="009C7D52"/>
    <w:rsid w:val="009D15D5"/>
    <w:rsid w:val="009D18FF"/>
    <w:rsid w:val="009D2645"/>
    <w:rsid w:val="009D2BE6"/>
    <w:rsid w:val="009D4016"/>
    <w:rsid w:val="009D70ED"/>
    <w:rsid w:val="009E18D1"/>
    <w:rsid w:val="009E7A7C"/>
    <w:rsid w:val="009F0B32"/>
    <w:rsid w:val="009F1B75"/>
    <w:rsid w:val="009F4DE2"/>
    <w:rsid w:val="009F59CF"/>
    <w:rsid w:val="00A036F9"/>
    <w:rsid w:val="00A079B5"/>
    <w:rsid w:val="00A07FEC"/>
    <w:rsid w:val="00A13B6D"/>
    <w:rsid w:val="00A16391"/>
    <w:rsid w:val="00A20297"/>
    <w:rsid w:val="00A21B71"/>
    <w:rsid w:val="00A22965"/>
    <w:rsid w:val="00A32BFA"/>
    <w:rsid w:val="00A34444"/>
    <w:rsid w:val="00A3629F"/>
    <w:rsid w:val="00A4259C"/>
    <w:rsid w:val="00A428C6"/>
    <w:rsid w:val="00A441B6"/>
    <w:rsid w:val="00A57B02"/>
    <w:rsid w:val="00A57D6F"/>
    <w:rsid w:val="00A619AB"/>
    <w:rsid w:val="00A631FC"/>
    <w:rsid w:val="00A6417E"/>
    <w:rsid w:val="00A64CD0"/>
    <w:rsid w:val="00A656ED"/>
    <w:rsid w:val="00A664D2"/>
    <w:rsid w:val="00A66BA7"/>
    <w:rsid w:val="00A66DDB"/>
    <w:rsid w:val="00A66F40"/>
    <w:rsid w:val="00A70DBE"/>
    <w:rsid w:val="00A722A7"/>
    <w:rsid w:val="00A725C0"/>
    <w:rsid w:val="00A740AF"/>
    <w:rsid w:val="00A74FB4"/>
    <w:rsid w:val="00A760FA"/>
    <w:rsid w:val="00A80ED9"/>
    <w:rsid w:val="00A83B1B"/>
    <w:rsid w:val="00A85BE0"/>
    <w:rsid w:val="00A926E5"/>
    <w:rsid w:val="00A92CFD"/>
    <w:rsid w:val="00A95089"/>
    <w:rsid w:val="00A97821"/>
    <w:rsid w:val="00AA03DD"/>
    <w:rsid w:val="00AA0CB5"/>
    <w:rsid w:val="00AA0DBF"/>
    <w:rsid w:val="00AA6580"/>
    <w:rsid w:val="00AA727C"/>
    <w:rsid w:val="00AB2C6F"/>
    <w:rsid w:val="00AB5D65"/>
    <w:rsid w:val="00AC000B"/>
    <w:rsid w:val="00AC0913"/>
    <w:rsid w:val="00AC0980"/>
    <w:rsid w:val="00AC2708"/>
    <w:rsid w:val="00AC3B53"/>
    <w:rsid w:val="00AC4062"/>
    <w:rsid w:val="00AC4F44"/>
    <w:rsid w:val="00AD1488"/>
    <w:rsid w:val="00AD19EE"/>
    <w:rsid w:val="00AD3B14"/>
    <w:rsid w:val="00AD43F9"/>
    <w:rsid w:val="00AD49CA"/>
    <w:rsid w:val="00AD614F"/>
    <w:rsid w:val="00AE0686"/>
    <w:rsid w:val="00AE3D68"/>
    <w:rsid w:val="00AE679D"/>
    <w:rsid w:val="00AF067B"/>
    <w:rsid w:val="00AF2A0C"/>
    <w:rsid w:val="00AF4893"/>
    <w:rsid w:val="00AF5632"/>
    <w:rsid w:val="00AF5A01"/>
    <w:rsid w:val="00AF6142"/>
    <w:rsid w:val="00B01DC9"/>
    <w:rsid w:val="00B02C31"/>
    <w:rsid w:val="00B04C78"/>
    <w:rsid w:val="00B06C1B"/>
    <w:rsid w:val="00B0766A"/>
    <w:rsid w:val="00B077CB"/>
    <w:rsid w:val="00B17352"/>
    <w:rsid w:val="00B17BA2"/>
    <w:rsid w:val="00B17C3A"/>
    <w:rsid w:val="00B21392"/>
    <w:rsid w:val="00B214EF"/>
    <w:rsid w:val="00B249BC"/>
    <w:rsid w:val="00B24A38"/>
    <w:rsid w:val="00B24CBB"/>
    <w:rsid w:val="00B311E2"/>
    <w:rsid w:val="00B32316"/>
    <w:rsid w:val="00B33624"/>
    <w:rsid w:val="00B33E34"/>
    <w:rsid w:val="00B3430C"/>
    <w:rsid w:val="00B34DF1"/>
    <w:rsid w:val="00B42DC6"/>
    <w:rsid w:val="00B43015"/>
    <w:rsid w:val="00B45801"/>
    <w:rsid w:val="00B50F4E"/>
    <w:rsid w:val="00B55AC7"/>
    <w:rsid w:val="00B55FFB"/>
    <w:rsid w:val="00B568D6"/>
    <w:rsid w:val="00B63771"/>
    <w:rsid w:val="00B64693"/>
    <w:rsid w:val="00B664CA"/>
    <w:rsid w:val="00B66D12"/>
    <w:rsid w:val="00B66FC1"/>
    <w:rsid w:val="00B73C9C"/>
    <w:rsid w:val="00B76C01"/>
    <w:rsid w:val="00B7733C"/>
    <w:rsid w:val="00B81937"/>
    <w:rsid w:val="00B836B7"/>
    <w:rsid w:val="00B83B2A"/>
    <w:rsid w:val="00B84EFA"/>
    <w:rsid w:val="00B85177"/>
    <w:rsid w:val="00B854EB"/>
    <w:rsid w:val="00B87D6F"/>
    <w:rsid w:val="00B907F7"/>
    <w:rsid w:val="00B946BF"/>
    <w:rsid w:val="00B96E54"/>
    <w:rsid w:val="00B9757E"/>
    <w:rsid w:val="00BA4149"/>
    <w:rsid w:val="00BA6418"/>
    <w:rsid w:val="00BB395F"/>
    <w:rsid w:val="00BB577C"/>
    <w:rsid w:val="00BB6858"/>
    <w:rsid w:val="00BC12B1"/>
    <w:rsid w:val="00BC18B6"/>
    <w:rsid w:val="00BC2C37"/>
    <w:rsid w:val="00BC5557"/>
    <w:rsid w:val="00BD2CA5"/>
    <w:rsid w:val="00BD3FD3"/>
    <w:rsid w:val="00BE2C85"/>
    <w:rsid w:val="00BE2FC9"/>
    <w:rsid w:val="00BE3A4D"/>
    <w:rsid w:val="00BE3EA1"/>
    <w:rsid w:val="00BF05E0"/>
    <w:rsid w:val="00BF0C72"/>
    <w:rsid w:val="00BF0CB3"/>
    <w:rsid w:val="00BF1459"/>
    <w:rsid w:val="00BF1D1A"/>
    <w:rsid w:val="00BF467C"/>
    <w:rsid w:val="00BF4707"/>
    <w:rsid w:val="00C00D0D"/>
    <w:rsid w:val="00C03BC9"/>
    <w:rsid w:val="00C05EB7"/>
    <w:rsid w:val="00C07531"/>
    <w:rsid w:val="00C12F96"/>
    <w:rsid w:val="00C13D33"/>
    <w:rsid w:val="00C14656"/>
    <w:rsid w:val="00C14F81"/>
    <w:rsid w:val="00C16441"/>
    <w:rsid w:val="00C234CE"/>
    <w:rsid w:val="00C2469E"/>
    <w:rsid w:val="00C27ADA"/>
    <w:rsid w:val="00C322B5"/>
    <w:rsid w:val="00C341EF"/>
    <w:rsid w:val="00C362F1"/>
    <w:rsid w:val="00C36DD3"/>
    <w:rsid w:val="00C373D6"/>
    <w:rsid w:val="00C43D18"/>
    <w:rsid w:val="00C538F1"/>
    <w:rsid w:val="00C53954"/>
    <w:rsid w:val="00C54B3F"/>
    <w:rsid w:val="00C55575"/>
    <w:rsid w:val="00C62C40"/>
    <w:rsid w:val="00C655F3"/>
    <w:rsid w:val="00C66D35"/>
    <w:rsid w:val="00C70223"/>
    <w:rsid w:val="00C7754B"/>
    <w:rsid w:val="00C77C46"/>
    <w:rsid w:val="00C819AE"/>
    <w:rsid w:val="00C82C8B"/>
    <w:rsid w:val="00C86687"/>
    <w:rsid w:val="00C866BE"/>
    <w:rsid w:val="00C86B18"/>
    <w:rsid w:val="00C87328"/>
    <w:rsid w:val="00C903E8"/>
    <w:rsid w:val="00C90A92"/>
    <w:rsid w:val="00C94A2B"/>
    <w:rsid w:val="00C9524F"/>
    <w:rsid w:val="00C95F58"/>
    <w:rsid w:val="00C97027"/>
    <w:rsid w:val="00C97A56"/>
    <w:rsid w:val="00C97D0A"/>
    <w:rsid w:val="00CA279B"/>
    <w:rsid w:val="00CA36D2"/>
    <w:rsid w:val="00CA6F77"/>
    <w:rsid w:val="00CB47DA"/>
    <w:rsid w:val="00CB48EF"/>
    <w:rsid w:val="00CB4C1A"/>
    <w:rsid w:val="00CB6584"/>
    <w:rsid w:val="00CB6DCA"/>
    <w:rsid w:val="00CC4505"/>
    <w:rsid w:val="00CC7039"/>
    <w:rsid w:val="00CD1F62"/>
    <w:rsid w:val="00CD2FC9"/>
    <w:rsid w:val="00CD652A"/>
    <w:rsid w:val="00CE0572"/>
    <w:rsid w:val="00CE0DC8"/>
    <w:rsid w:val="00CE1EE7"/>
    <w:rsid w:val="00CE385C"/>
    <w:rsid w:val="00CE3E32"/>
    <w:rsid w:val="00CE7F09"/>
    <w:rsid w:val="00CE7FF4"/>
    <w:rsid w:val="00CF62E7"/>
    <w:rsid w:val="00CF7506"/>
    <w:rsid w:val="00D00D16"/>
    <w:rsid w:val="00D01315"/>
    <w:rsid w:val="00D02474"/>
    <w:rsid w:val="00D034C2"/>
    <w:rsid w:val="00D04716"/>
    <w:rsid w:val="00D04D64"/>
    <w:rsid w:val="00D05192"/>
    <w:rsid w:val="00D051F5"/>
    <w:rsid w:val="00D07C88"/>
    <w:rsid w:val="00D1043C"/>
    <w:rsid w:val="00D1425B"/>
    <w:rsid w:val="00D14E31"/>
    <w:rsid w:val="00D2029D"/>
    <w:rsid w:val="00D235FA"/>
    <w:rsid w:val="00D238E8"/>
    <w:rsid w:val="00D24CF4"/>
    <w:rsid w:val="00D24D5D"/>
    <w:rsid w:val="00D25BF4"/>
    <w:rsid w:val="00D267EF"/>
    <w:rsid w:val="00D31C94"/>
    <w:rsid w:val="00D35F16"/>
    <w:rsid w:val="00D366EA"/>
    <w:rsid w:val="00D43060"/>
    <w:rsid w:val="00D43D42"/>
    <w:rsid w:val="00D448EA"/>
    <w:rsid w:val="00D452F3"/>
    <w:rsid w:val="00D46468"/>
    <w:rsid w:val="00D506CF"/>
    <w:rsid w:val="00D52A65"/>
    <w:rsid w:val="00D54378"/>
    <w:rsid w:val="00D56835"/>
    <w:rsid w:val="00D606E7"/>
    <w:rsid w:val="00D62391"/>
    <w:rsid w:val="00D6329C"/>
    <w:rsid w:val="00D657CA"/>
    <w:rsid w:val="00D67F06"/>
    <w:rsid w:val="00D70399"/>
    <w:rsid w:val="00D711C6"/>
    <w:rsid w:val="00D71D8E"/>
    <w:rsid w:val="00D72302"/>
    <w:rsid w:val="00D7287A"/>
    <w:rsid w:val="00D73121"/>
    <w:rsid w:val="00D82775"/>
    <w:rsid w:val="00D85D3F"/>
    <w:rsid w:val="00D911C7"/>
    <w:rsid w:val="00D914D9"/>
    <w:rsid w:val="00D947FD"/>
    <w:rsid w:val="00D97254"/>
    <w:rsid w:val="00DA0C1D"/>
    <w:rsid w:val="00DA1F66"/>
    <w:rsid w:val="00DA47AD"/>
    <w:rsid w:val="00DA53BF"/>
    <w:rsid w:val="00DA72EB"/>
    <w:rsid w:val="00DB282D"/>
    <w:rsid w:val="00DB4149"/>
    <w:rsid w:val="00DB6CB2"/>
    <w:rsid w:val="00DC049B"/>
    <w:rsid w:val="00DC20E4"/>
    <w:rsid w:val="00DC2812"/>
    <w:rsid w:val="00DC3463"/>
    <w:rsid w:val="00DC45FD"/>
    <w:rsid w:val="00DC5136"/>
    <w:rsid w:val="00DC52BB"/>
    <w:rsid w:val="00DC5910"/>
    <w:rsid w:val="00DC7E24"/>
    <w:rsid w:val="00DD058C"/>
    <w:rsid w:val="00DD2626"/>
    <w:rsid w:val="00DD2DCF"/>
    <w:rsid w:val="00DD43C4"/>
    <w:rsid w:val="00DD4B53"/>
    <w:rsid w:val="00DD7AE8"/>
    <w:rsid w:val="00DD7C49"/>
    <w:rsid w:val="00DE1595"/>
    <w:rsid w:val="00DE2B0B"/>
    <w:rsid w:val="00DE31CF"/>
    <w:rsid w:val="00DE3861"/>
    <w:rsid w:val="00DE47A8"/>
    <w:rsid w:val="00DF2594"/>
    <w:rsid w:val="00DF36D0"/>
    <w:rsid w:val="00DF3E38"/>
    <w:rsid w:val="00DF446A"/>
    <w:rsid w:val="00DF5AD8"/>
    <w:rsid w:val="00DF78D0"/>
    <w:rsid w:val="00E01673"/>
    <w:rsid w:val="00E02250"/>
    <w:rsid w:val="00E03054"/>
    <w:rsid w:val="00E065C9"/>
    <w:rsid w:val="00E142C8"/>
    <w:rsid w:val="00E15388"/>
    <w:rsid w:val="00E17FFB"/>
    <w:rsid w:val="00E255E3"/>
    <w:rsid w:val="00E25A02"/>
    <w:rsid w:val="00E3436B"/>
    <w:rsid w:val="00E36B40"/>
    <w:rsid w:val="00E37623"/>
    <w:rsid w:val="00E37EAE"/>
    <w:rsid w:val="00E42332"/>
    <w:rsid w:val="00E457CD"/>
    <w:rsid w:val="00E46B62"/>
    <w:rsid w:val="00E51999"/>
    <w:rsid w:val="00E51C11"/>
    <w:rsid w:val="00E635DD"/>
    <w:rsid w:val="00E7570F"/>
    <w:rsid w:val="00E816D1"/>
    <w:rsid w:val="00E81F15"/>
    <w:rsid w:val="00E82F55"/>
    <w:rsid w:val="00E84914"/>
    <w:rsid w:val="00E902EB"/>
    <w:rsid w:val="00E938BA"/>
    <w:rsid w:val="00EA1155"/>
    <w:rsid w:val="00EA2206"/>
    <w:rsid w:val="00EA5B05"/>
    <w:rsid w:val="00EB17A2"/>
    <w:rsid w:val="00EB1EF0"/>
    <w:rsid w:val="00EB4627"/>
    <w:rsid w:val="00EB56CD"/>
    <w:rsid w:val="00EB64A9"/>
    <w:rsid w:val="00EB7168"/>
    <w:rsid w:val="00EC185F"/>
    <w:rsid w:val="00EC2C7B"/>
    <w:rsid w:val="00EC2E09"/>
    <w:rsid w:val="00EC4A8E"/>
    <w:rsid w:val="00EC5609"/>
    <w:rsid w:val="00EC5E5E"/>
    <w:rsid w:val="00EC65A6"/>
    <w:rsid w:val="00ED0309"/>
    <w:rsid w:val="00ED23BC"/>
    <w:rsid w:val="00ED6D65"/>
    <w:rsid w:val="00ED7752"/>
    <w:rsid w:val="00EE01BA"/>
    <w:rsid w:val="00EE0454"/>
    <w:rsid w:val="00EE1F8E"/>
    <w:rsid w:val="00EE41C0"/>
    <w:rsid w:val="00EE45F4"/>
    <w:rsid w:val="00EE479B"/>
    <w:rsid w:val="00EE5FF9"/>
    <w:rsid w:val="00EE69CB"/>
    <w:rsid w:val="00EF2E93"/>
    <w:rsid w:val="00F01C2A"/>
    <w:rsid w:val="00F02C65"/>
    <w:rsid w:val="00F032A4"/>
    <w:rsid w:val="00F05458"/>
    <w:rsid w:val="00F10F88"/>
    <w:rsid w:val="00F11F24"/>
    <w:rsid w:val="00F133BA"/>
    <w:rsid w:val="00F1431F"/>
    <w:rsid w:val="00F200E2"/>
    <w:rsid w:val="00F21BF0"/>
    <w:rsid w:val="00F21FFE"/>
    <w:rsid w:val="00F25BE2"/>
    <w:rsid w:val="00F25E29"/>
    <w:rsid w:val="00F27880"/>
    <w:rsid w:val="00F30DA2"/>
    <w:rsid w:val="00F32BAC"/>
    <w:rsid w:val="00F45FFE"/>
    <w:rsid w:val="00F46D70"/>
    <w:rsid w:val="00F4714A"/>
    <w:rsid w:val="00F51C48"/>
    <w:rsid w:val="00F52CC7"/>
    <w:rsid w:val="00F534B6"/>
    <w:rsid w:val="00F64D40"/>
    <w:rsid w:val="00F702AD"/>
    <w:rsid w:val="00F71D7F"/>
    <w:rsid w:val="00F839CF"/>
    <w:rsid w:val="00F8500B"/>
    <w:rsid w:val="00F85062"/>
    <w:rsid w:val="00F853E2"/>
    <w:rsid w:val="00F8592D"/>
    <w:rsid w:val="00F86195"/>
    <w:rsid w:val="00F93986"/>
    <w:rsid w:val="00F93F92"/>
    <w:rsid w:val="00F94A9D"/>
    <w:rsid w:val="00F95DD0"/>
    <w:rsid w:val="00F9698F"/>
    <w:rsid w:val="00F97780"/>
    <w:rsid w:val="00FA0845"/>
    <w:rsid w:val="00FA41D9"/>
    <w:rsid w:val="00FA7B20"/>
    <w:rsid w:val="00FB58E7"/>
    <w:rsid w:val="00FC009B"/>
    <w:rsid w:val="00FC0984"/>
    <w:rsid w:val="00FC3B69"/>
    <w:rsid w:val="00FC3BE8"/>
    <w:rsid w:val="00FC7171"/>
    <w:rsid w:val="00FD1A8A"/>
    <w:rsid w:val="00FD2592"/>
    <w:rsid w:val="00FD5034"/>
    <w:rsid w:val="00FD545E"/>
    <w:rsid w:val="00FD5D53"/>
    <w:rsid w:val="00FD6C26"/>
    <w:rsid w:val="00FE2807"/>
    <w:rsid w:val="00FE328C"/>
    <w:rsid w:val="00FE5A44"/>
    <w:rsid w:val="00FF261D"/>
    <w:rsid w:val="00FF2FBB"/>
    <w:rsid w:val="00FF3799"/>
    <w:rsid w:val="00FF45A8"/>
    <w:rsid w:val="00FF5194"/>
    <w:rsid w:val="00FF5359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F4FF1A"/>
  <w15:docId w15:val="{10B01296-65D5-4E75-9C84-54BF83A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43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0543B"/>
    <w:pPr>
      <w:keepNext/>
      <w:tabs>
        <w:tab w:val="num" w:pos="0"/>
      </w:tabs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0543B"/>
    <w:pPr>
      <w:keepNext/>
      <w:tabs>
        <w:tab w:val="num" w:pos="0"/>
      </w:tabs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rsid w:val="000054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74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005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543B"/>
    <w:pPr>
      <w:keepNext/>
      <w:tabs>
        <w:tab w:val="num" w:pos="0"/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rsid w:val="0000543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543B"/>
  </w:style>
  <w:style w:type="character" w:customStyle="1" w:styleId="WW-Absatz-Standardschriftart">
    <w:name w:val="WW-Absatz-Standardschriftart"/>
    <w:rsid w:val="0000543B"/>
  </w:style>
  <w:style w:type="character" w:customStyle="1" w:styleId="WW-Absatz-Standardschriftart1">
    <w:name w:val="WW-Absatz-Standardschriftart1"/>
    <w:rsid w:val="0000543B"/>
  </w:style>
  <w:style w:type="character" w:customStyle="1" w:styleId="WW-Absatz-Standardschriftart11">
    <w:name w:val="WW-Absatz-Standardschriftart11"/>
    <w:rsid w:val="0000543B"/>
  </w:style>
  <w:style w:type="character" w:customStyle="1" w:styleId="WW-Absatz-Standardschriftart111">
    <w:name w:val="WW-Absatz-Standardschriftart111"/>
    <w:rsid w:val="0000543B"/>
  </w:style>
  <w:style w:type="character" w:customStyle="1" w:styleId="WW-Absatz-Standardschriftart1111">
    <w:name w:val="WW-Absatz-Standardschriftart1111"/>
    <w:rsid w:val="0000543B"/>
  </w:style>
  <w:style w:type="character" w:customStyle="1" w:styleId="Fontepargpadro9">
    <w:name w:val="Fonte parág. padrão9"/>
    <w:rsid w:val="0000543B"/>
  </w:style>
  <w:style w:type="character" w:customStyle="1" w:styleId="WW-Absatz-Standardschriftart11111">
    <w:name w:val="WW-Absatz-Standardschriftart11111"/>
    <w:rsid w:val="0000543B"/>
  </w:style>
  <w:style w:type="character" w:customStyle="1" w:styleId="WW-Absatz-Standardschriftart111111">
    <w:name w:val="WW-Absatz-Standardschriftart111111"/>
    <w:rsid w:val="0000543B"/>
  </w:style>
  <w:style w:type="character" w:customStyle="1" w:styleId="WW-Absatz-Standardschriftart1111111">
    <w:name w:val="WW-Absatz-Standardschriftart1111111"/>
    <w:rsid w:val="0000543B"/>
  </w:style>
  <w:style w:type="character" w:customStyle="1" w:styleId="WW-Absatz-Standardschriftart11111111">
    <w:name w:val="WW-Absatz-Standardschriftart11111111"/>
    <w:rsid w:val="0000543B"/>
  </w:style>
  <w:style w:type="character" w:customStyle="1" w:styleId="Fontepargpadro8">
    <w:name w:val="Fonte parág. padrão8"/>
    <w:rsid w:val="0000543B"/>
  </w:style>
  <w:style w:type="character" w:customStyle="1" w:styleId="WW-Absatz-Standardschriftart111111111">
    <w:name w:val="WW-Absatz-Standardschriftart111111111"/>
    <w:rsid w:val="0000543B"/>
  </w:style>
  <w:style w:type="character" w:customStyle="1" w:styleId="WW-Absatz-Standardschriftart1111111111">
    <w:name w:val="WW-Absatz-Standardschriftart1111111111"/>
    <w:rsid w:val="0000543B"/>
  </w:style>
  <w:style w:type="character" w:customStyle="1" w:styleId="WW-Absatz-Standardschriftart11111111111">
    <w:name w:val="WW-Absatz-Standardschriftart11111111111"/>
    <w:rsid w:val="0000543B"/>
  </w:style>
  <w:style w:type="character" w:customStyle="1" w:styleId="WW-Absatz-Standardschriftart111111111111">
    <w:name w:val="WW-Absatz-Standardschriftart111111111111"/>
    <w:rsid w:val="0000543B"/>
  </w:style>
  <w:style w:type="character" w:customStyle="1" w:styleId="WW-Absatz-Standardschriftart1111111111111">
    <w:name w:val="WW-Absatz-Standardschriftart1111111111111"/>
    <w:rsid w:val="0000543B"/>
  </w:style>
  <w:style w:type="character" w:customStyle="1" w:styleId="WW-Absatz-Standardschriftart11111111111111">
    <w:name w:val="WW-Absatz-Standardschriftart11111111111111"/>
    <w:rsid w:val="0000543B"/>
  </w:style>
  <w:style w:type="character" w:customStyle="1" w:styleId="WW-Absatz-Standardschriftart111111111111111">
    <w:name w:val="WW-Absatz-Standardschriftart111111111111111"/>
    <w:rsid w:val="0000543B"/>
  </w:style>
  <w:style w:type="character" w:customStyle="1" w:styleId="WW-Absatz-Standardschriftart1111111111111111">
    <w:name w:val="WW-Absatz-Standardschriftart1111111111111111"/>
    <w:rsid w:val="0000543B"/>
  </w:style>
  <w:style w:type="character" w:customStyle="1" w:styleId="WW-Absatz-Standardschriftart11111111111111111">
    <w:name w:val="WW-Absatz-Standardschriftart11111111111111111"/>
    <w:rsid w:val="0000543B"/>
  </w:style>
  <w:style w:type="character" w:customStyle="1" w:styleId="WW-Absatz-Standardschriftart111111111111111111">
    <w:name w:val="WW-Absatz-Standardschriftart111111111111111111"/>
    <w:rsid w:val="0000543B"/>
  </w:style>
  <w:style w:type="character" w:customStyle="1" w:styleId="WW-Absatz-Standardschriftart1111111111111111111">
    <w:name w:val="WW-Absatz-Standardschriftart1111111111111111111"/>
    <w:rsid w:val="0000543B"/>
  </w:style>
  <w:style w:type="character" w:customStyle="1" w:styleId="WW-Absatz-Standardschriftart11111111111111111111">
    <w:name w:val="WW-Absatz-Standardschriftart11111111111111111111"/>
    <w:rsid w:val="0000543B"/>
  </w:style>
  <w:style w:type="character" w:customStyle="1" w:styleId="WW-Absatz-Standardschriftart111111111111111111111">
    <w:name w:val="WW-Absatz-Standardschriftart111111111111111111111"/>
    <w:rsid w:val="0000543B"/>
  </w:style>
  <w:style w:type="character" w:customStyle="1" w:styleId="WW-Absatz-Standardschriftart1111111111111111111111">
    <w:name w:val="WW-Absatz-Standardschriftart1111111111111111111111"/>
    <w:rsid w:val="0000543B"/>
  </w:style>
  <w:style w:type="character" w:customStyle="1" w:styleId="WW-Absatz-Standardschriftart11111111111111111111111">
    <w:name w:val="WW-Absatz-Standardschriftart11111111111111111111111"/>
    <w:rsid w:val="0000543B"/>
  </w:style>
  <w:style w:type="character" w:customStyle="1" w:styleId="WW-Absatz-Standardschriftart111111111111111111111111">
    <w:name w:val="WW-Absatz-Standardschriftart111111111111111111111111"/>
    <w:rsid w:val="0000543B"/>
  </w:style>
  <w:style w:type="character" w:customStyle="1" w:styleId="WW-Absatz-Standardschriftart1111111111111111111111111">
    <w:name w:val="WW-Absatz-Standardschriftart1111111111111111111111111"/>
    <w:rsid w:val="0000543B"/>
  </w:style>
  <w:style w:type="character" w:customStyle="1" w:styleId="WW-Absatz-Standardschriftart11111111111111111111111111">
    <w:name w:val="WW-Absatz-Standardschriftart11111111111111111111111111"/>
    <w:rsid w:val="0000543B"/>
  </w:style>
  <w:style w:type="character" w:customStyle="1" w:styleId="WW-Absatz-Standardschriftart111111111111111111111111111">
    <w:name w:val="WW-Absatz-Standardschriftart111111111111111111111111111"/>
    <w:rsid w:val="0000543B"/>
  </w:style>
  <w:style w:type="character" w:customStyle="1" w:styleId="WW-Absatz-Standardschriftart1111111111111111111111111111">
    <w:name w:val="WW-Absatz-Standardschriftart1111111111111111111111111111"/>
    <w:rsid w:val="0000543B"/>
  </w:style>
  <w:style w:type="character" w:customStyle="1" w:styleId="WW-Absatz-Standardschriftart11111111111111111111111111111">
    <w:name w:val="WW-Absatz-Standardschriftart11111111111111111111111111111"/>
    <w:rsid w:val="0000543B"/>
  </w:style>
  <w:style w:type="character" w:customStyle="1" w:styleId="WW-Absatz-Standardschriftart111111111111111111111111111111">
    <w:name w:val="WW-Absatz-Standardschriftart111111111111111111111111111111"/>
    <w:rsid w:val="0000543B"/>
  </w:style>
  <w:style w:type="character" w:customStyle="1" w:styleId="WW-Absatz-Standardschriftart1111111111111111111111111111111">
    <w:name w:val="WW-Absatz-Standardschriftart1111111111111111111111111111111"/>
    <w:rsid w:val="0000543B"/>
  </w:style>
  <w:style w:type="character" w:customStyle="1" w:styleId="WW-Absatz-Standardschriftart11111111111111111111111111111111">
    <w:name w:val="WW-Absatz-Standardschriftart11111111111111111111111111111111"/>
    <w:rsid w:val="0000543B"/>
  </w:style>
  <w:style w:type="character" w:customStyle="1" w:styleId="WW-Absatz-Standardschriftart111111111111111111111111111111111">
    <w:name w:val="WW-Absatz-Standardschriftart111111111111111111111111111111111"/>
    <w:rsid w:val="0000543B"/>
  </w:style>
  <w:style w:type="character" w:customStyle="1" w:styleId="WW-Absatz-Standardschriftart1111111111111111111111111111111111">
    <w:name w:val="WW-Absatz-Standardschriftart1111111111111111111111111111111111"/>
    <w:rsid w:val="0000543B"/>
  </w:style>
  <w:style w:type="character" w:customStyle="1" w:styleId="WW-Absatz-Standardschriftart11111111111111111111111111111111111">
    <w:name w:val="WW-Absatz-Standardschriftart11111111111111111111111111111111111"/>
    <w:rsid w:val="0000543B"/>
  </w:style>
  <w:style w:type="character" w:customStyle="1" w:styleId="WW-Absatz-Standardschriftart111111111111111111111111111111111111">
    <w:name w:val="WW-Absatz-Standardschriftart111111111111111111111111111111111111"/>
    <w:rsid w:val="0000543B"/>
  </w:style>
  <w:style w:type="character" w:customStyle="1" w:styleId="WW-Absatz-Standardschriftart1111111111111111111111111111111111111">
    <w:name w:val="WW-Absatz-Standardschriftart1111111111111111111111111111111111111"/>
    <w:rsid w:val="0000543B"/>
  </w:style>
  <w:style w:type="character" w:customStyle="1" w:styleId="WW-Absatz-Standardschriftart11111111111111111111111111111111111111">
    <w:name w:val="WW-Absatz-Standardschriftart11111111111111111111111111111111111111"/>
    <w:rsid w:val="0000543B"/>
  </w:style>
  <w:style w:type="character" w:customStyle="1" w:styleId="WW-Absatz-Standardschriftart111111111111111111111111111111111111111">
    <w:name w:val="WW-Absatz-Standardschriftart111111111111111111111111111111111111111"/>
    <w:rsid w:val="0000543B"/>
  </w:style>
  <w:style w:type="character" w:customStyle="1" w:styleId="WW8Num3z0">
    <w:name w:val="WW8Num3z0"/>
    <w:rsid w:val="0000543B"/>
    <w:rPr>
      <w:rFonts w:ascii="Wingdings" w:hAnsi="Wingdings" w:cs="Wingdings"/>
    </w:rPr>
  </w:style>
  <w:style w:type="character" w:customStyle="1" w:styleId="WW8Num3z1">
    <w:name w:val="WW8Num3z1"/>
    <w:rsid w:val="0000543B"/>
    <w:rPr>
      <w:rFonts w:ascii="Courier New" w:hAnsi="Courier New" w:cs="Courier New"/>
    </w:rPr>
  </w:style>
  <w:style w:type="character" w:customStyle="1" w:styleId="Fontepargpadro7">
    <w:name w:val="Fonte parág. padrão7"/>
    <w:rsid w:val="0000543B"/>
  </w:style>
  <w:style w:type="character" w:customStyle="1" w:styleId="WW-Absatz-Standardschriftart1111111111111111111111111111111111111111">
    <w:name w:val="WW-Absatz-Standardschriftart1111111111111111111111111111111111111111"/>
    <w:rsid w:val="0000543B"/>
  </w:style>
  <w:style w:type="character" w:customStyle="1" w:styleId="WW-Absatz-Standardschriftart11111111111111111111111111111111111111111">
    <w:name w:val="WW-Absatz-Standardschriftart11111111111111111111111111111111111111111"/>
    <w:rsid w:val="0000543B"/>
  </w:style>
  <w:style w:type="character" w:customStyle="1" w:styleId="Fontepargpadro6">
    <w:name w:val="Fonte parág. padrão6"/>
    <w:rsid w:val="0000543B"/>
  </w:style>
  <w:style w:type="character" w:customStyle="1" w:styleId="WW-Absatz-Standardschriftart111111111111111111111111111111111111111111">
    <w:name w:val="WW-Absatz-Standardschriftart111111111111111111111111111111111111111111"/>
    <w:rsid w:val="0000543B"/>
  </w:style>
  <w:style w:type="character" w:customStyle="1" w:styleId="WW-Absatz-Standardschriftart1111111111111111111111111111111111111111111">
    <w:name w:val="WW-Absatz-Standardschriftart1111111111111111111111111111111111111111111"/>
    <w:rsid w:val="0000543B"/>
  </w:style>
  <w:style w:type="character" w:customStyle="1" w:styleId="WW-Absatz-Standardschriftart11111111111111111111111111111111111111111111">
    <w:name w:val="WW-Absatz-Standardschriftart11111111111111111111111111111111111111111111"/>
    <w:rsid w:val="0000543B"/>
  </w:style>
  <w:style w:type="character" w:customStyle="1" w:styleId="WW-Absatz-Standardschriftart111111111111111111111111111111111111111111111">
    <w:name w:val="WW-Absatz-Standardschriftart111111111111111111111111111111111111111111111"/>
    <w:rsid w:val="0000543B"/>
  </w:style>
  <w:style w:type="character" w:customStyle="1" w:styleId="WW-Absatz-Standardschriftart1111111111111111111111111111111111111111111111">
    <w:name w:val="WW-Absatz-Standardschriftart1111111111111111111111111111111111111111111111"/>
    <w:rsid w:val="0000543B"/>
  </w:style>
  <w:style w:type="character" w:customStyle="1" w:styleId="WW-Absatz-Standardschriftart11111111111111111111111111111111111111111111111">
    <w:name w:val="WW-Absatz-Standardschriftart11111111111111111111111111111111111111111111111"/>
    <w:rsid w:val="0000543B"/>
  </w:style>
  <w:style w:type="character" w:customStyle="1" w:styleId="WW-Absatz-Standardschriftart111111111111111111111111111111111111111111111111">
    <w:name w:val="WW-Absatz-Standardschriftart111111111111111111111111111111111111111111111111"/>
    <w:rsid w:val="0000543B"/>
  </w:style>
  <w:style w:type="character" w:customStyle="1" w:styleId="WW-Absatz-Standardschriftart1111111111111111111111111111111111111111111111111">
    <w:name w:val="WW-Absatz-Standardschriftart1111111111111111111111111111111111111111111111111"/>
    <w:rsid w:val="000054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54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54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543B"/>
  </w:style>
  <w:style w:type="character" w:customStyle="1" w:styleId="Fontepargpadro5">
    <w:name w:val="Fonte parág. padrão5"/>
    <w:rsid w:val="000054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54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54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54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54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54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54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54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54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54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54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54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54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54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54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54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54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54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54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54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543B"/>
  </w:style>
  <w:style w:type="character" w:customStyle="1" w:styleId="Fontepargpadro4">
    <w:name w:val="Fonte parág. padrão4"/>
    <w:rsid w:val="0000543B"/>
  </w:style>
  <w:style w:type="character" w:customStyle="1" w:styleId="Fontepargpadro3">
    <w:name w:val="Fonte parág. padrão3"/>
    <w:rsid w:val="0000543B"/>
  </w:style>
  <w:style w:type="character" w:customStyle="1" w:styleId="Fontepargpadro2">
    <w:name w:val="Fonte parág. padrão2"/>
    <w:rsid w:val="000054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543B"/>
  </w:style>
  <w:style w:type="character" w:customStyle="1" w:styleId="WW8Num2z0">
    <w:name w:val="WW8Num2z0"/>
    <w:rsid w:val="0000543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543B"/>
  </w:style>
  <w:style w:type="character" w:customStyle="1" w:styleId="WW8Num1z0">
    <w:name w:val="WW8Num1z0"/>
    <w:rsid w:val="0000543B"/>
    <w:rPr>
      <w:rFonts w:ascii="Symbol" w:hAnsi="Symbol" w:cs="Symbol"/>
    </w:rPr>
  </w:style>
  <w:style w:type="character" w:customStyle="1" w:styleId="WW8Num1z1">
    <w:name w:val="WW8Num1z1"/>
    <w:rsid w:val="0000543B"/>
    <w:rPr>
      <w:rFonts w:ascii="Courier New" w:hAnsi="Courier New" w:cs="Courier New"/>
    </w:rPr>
  </w:style>
  <w:style w:type="character" w:customStyle="1" w:styleId="WW8Num1z2">
    <w:name w:val="WW8Num1z2"/>
    <w:rsid w:val="0000543B"/>
    <w:rPr>
      <w:rFonts w:ascii="Wingdings" w:hAnsi="Wingdings" w:cs="Wingdings"/>
    </w:rPr>
  </w:style>
  <w:style w:type="character" w:customStyle="1" w:styleId="WW8Num2z1">
    <w:name w:val="WW8Num2z1"/>
    <w:rsid w:val="0000543B"/>
    <w:rPr>
      <w:rFonts w:ascii="Courier New" w:hAnsi="Courier New" w:cs="Courier New"/>
    </w:rPr>
  </w:style>
  <w:style w:type="character" w:customStyle="1" w:styleId="WW8Num2z2">
    <w:name w:val="WW8Num2z2"/>
    <w:rsid w:val="0000543B"/>
    <w:rPr>
      <w:rFonts w:ascii="Wingdings" w:hAnsi="Wingdings" w:cs="Wingdings"/>
    </w:rPr>
  </w:style>
  <w:style w:type="character" w:customStyle="1" w:styleId="WW8Num3z3">
    <w:name w:val="WW8Num3z3"/>
    <w:rsid w:val="0000543B"/>
    <w:rPr>
      <w:rFonts w:ascii="Symbol" w:hAnsi="Symbol" w:cs="Symbol"/>
    </w:rPr>
  </w:style>
  <w:style w:type="character" w:customStyle="1" w:styleId="WW8Num4z0">
    <w:name w:val="WW8Num4z0"/>
    <w:rsid w:val="0000543B"/>
    <w:rPr>
      <w:rFonts w:ascii="Symbol" w:hAnsi="Symbol" w:cs="Symbol"/>
    </w:rPr>
  </w:style>
  <w:style w:type="character" w:customStyle="1" w:styleId="WW8Num4z1">
    <w:name w:val="WW8Num4z1"/>
    <w:rsid w:val="0000543B"/>
    <w:rPr>
      <w:rFonts w:ascii="Courier New" w:hAnsi="Courier New" w:cs="Courier New"/>
    </w:rPr>
  </w:style>
  <w:style w:type="character" w:customStyle="1" w:styleId="WW8Num4z2">
    <w:name w:val="WW8Num4z2"/>
    <w:rsid w:val="0000543B"/>
    <w:rPr>
      <w:rFonts w:ascii="Wingdings" w:hAnsi="Wingdings" w:cs="Wingdings"/>
    </w:rPr>
  </w:style>
  <w:style w:type="character" w:customStyle="1" w:styleId="WW8Num5z0">
    <w:name w:val="WW8Num5z0"/>
    <w:rsid w:val="0000543B"/>
    <w:rPr>
      <w:rFonts w:ascii="Symbol" w:hAnsi="Symbol" w:cs="Symbol"/>
    </w:rPr>
  </w:style>
  <w:style w:type="character" w:customStyle="1" w:styleId="WW8Num5z1">
    <w:name w:val="WW8Num5z1"/>
    <w:rsid w:val="0000543B"/>
    <w:rPr>
      <w:rFonts w:ascii="Courier New" w:hAnsi="Courier New" w:cs="Courier New"/>
    </w:rPr>
  </w:style>
  <w:style w:type="character" w:customStyle="1" w:styleId="WW8Num5z2">
    <w:name w:val="WW8Num5z2"/>
    <w:rsid w:val="0000543B"/>
    <w:rPr>
      <w:rFonts w:ascii="Wingdings" w:hAnsi="Wingdings" w:cs="Wingdings"/>
    </w:rPr>
  </w:style>
  <w:style w:type="character" w:customStyle="1" w:styleId="WW8Num6z0">
    <w:name w:val="WW8Num6z0"/>
    <w:rsid w:val="0000543B"/>
    <w:rPr>
      <w:rFonts w:ascii="Symbol" w:eastAsia="Times New Roman" w:hAnsi="Symbol" w:cs="Times New Roman"/>
    </w:rPr>
  </w:style>
  <w:style w:type="character" w:customStyle="1" w:styleId="WW8Num6z1">
    <w:name w:val="WW8Num6z1"/>
    <w:rsid w:val="0000543B"/>
    <w:rPr>
      <w:rFonts w:ascii="Courier New" w:hAnsi="Courier New" w:cs="Courier New"/>
    </w:rPr>
  </w:style>
  <w:style w:type="character" w:customStyle="1" w:styleId="WW8Num6z2">
    <w:name w:val="WW8Num6z2"/>
    <w:rsid w:val="0000543B"/>
    <w:rPr>
      <w:rFonts w:ascii="Wingdings" w:hAnsi="Wingdings" w:cs="Wingdings"/>
    </w:rPr>
  </w:style>
  <w:style w:type="character" w:customStyle="1" w:styleId="WW8Num6z3">
    <w:name w:val="WW8Num6z3"/>
    <w:rsid w:val="0000543B"/>
    <w:rPr>
      <w:rFonts w:ascii="Symbol" w:hAnsi="Symbol" w:cs="Symbol"/>
    </w:rPr>
  </w:style>
  <w:style w:type="character" w:customStyle="1" w:styleId="WW8Num7z0">
    <w:name w:val="WW8Num7z0"/>
    <w:rsid w:val="0000543B"/>
    <w:rPr>
      <w:rFonts w:ascii="Symbol" w:hAnsi="Symbol" w:cs="Symbol"/>
    </w:rPr>
  </w:style>
  <w:style w:type="character" w:customStyle="1" w:styleId="WW8Num7z1">
    <w:name w:val="WW8Num7z1"/>
    <w:rsid w:val="0000543B"/>
    <w:rPr>
      <w:rFonts w:ascii="Courier New" w:hAnsi="Courier New" w:cs="Courier New"/>
    </w:rPr>
  </w:style>
  <w:style w:type="character" w:customStyle="1" w:styleId="WW8Num7z2">
    <w:name w:val="WW8Num7z2"/>
    <w:rsid w:val="0000543B"/>
    <w:rPr>
      <w:rFonts w:ascii="Wingdings" w:hAnsi="Wingdings" w:cs="Wingdings"/>
    </w:rPr>
  </w:style>
  <w:style w:type="character" w:customStyle="1" w:styleId="WW8Num8z0">
    <w:name w:val="WW8Num8z0"/>
    <w:rsid w:val="0000543B"/>
    <w:rPr>
      <w:rFonts w:ascii="Symbol" w:hAnsi="Symbol" w:cs="Symbol"/>
    </w:rPr>
  </w:style>
  <w:style w:type="character" w:customStyle="1" w:styleId="WW8Num8z1">
    <w:name w:val="WW8Num8z1"/>
    <w:rsid w:val="0000543B"/>
    <w:rPr>
      <w:rFonts w:ascii="Courier New" w:hAnsi="Courier New" w:cs="Courier New"/>
    </w:rPr>
  </w:style>
  <w:style w:type="character" w:customStyle="1" w:styleId="WW8Num8z2">
    <w:name w:val="WW8Num8z2"/>
    <w:rsid w:val="0000543B"/>
    <w:rPr>
      <w:rFonts w:ascii="Wingdings" w:hAnsi="Wingdings" w:cs="Wingdings"/>
    </w:rPr>
  </w:style>
  <w:style w:type="character" w:customStyle="1" w:styleId="WW8Num9z0">
    <w:name w:val="WW8Num9z0"/>
    <w:rsid w:val="0000543B"/>
    <w:rPr>
      <w:rFonts w:ascii="Symbol" w:hAnsi="Symbol" w:cs="Symbol"/>
    </w:rPr>
  </w:style>
  <w:style w:type="character" w:customStyle="1" w:styleId="WW8Num9z1">
    <w:name w:val="WW8Num9z1"/>
    <w:rsid w:val="0000543B"/>
    <w:rPr>
      <w:rFonts w:ascii="Courier New" w:hAnsi="Courier New" w:cs="Courier New"/>
    </w:rPr>
  </w:style>
  <w:style w:type="character" w:customStyle="1" w:styleId="WW8Num9z2">
    <w:name w:val="WW8Num9z2"/>
    <w:rsid w:val="0000543B"/>
    <w:rPr>
      <w:rFonts w:ascii="Wingdings" w:hAnsi="Wingdings" w:cs="Wingdings"/>
    </w:rPr>
  </w:style>
  <w:style w:type="character" w:customStyle="1" w:styleId="Fontepargpadro1">
    <w:name w:val="Fonte parág. padrão1"/>
    <w:rsid w:val="0000543B"/>
  </w:style>
  <w:style w:type="character" w:styleId="Hyperlink">
    <w:name w:val="Hyperlink"/>
    <w:rsid w:val="0000543B"/>
    <w:rPr>
      <w:color w:val="0000FF"/>
      <w:u w:val="single"/>
    </w:rPr>
  </w:style>
  <w:style w:type="character" w:customStyle="1" w:styleId="Marcadores">
    <w:name w:val="Marcadores"/>
    <w:rsid w:val="0000543B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  <w:rsid w:val="0000543B"/>
  </w:style>
  <w:style w:type="paragraph" w:customStyle="1" w:styleId="Ttulo50">
    <w:name w:val="Título5"/>
    <w:basedOn w:val="Normal"/>
    <w:next w:val="Corpodetexto"/>
    <w:rsid w:val="000054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00543B"/>
    <w:pPr>
      <w:jc w:val="both"/>
    </w:pPr>
    <w:rPr>
      <w:szCs w:val="20"/>
    </w:rPr>
  </w:style>
  <w:style w:type="paragraph" w:styleId="Lista">
    <w:name w:val="List"/>
    <w:basedOn w:val="Corpodetexto"/>
    <w:rsid w:val="0000543B"/>
    <w:rPr>
      <w:rFonts w:cs="Tahoma"/>
    </w:rPr>
  </w:style>
  <w:style w:type="paragraph" w:customStyle="1" w:styleId="Legenda9">
    <w:name w:val="Legenda9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0543B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0054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005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0054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543B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00543B"/>
  </w:style>
  <w:style w:type="paragraph" w:customStyle="1" w:styleId="Contedodatabela">
    <w:name w:val="Conteúdo da tabela"/>
    <w:basedOn w:val="Normal"/>
    <w:rsid w:val="0000543B"/>
    <w:pPr>
      <w:suppressLineNumbers/>
    </w:pPr>
  </w:style>
  <w:style w:type="paragraph" w:customStyle="1" w:styleId="Ttulodatabela">
    <w:name w:val="Título da tabela"/>
    <w:basedOn w:val="Contedodatabela"/>
    <w:rsid w:val="0000543B"/>
    <w:pPr>
      <w:jc w:val="center"/>
    </w:pPr>
    <w:rPr>
      <w:b/>
      <w:bCs/>
    </w:rPr>
  </w:style>
  <w:style w:type="paragraph" w:customStyle="1" w:styleId="Normal1">
    <w:name w:val="Normal1"/>
    <w:basedOn w:val="Normal"/>
    <w:rsid w:val="0000543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rsid w:val="0000543B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rsid w:val="0000543B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rsid w:val="0000543B"/>
    <w:pPr>
      <w:suppressLineNumbers/>
    </w:pPr>
  </w:style>
  <w:style w:type="paragraph" w:customStyle="1" w:styleId="Ttulodetabela">
    <w:name w:val="Título de tabela"/>
    <w:basedOn w:val="Contedodetabela"/>
    <w:rsid w:val="0000543B"/>
    <w:pPr>
      <w:jc w:val="center"/>
    </w:pPr>
    <w:rPr>
      <w:b/>
      <w:bCs/>
    </w:rPr>
  </w:style>
  <w:style w:type="paragraph" w:customStyle="1" w:styleId="western">
    <w:name w:val="western"/>
    <w:basedOn w:val="Normal"/>
    <w:rsid w:val="0000543B"/>
    <w:pPr>
      <w:suppressAutoHyphens w:val="0"/>
      <w:spacing w:before="280" w:after="119"/>
    </w:pPr>
  </w:style>
  <w:style w:type="paragraph" w:customStyle="1" w:styleId="Corpo">
    <w:name w:val="Corpo"/>
    <w:rsid w:val="0000543B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sid w:val="0000543B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rsid w:val="0000543B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214EF"/>
    <w:pPr>
      <w:ind w:left="708"/>
    </w:pPr>
  </w:style>
  <w:style w:type="paragraph" w:customStyle="1" w:styleId="Default">
    <w:name w:val="Default"/>
    <w:rsid w:val="004E6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rsid w:val="00725EA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2E7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2E743A"/>
    <w:pPr>
      <w:overflowPunct w:val="0"/>
      <w:autoSpaceDE w:val="0"/>
      <w:jc w:val="both"/>
      <w:textAlignment w:val="baseline"/>
    </w:pPr>
    <w:rPr>
      <w:rFonts w:eastAsia="MS Mincho"/>
      <w:sz w:val="22"/>
      <w:szCs w:val="22"/>
    </w:rPr>
  </w:style>
  <w:style w:type="paragraph" w:customStyle="1" w:styleId="TableContents">
    <w:name w:val="Table Contents"/>
    <w:basedOn w:val="Normal"/>
    <w:rsid w:val="008612A9"/>
    <w:pPr>
      <w:widowControl w:val="0"/>
      <w:suppressLineNumbers/>
    </w:pPr>
    <w:rPr>
      <w:rFonts w:ascii="Nimbus Roman No9 L" w:eastAsia="MS Mincho" w:hAnsi="Nimbus Roman No9 L" w:cs="Nimbus Roman No9 L"/>
      <w:kern w:val="1"/>
    </w:rPr>
  </w:style>
  <w:style w:type="paragraph" w:customStyle="1" w:styleId="CLAUSULA">
    <w:name w:val="CLAUSULA"/>
    <w:basedOn w:val="Ttulo3"/>
    <w:rsid w:val="008612A9"/>
    <w:pPr>
      <w:keepNext w:val="0"/>
      <w:tabs>
        <w:tab w:val="left" w:pos="0"/>
      </w:tabs>
      <w:spacing w:before="0" w:after="0"/>
    </w:pPr>
    <w:rPr>
      <w:rFonts w:eastAsia="MS Mincho"/>
      <w:caps/>
      <w:sz w:val="20"/>
      <w:szCs w:val="20"/>
    </w:rPr>
  </w:style>
  <w:style w:type="character" w:styleId="Forte">
    <w:name w:val="Strong"/>
    <w:basedOn w:val="Fontepargpadro9"/>
    <w:qFormat/>
    <w:rsid w:val="00083B58"/>
    <w:rPr>
      <w:b/>
      <w:bCs/>
    </w:rPr>
  </w:style>
  <w:style w:type="paragraph" w:customStyle="1" w:styleId="Corpodetexto32">
    <w:name w:val="Corpo de texto 32"/>
    <w:basedOn w:val="Normal"/>
    <w:rsid w:val="00083B58"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083B58"/>
    <w:pPr>
      <w:ind w:left="709" w:hanging="709"/>
      <w:jc w:val="both"/>
    </w:pPr>
    <w:rPr>
      <w:rFonts w:ascii="Courier New" w:hAnsi="Courier New"/>
      <w:sz w:val="20"/>
      <w:szCs w:val="20"/>
    </w:rPr>
  </w:style>
  <w:style w:type="paragraph" w:customStyle="1" w:styleId="CM24">
    <w:name w:val="CM24"/>
    <w:basedOn w:val="Normal10"/>
    <w:next w:val="Normal10"/>
    <w:rsid w:val="00083B58"/>
    <w:pPr>
      <w:widowControl w:val="0"/>
      <w:spacing w:after="380"/>
    </w:pPr>
    <w:rPr>
      <w:color w:val="auto"/>
    </w:rPr>
  </w:style>
  <w:style w:type="paragraph" w:customStyle="1" w:styleId="Textopadro">
    <w:name w:val="Texto padrão"/>
    <w:basedOn w:val="Normal"/>
    <w:rsid w:val="00083B58"/>
    <w:rPr>
      <w:rFonts w:eastAsia="MS Mincho"/>
      <w:lang w:val="en-US"/>
    </w:rPr>
  </w:style>
  <w:style w:type="character" w:customStyle="1" w:styleId="CorpodetextoChar">
    <w:name w:val="Corpo de texto Char"/>
    <w:basedOn w:val="Fontepargpadro"/>
    <w:link w:val="Corpodetexto"/>
    <w:rsid w:val="002432C8"/>
    <w:rPr>
      <w:sz w:val="24"/>
      <w:lang w:eastAsia="ar-SA"/>
    </w:rPr>
  </w:style>
  <w:style w:type="character" w:customStyle="1" w:styleId="hiperlink">
    <w:name w:val="hiperlink"/>
    <w:basedOn w:val="Fontepargpadro"/>
    <w:rsid w:val="00625604"/>
  </w:style>
  <w:style w:type="character" w:customStyle="1" w:styleId="apple-converted-space">
    <w:name w:val="apple-converted-space"/>
    <w:basedOn w:val="Fontepargpadro"/>
    <w:rsid w:val="00625604"/>
  </w:style>
  <w:style w:type="paragraph" w:styleId="SemEspaamento">
    <w:name w:val="No Spacing"/>
    <w:uiPriority w:val="1"/>
    <w:qFormat/>
    <w:rsid w:val="005A60EC"/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267F9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9F180-112B-441D-A943-54D019EF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semco</dc:creator>
  <cp:lastModifiedBy>Gabinete José Gomes dos Santos (LULA)</cp:lastModifiedBy>
  <cp:revision>2</cp:revision>
  <cp:lastPrinted>2020-07-21T17:24:00Z</cp:lastPrinted>
  <dcterms:created xsi:type="dcterms:W3CDTF">2020-07-21T17:26:00Z</dcterms:created>
  <dcterms:modified xsi:type="dcterms:W3CDTF">2020-07-21T17:26:00Z</dcterms:modified>
</cp:coreProperties>
</file>