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6199D" w:rsidRPr="00B97720" w:rsidRDefault="0076199D" w:rsidP="0076199D">
      <w:pPr>
        <w:ind w:left="709"/>
        <w:jc w:val="both"/>
        <w:rPr>
          <w:rFonts w:ascii="Century Gothic" w:hAnsi="Century Gothic" w:cs="Arial"/>
          <w:b/>
        </w:rPr>
      </w:pPr>
      <w:proofErr w:type="spellStart"/>
      <w:r w:rsidRPr="00B97720">
        <w:rPr>
          <w:rFonts w:ascii="Century Gothic" w:hAnsi="Century Gothic" w:cs="Arial"/>
          <w:b/>
        </w:rPr>
        <w:t>EXMº</w:t>
      </w:r>
      <w:proofErr w:type="spellEnd"/>
      <w:r w:rsidRPr="00B97720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76199D" w:rsidRPr="00B97720" w:rsidRDefault="0076199D" w:rsidP="0076199D">
      <w:pPr>
        <w:jc w:val="both"/>
        <w:rPr>
          <w:rFonts w:ascii="Century Gothic" w:hAnsi="Century Gothic"/>
          <w:b/>
        </w:rPr>
      </w:pPr>
    </w:p>
    <w:p w:rsidR="0076199D" w:rsidRPr="00B97720" w:rsidRDefault="0076199D" w:rsidP="0076199D">
      <w:pPr>
        <w:jc w:val="both"/>
        <w:rPr>
          <w:rFonts w:ascii="Century Gothic" w:hAnsi="Century Gothic" w:cs="Arial"/>
        </w:rPr>
      </w:pPr>
      <w:r w:rsidRPr="00B97720">
        <w:rPr>
          <w:rFonts w:ascii="Century Gothic" w:hAnsi="Century Gothic" w:cs="Arial"/>
          <w:b/>
        </w:rPr>
        <w:t xml:space="preserve">O vereador José Gomes dos Santos, </w:t>
      </w:r>
      <w:r w:rsidRPr="00B97720">
        <w:rPr>
          <w:rFonts w:ascii="Century Gothic" w:hAnsi="Century Gothic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F00D59" w:rsidRPr="00B97720" w:rsidRDefault="00F00D59" w:rsidP="0076199D">
      <w:pPr>
        <w:rPr>
          <w:rFonts w:ascii="Century Gothic" w:eastAsia="BatangChe" w:hAnsi="Century Gothic" w:cs="Arial"/>
          <w:b/>
          <w:sz w:val="28"/>
          <w:szCs w:val="28"/>
        </w:rPr>
      </w:pPr>
    </w:p>
    <w:p w:rsidR="0085438A" w:rsidRPr="00B97720" w:rsidRDefault="0003340D" w:rsidP="006446F3">
      <w:pPr>
        <w:jc w:val="center"/>
        <w:rPr>
          <w:rFonts w:ascii="Century Gothic" w:eastAsia="BatangChe" w:hAnsi="Century Gothic" w:cs="Arial"/>
          <w:b/>
          <w:sz w:val="28"/>
          <w:szCs w:val="28"/>
        </w:rPr>
      </w:pPr>
      <w:r w:rsidRPr="00B97720">
        <w:rPr>
          <w:rFonts w:ascii="Century Gothic" w:eastAsia="BatangChe" w:hAnsi="Century Gothic" w:cs="Arial"/>
          <w:b/>
          <w:sz w:val="28"/>
          <w:szCs w:val="28"/>
        </w:rPr>
        <w:t>INDICAÇÃO N</w:t>
      </w:r>
      <w:r w:rsidR="006446F3" w:rsidRPr="00B97720">
        <w:rPr>
          <w:rFonts w:ascii="Century Gothic" w:eastAsia="BatangChe" w:hAnsi="Century Gothic" w:cs="Arial"/>
          <w:b/>
          <w:sz w:val="28"/>
          <w:szCs w:val="28"/>
        </w:rPr>
        <w:t xml:space="preserve">º    </w:t>
      </w:r>
      <w:r w:rsidR="001C602F" w:rsidRPr="00B97720">
        <w:rPr>
          <w:rFonts w:ascii="Century Gothic" w:eastAsia="BatangChe" w:hAnsi="Century Gothic" w:cs="Arial"/>
          <w:b/>
          <w:sz w:val="28"/>
          <w:szCs w:val="28"/>
        </w:rPr>
        <w:t xml:space="preserve">  </w:t>
      </w:r>
      <w:r w:rsidR="00CB27D1" w:rsidRPr="00B97720">
        <w:rPr>
          <w:rFonts w:ascii="Century Gothic" w:eastAsia="BatangChe" w:hAnsi="Century Gothic" w:cs="Arial"/>
          <w:b/>
          <w:sz w:val="28"/>
          <w:szCs w:val="28"/>
        </w:rPr>
        <w:t xml:space="preserve"> </w:t>
      </w:r>
      <w:r w:rsidR="00A740C0" w:rsidRPr="00B97720">
        <w:rPr>
          <w:rFonts w:ascii="Century Gothic" w:eastAsia="BatangChe" w:hAnsi="Century Gothic" w:cs="Arial"/>
          <w:b/>
          <w:sz w:val="28"/>
          <w:szCs w:val="28"/>
        </w:rPr>
        <w:t>20</w:t>
      </w:r>
      <w:r w:rsidR="00AE0DBF" w:rsidRPr="00B97720">
        <w:rPr>
          <w:rFonts w:ascii="Century Gothic" w:eastAsia="BatangChe" w:hAnsi="Century Gothic" w:cs="Arial"/>
          <w:b/>
          <w:sz w:val="28"/>
          <w:szCs w:val="28"/>
        </w:rPr>
        <w:t>20</w:t>
      </w:r>
    </w:p>
    <w:p w:rsidR="00B13C0A" w:rsidRPr="00B97720" w:rsidRDefault="00B13C0A" w:rsidP="006446F3">
      <w:pPr>
        <w:rPr>
          <w:rFonts w:ascii="Century Gothic" w:hAnsi="Century Gothic"/>
          <w:b/>
          <w:sz w:val="28"/>
          <w:szCs w:val="28"/>
        </w:rPr>
      </w:pPr>
      <w:bookmarkStart w:id="0" w:name="_GoBack"/>
    </w:p>
    <w:p w:rsidR="00386D05" w:rsidRPr="00B97720" w:rsidRDefault="00887D71" w:rsidP="009C252A">
      <w:pPr>
        <w:rPr>
          <w:rFonts w:ascii="Century Gothic" w:hAnsi="Century Gothic" w:cs="Arial"/>
        </w:rPr>
      </w:pPr>
      <w:r w:rsidRPr="00B97720">
        <w:rPr>
          <w:rFonts w:ascii="Century Gothic" w:hAnsi="Century Gothic" w:cs="Arial"/>
        </w:rPr>
        <w:t xml:space="preserve">Indico ao </w:t>
      </w:r>
      <w:r w:rsidR="003F4B2B" w:rsidRPr="00B97720">
        <w:rPr>
          <w:rFonts w:ascii="Century Gothic" w:hAnsi="Century Gothic" w:cs="Arial"/>
        </w:rPr>
        <w:t xml:space="preserve">Exmo. </w:t>
      </w:r>
      <w:r w:rsidRPr="00B97720">
        <w:rPr>
          <w:rFonts w:ascii="Century Gothic" w:hAnsi="Century Gothic" w:cs="Arial"/>
        </w:rPr>
        <w:t xml:space="preserve">Sr. </w:t>
      </w:r>
      <w:r w:rsidR="000E1407" w:rsidRPr="00B97720">
        <w:rPr>
          <w:rFonts w:ascii="Century Gothic" w:hAnsi="Century Gothic" w:cs="Arial"/>
        </w:rPr>
        <w:t>Prefeito Municipal que providencie junto a secretaria responsável</w:t>
      </w:r>
    </w:p>
    <w:p w:rsidR="005D05D6" w:rsidRPr="00B97720" w:rsidRDefault="00386D05" w:rsidP="009C252A">
      <w:pPr>
        <w:rPr>
          <w:rFonts w:ascii="Century Gothic" w:hAnsi="Century Gothic" w:cs="Arial"/>
        </w:rPr>
      </w:pPr>
      <w:r w:rsidRPr="00B97720">
        <w:rPr>
          <w:rFonts w:ascii="Century Gothic" w:hAnsi="Century Gothic" w:cs="Arial"/>
        </w:rPr>
        <w:t>Sejam adotadas providências, no sentido de reformar a calçada na rua Antônio Pessoa Pimentel, Bairro Centro -</w:t>
      </w:r>
      <w:r w:rsidR="005D05D6" w:rsidRPr="00B97720">
        <w:rPr>
          <w:rFonts w:ascii="Century Gothic" w:hAnsi="Century Gothic" w:cs="Arial"/>
        </w:rPr>
        <w:t xml:space="preserve"> Aracruz/ES.</w:t>
      </w:r>
    </w:p>
    <w:p w:rsidR="00F43CE9" w:rsidRPr="00B97720" w:rsidRDefault="005D05D6" w:rsidP="009C252A">
      <w:pPr>
        <w:rPr>
          <w:rFonts w:ascii="Century Gothic" w:hAnsi="Century Gothic" w:cs="Arial"/>
        </w:rPr>
      </w:pPr>
      <w:r w:rsidRPr="00B97720">
        <w:rPr>
          <w:rFonts w:ascii="Century Gothic" w:hAnsi="Century Gothic" w:cs="Arial"/>
        </w:rPr>
        <w:t xml:space="preserve">  </w:t>
      </w:r>
    </w:p>
    <w:bookmarkEnd w:id="0"/>
    <w:p w:rsidR="00386D05" w:rsidRPr="00B97720" w:rsidRDefault="00386D05" w:rsidP="009B12F8">
      <w:pPr>
        <w:rPr>
          <w:rFonts w:ascii="Century Gothic" w:hAnsi="Century Gothic" w:cs="Arial"/>
          <w:b/>
          <w:sz w:val="28"/>
          <w:szCs w:val="28"/>
        </w:rPr>
      </w:pPr>
    </w:p>
    <w:p w:rsidR="00F43CE9" w:rsidRPr="00B97720" w:rsidRDefault="00386D05" w:rsidP="00386D05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B97720">
        <w:rPr>
          <w:rFonts w:ascii="Century Gothic" w:hAnsi="Century Gothic" w:cs="Arial"/>
          <w:b/>
          <w:sz w:val="28"/>
          <w:szCs w:val="28"/>
        </w:rPr>
        <w:t>J</w:t>
      </w:r>
      <w:r w:rsidR="00F43CE9" w:rsidRPr="00B97720">
        <w:rPr>
          <w:rFonts w:ascii="Century Gothic" w:hAnsi="Century Gothic" w:cs="Arial"/>
          <w:b/>
          <w:sz w:val="28"/>
          <w:szCs w:val="28"/>
        </w:rPr>
        <w:t>USTIFICATIVA</w:t>
      </w:r>
    </w:p>
    <w:p w:rsidR="00386D05" w:rsidRPr="00B97720" w:rsidRDefault="00386D05" w:rsidP="009C252A">
      <w:pPr>
        <w:rPr>
          <w:rFonts w:ascii="Century Gothic" w:hAnsi="Century Gothic" w:cs="Arial"/>
          <w:bCs/>
          <w:sz w:val="28"/>
          <w:szCs w:val="28"/>
        </w:rPr>
      </w:pPr>
    </w:p>
    <w:p w:rsidR="00B7246E" w:rsidRPr="009B12F8" w:rsidRDefault="009C252A" w:rsidP="009B12F8">
      <w:pPr>
        <w:jc w:val="both"/>
        <w:rPr>
          <w:rFonts w:ascii="Century Gothic" w:hAnsi="Century Gothic"/>
        </w:rPr>
      </w:pPr>
      <w:r w:rsidRPr="009B12F8">
        <w:rPr>
          <w:rFonts w:ascii="Century Gothic" w:hAnsi="Century Gothic"/>
        </w:rPr>
        <w:t>A indicação se faz necessária tendo em vista o grande fluxo de pessoas das quais muitos são idosos e a situação das mesmas se encontram em péssimo estado de conservação, possuindo buracos e expondo os cidadãos a sério risco de acidentes.</w:t>
      </w:r>
      <w:r w:rsidR="00B7246E" w:rsidRPr="009B12F8">
        <w:rPr>
          <w:rFonts w:ascii="Century Gothic" w:hAnsi="Century Gothic"/>
        </w:rPr>
        <w:t xml:space="preserve"> A rua, assim como a calçada, é um elemento urbano que deve ser interpretado como suporte de múltiplos usos.</w:t>
      </w:r>
      <w:r w:rsidR="009B12F8" w:rsidRPr="009B12F8">
        <w:rPr>
          <w:rFonts w:ascii="Century Gothic" w:hAnsi="Century Gothic"/>
        </w:rPr>
        <w:t xml:space="preserve"> A simples arte de caminhar é uma atividade primordial do ser humano e ao logo do tempo a mobilidade urbana vem dando prioridade ao veículo em relação ao pedestre, diminuindo cada vez mais aqueles que se aventuram por utilizar as calçadas. Ao planejarmos uma cidade com acessibilidade garantida a todos os públicos temos que seguir regras bem definidas para que possamos atingir as pessoas com necessidades especiais e com mobilidade reduzida como as crianças, idosos e gestantes. Para que isto ocorra, há necessidade de estudarmos a maneira mais propicia e, principalmente, a realidade e particularidades de cada município. Assim, é primordial observarmos o contexto atual de sustentabilidade e caos </w:t>
      </w:r>
      <w:r w:rsidR="00F914B9" w:rsidRPr="009B12F8">
        <w:rPr>
          <w:rFonts w:ascii="Century Gothic" w:hAnsi="Century Gothic"/>
        </w:rPr>
        <w:t>nos transportes</w:t>
      </w:r>
      <w:r w:rsidR="009B12F8" w:rsidRPr="009B12F8">
        <w:rPr>
          <w:rFonts w:ascii="Century Gothic" w:hAnsi="Century Gothic"/>
        </w:rPr>
        <w:t xml:space="preserve"> os engarrafamentos e o crescimento assustador dos grandes centros urbanos. Onde a cada momento cresce a utilização das calçadas nos centros das cidades devido a vários motivos a necessidade de locomoção a pé é crescente. </w:t>
      </w:r>
      <w:r w:rsidR="009B12F8" w:rsidRPr="009B12F8">
        <w:rPr>
          <w:rFonts w:ascii="Century Gothic" w:hAnsi="Century Gothic"/>
          <w:color w:val="333333"/>
          <w:shd w:val="clear" w:color="auto" w:fill="FFFFFF"/>
        </w:rPr>
        <w:t xml:space="preserve">Além de integrar o direito fundamental de ir e vir (artigo 5º, inciso XV, da Constituição Federal), o uso das calçadas é regulamentado pelas esferas governamentais, prefeituras e outros órgãos que cuidam do transporte e do acesso de pedestres nas vias </w:t>
      </w:r>
      <w:proofErr w:type="gramStart"/>
      <w:r w:rsidR="009B12F8" w:rsidRPr="009B12F8">
        <w:rPr>
          <w:rFonts w:ascii="Century Gothic" w:hAnsi="Century Gothic"/>
          <w:color w:val="333333"/>
          <w:shd w:val="clear" w:color="auto" w:fill="FFFFFF"/>
        </w:rPr>
        <w:t>urbanas.</w:t>
      </w:r>
      <w:r w:rsidR="009B12F8" w:rsidRPr="009B12F8">
        <w:rPr>
          <w:rFonts w:ascii="Century Gothic" w:hAnsi="Century Gothic"/>
        </w:rPr>
        <w:t>.</w:t>
      </w:r>
      <w:proofErr w:type="gramEnd"/>
      <w:r w:rsidR="00B7246E" w:rsidRPr="009B12F8">
        <w:rPr>
          <w:rFonts w:ascii="Century Gothic" w:hAnsi="Century Gothic"/>
        </w:rPr>
        <w:t xml:space="preserve"> Não sendo </w:t>
      </w:r>
      <w:r w:rsidR="009B12F8" w:rsidRPr="009B12F8">
        <w:rPr>
          <w:rFonts w:ascii="Century Gothic" w:hAnsi="Century Gothic"/>
        </w:rPr>
        <w:t>está</w:t>
      </w:r>
      <w:r w:rsidR="00B7246E" w:rsidRPr="009B12F8">
        <w:rPr>
          <w:rFonts w:ascii="Century Gothic" w:hAnsi="Century Gothic"/>
        </w:rPr>
        <w:t xml:space="preserve"> classificada apenas como um elemento funcionalista para a circulação de veículos e pedestres, mas também como local de relações permanentes entre os usuários, Visto que este é um dos elementos fundamentais dos espaços urbanos, a ausência de infraestrutura desse importante componente pode vir a ser a causa de outras precariedades observadas nestes locais, como o aumento da criminalidade e a falta de segurança devido </w:t>
      </w:r>
      <w:proofErr w:type="spellStart"/>
      <w:r w:rsidR="00B7246E" w:rsidRPr="009B12F8">
        <w:rPr>
          <w:rFonts w:ascii="Century Gothic" w:hAnsi="Century Gothic"/>
        </w:rPr>
        <w:t>a</w:t>
      </w:r>
      <w:proofErr w:type="spellEnd"/>
      <w:r w:rsidR="00B7246E" w:rsidRPr="009B12F8">
        <w:rPr>
          <w:rFonts w:ascii="Century Gothic" w:hAnsi="Century Gothic"/>
        </w:rPr>
        <w:t xml:space="preserve"> pouca utilização da rua como espaço de integração dos usuários</w:t>
      </w:r>
      <w:r w:rsidR="009B12F8" w:rsidRPr="009B12F8">
        <w:rPr>
          <w:rFonts w:ascii="Century Gothic" w:hAnsi="Century Gothic"/>
        </w:rPr>
        <w:t xml:space="preserve">. </w:t>
      </w:r>
      <w:r w:rsidR="00B7246E" w:rsidRPr="009B12F8">
        <w:rPr>
          <w:rFonts w:ascii="Century Gothic" w:hAnsi="Century Gothic"/>
        </w:rPr>
        <w:t xml:space="preserve">O principal </w:t>
      </w:r>
      <w:r w:rsidR="00B7246E" w:rsidRPr="009B12F8">
        <w:rPr>
          <w:rFonts w:ascii="Century Gothic" w:hAnsi="Century Gothic"/>
        </w:rPr>
        <w:lastRenderedPageBreak/>
        <w:t xml:space="preserve">objetivo desta </w:t>
      </w:r>
      <w:r w:rsidR="002F638E" w:rsidRPr="009B12F8">
        <w:rPr>
          <w:rFonts w:ascii="Century Gothic" w:hAnsi="Century Gothic"/>
        </w:rPr>
        <w:t>indicação é</w:t>
      </w:r>
      <w:r w:rsidR="00B7246E" w:rsidRPr="009B12F8">
        <w:rPr>
          <w:rFonts w:ascii="Century Gothic" w:hAnsi="Century Gothic"/>
        </w:rPr>
        <w:t xml:space="preserve"> oferecer vias de boa qualidade tanto para os carros, quanto para </w:t>
      </w:r>
      <w:r w:rsidR="002F638E" w:rsidRPr="009B12F8">
        <w:rPr>
          <w:rFonts w:ascii="Century Gothic" w:hAnsi="Century Gothic"/>
        </w:rPr>
        <w:t>os pedestres</w:t>
      </w:r>
      <w:r w:rsidR="00B7246E" w:rsidRPr="009B12F8">
        <w:rPr>
          <w:rFonts w:ascii="Century Gothic" w:hAnsi="Century Gothic"/>
        </w:rPr>
        <w:t xml:space="preserve"> que as utilizam, trazendo assim uma </w:t>
      </w:r>
      <w:r w:rsidR="002F638E" w:rsidRPr="009B12F8">
        <w:rPr>
          <w:rFonts w:ascii="Century Gothic" w:hAnsi="Century Gothic"/>
        </w:rPr>
        <w:t>grande, melhora</w:t>
      </w:r>
      <w:r w:rsidR="00B7246E" w:rsidRPr="009B12F8">
        <w:rPr>
          <w:rFonts w:ascii="Century Gothic" w:hAnsi="Century Gothic"/>
        </w:rPr>
        <w:t xml:space="preserve"> na qualidade de vida dos munícipes.</w:t>
      </w:r>
    </w:p>
    <w:p w:rsidR="00B7246E" w:rsidRPr="00B97720" w:rsidRDefault="00B7246E" w:rsidP="009C252A">
      <w:pPr>
        <w:rPr>
          <w:rFonts w:ascii="Century Gothic" w:hAnsi="Century Gothic" w:cs="Arial"/>
          <w:bCs/>
          <w:sz w:val="28"/>
          <w:szCs w:val="28"/>
        </w:rPr>
      </w:pPr>
    </w:p>
    <w:p w:rsidR="009B12F8" w:rsidRDefault="00D0742F" w:rsidP="00C055F3">
      <w:pPr>
        <w:jc w:val="both"/>
        <w:rPr>
          <w:rFonts w:ascii="Century Gothic" w:hAnsi="Century Gothic" w:cs="Arial"/>
        </w:rPr>
      </w:pPr>
      <w:proofErr w:type="spellStart"/>
      <w:r w:rsidRPr="00B97720">
        <w:rPr>
          <w:rFonts w:ascii="Century Gothic" w:hAnsi="Century Gothic" w:cs="Arial"/>
        </w:rPr>
        <w:t>Esperando</w:t>
      </w:r>
      <w:proofErr w:type="spellEnd"/>
      <w:r w:rsidRPr="00B97720">
        <w:rPr>
          <w:rFonts w:ascii="Century Gothic" w:hAnsi="Century Gothic" w:cs="Arial"/>
        </w:rPr>
        <w:t xml:space="preserve"> ter demonstrado a real necessidade da presente indicação</w:t>
      </w:r>
      <w:r w:rsidR="009B12F8">
        <w:rPr>
          <w:rFonts w:ascii="Century Gothic" w:hAnsi="Century Gothic" w:cs="Arial"/>
        </w:rPr>
        <w:t xml:space="preserve"> </w:t>
      </w:r>
    </w:p>
    <w:p w:rsidR="00D0742F" w:rsidRPr="00B97720" w:rsidRDefault="00D0742F" w:rsidP="00C055F3">
      <w:pPr>
        <w:jc w:val="both"/>
        <w:rPr>
          <w:rFonts w:ascii="Century Gothic" w:hAnsi="Century Gothic" w:cs="Arial"/>
        </w:rPr>
      </w:pPr>
      <w:r w:rsidRPr="00B97720">
        <w:rPr>
          <w:rFonts w:ascii="Century Gothic" w:hAnsi="Century Gothic" w:cs="Arial"/>
        </w:rPr>
        <w:t xml:space="preserve">subscrevo-me. </w:t>
      </w:r>
    </w:p>
    <w:p w:rsidR="00CB4B2D" w:rsidRPr="00B97720" w:rsidRDefault="00CB4B2D" w:rsidP="00D0742F">
      <w:pPr>
        <w:rPr>
          <w:rFonts w:ascii="Century Gothic" w:hAnsi="Century Gothic" w:cs="Arial"/>
        </w:rPr>
      </w:pPr>
    </w:p>
    <w:p w:rsidR="008D2C88" w:rsidRPr="00B97720" w:rsidRDefault="00A47882" w:rsidP="00D0742F">
      <w:pPr>
        <w:rPr>
          <w:rFonts w:ascii="Century Gothic" w:hAnsi="Century Gothic" w:cs="Arial"/>
        </w:rPr>
      </w:pPr>
      <w:r w:rsidRPr="00B97720">
        <w:rPr>
          <w:rFonts w:ascii="Century Gothic" w:hAnsi="Century Gothic" w:cs="Arial"/>
        </w:rPr>
        <w:t xml:space="preserve">Aracruz/ES, </w:t>
      </w:r>
      <w:r w:rsidR="009C252A" w:rsidRPr="00B97720">
        <w:rPr>
          <w:rFonts w:ascii="Century Gothic" w:hAnsi="Century Gothic" w:cs="Arial"/>
        </w:rPr>
        <w:t>19</w:t>
      </w:r>
      <w:r w:rsidR="00AE0DBF" w:rsidRPr="00B97720">
        <w:rPr>
          <w:rFonts w:ascii="Century Gothic" w:hAnsi="Century Gothic" w:cs="Arial"/>
        </w:rPr>
        <w:t xml:space="preserve"> </w:t>
      </w:r>
      <w:r w:rsidR="009C252A" w:rsidRPr="00B97720">
        <w:rPr>
          <w:rFonts w:ascii="Century Gothic" w:hAnsi="Century Gothic" w:cs="Arial"/>
        </w:rPr>
        <w:t>junho</w:t>
      </w:r>
      <w:r w:rsidR="00A740C0" w:rsidRPr="00B97720">
        <w:rPr>
          <w:rFonts w:ascii="Century Gothic" w:hAnsi="Century Gothic" w:cs="Arial"/>
        </w:rPr>
        <w:t xml:space="preserve"> 20</w:t>
      </w:r>
      <w:r w:rsidR="009C252A" w:rsidRPr="00B97720">
        <w:rPr>
          <w:rFonts w:ascii="Century Gothic" w:hAnsi="Century Gothic" w:cs="Arial"/>
        </w:rPr>
        <w:t>20</w:t>
      </w:r>
      <w:r w:rsidR="00CB4B2D" w:rsidRPr="00B97720">
        <w:rPr>
          <w:rFonts w:ascii="Century Gothic" w:hAnsi="Century Gothic" w:cs="Arial"/>
        </w:rPr>
        <w:t xml:space="preserve">. </w:t>
      </w:r>
    </w:p>
    <w:p w:rsidR="008D2C88" w:rsidRPr="00B97720" w:rsidRDefault="008D2C88" w:rsidP="00D0742F">
      <w:pPr>
        <w:rPr>
          <w:rFonts w:ascii="Century Gothic" w:hAnsi="Century Gothic" w:cs="Arial"/>
        </w:rPr>
      </w:pPr>
    </w:p>
    <w:p w:rsidR="00CB4B2D" w:rsidRPr="00B97720" w:rsidRDefault="00CB4B2D" w:rsidP="00D0742F">
      <w:pPr>
        <w:rPr>
          <w:rFonts w:ascii="Century Gothic" w:hAnsi="Century Gothic" w:cs="Arial"/>
        </w:rPr>
      </w:pPr>
    </w:p>
    <w:p w:rsidR="00CB4B2D" w:rsidRPr="00386D05" w:rsidRDefault="00CB4B2D" w:rsidP="00D0742F">
      <w:pPr>
        <w:rPr>
          <w:rFonts w:ascii="Century Gothic" w:hAnsi="Century Gothic" w:cs="Arial"/>
        </w:rPr>
      </w:pPr>
      <w:r w:rsidRPr="00B97720">
        <w:rPr>
          <w:rFonts w:ascii="Century Gothic" w:hAnsi="Century Gothic" w:cs="Arial"/>
        </w:rPr>
        <w:t>Atenciosamente</w:t>
      </w:r>
      <w:r w:rsidR="009B12F8">
        <w:rPr>
          <w:rFonts w:ascii="Century Gothic" w:hAnsi="Century Gothic" w:cs="Arial"/>
        </w:rPr>
        <w:t>,</w:t>
      </w:r>
    </w:p>
    <w:p w:rsidR="00F00D59" w:rsidRPr="00386D05" w:rsidRDefault="00F00D59" w:rsidP="00D0742F">
      <w:pPr>
        <w:rPr>
          <w:rFonts w:ascii="Century Gothic" w:hAnsi="Century Gothic" w:cs="Arial"/>
        </w:rPr>
      </w:pPr>
    </w:p>
    <w:p w:rsidR="004F3D23" w:rsidRPr="00386D05" w:rsidRDefault="00B97720" w:rsidP="00B97720">
      <w:pPr>
        <w:ind w:right="142"/>
        <w:rPr>
          <w:rFonts w:ascii="Century Gothic" w:hAnsi="Century Gothic"/>
        </w:rPr>
      </w:pPr>
      <w:r>
        <w:rPr>
          <w:rFonts w:ascii="Century Gothic" w:hAnsi="Century Gothic" w:cs="Arial"/>
        </w:rPr>
        <w:t xml:space="preserve">                                                   J</w:t>
      </w:r>
      <w:r w:rsidR="004F3D23" w:rsidRPr="00386D05">
        <w:rPr>
          <w:rFonts w:ascii="Century Gothic" w:hAnsi="Century Gothic"/>
        </w:rPr>
        <w:t>osé Gomes dos Santos</w:t>
      </w:r>
    </w:p>
    <w:p w:rsidR="004F3D23" w:rsidRPr="00386D05" w:rsidRDefault="004F3D23" w:rsidP="004F3D23">
      <w:pPr>
        <w:ind w:right="142"/>
        <w:jc w:val="center"/>
        <w:rPr>
          <w:rFonts w:ascii="Century Gothic" w:hAnsi="Century Gothic"/>
        </w:rPr>
      </w:pPr>
      <w:r w:rsidRPr="00386D05">
        <w:rPr>
          <w:rFonts w:ascii="Century Gothic" w:hAnsi="Century Gothic"/>
        </w:rPr>
        <w:t xml:space="preserve">LULA- Vereador </w:t>
      </w:r>
      <w:r w:rsidRPr="00386D05">
        <w:rPr>
          <w:rFonts w:ascii="Century Gothic" w:hAnsi="Century Gothic" w:cs="Arial"/>
        </w:rPr>
        <w:t>Partido Democracia Cristã (DC)</w:t>
      </w:r>
    </w:p>
    <w:p w:rsidR="004F3D23" w:rsidRPr="00BF1C54" w:rsidRDefault="004F3D23" w:rsidP="004F3D23">
      <w:pPr>
        <w:ind w:right="142" w:firstLine="1620"/>
        <w:jc w:val="both"/>
        <w:rPr>
          <w:rFonts w:ascii="Century Gothic" w:hAnsi="Century Gothic"/>
        </w:rPr>
      </w:pPr>
    </w:p>
    <w:p w:rsidR="009B12F8" w:rsidRPr="009B12F8" w:rsidRDefault="009B12F8" w:rsidP="008D2C88">
      <w:pPr>
        <w:jc w:val="center"/>
        <w:rPr>
          <w:rFonts w:ascii="Century Gothic" w:hAnsi="Century Gothic" w:cs="Arial"/>
          <w:b/>
          <w:sz w:val="32"/>
          <w:szCs w:val="32"/>
        </w:rPr>
      </w:pPr>
      <w:r w:rsidRPr="009B12F8">
        <w:rPr>
          <w:rFonts w:ascii="Century Gothic" w:hAnsi="Century Gothic" w:cs="Arial"/>
          <w:b/>
          <w:sz w:val="32"/>
          <w:szCs w:val="32"/>
        </w:rPr>
        <w:t>Fotos</w:t>
      </w:r>
    </w:p>
    <w:p w:rsidR="00280849" w:rsidRDefault="007C1221" w:rsidP="008D2C88">
      <w:pPr>
        <w:jc w:val="center"/>
        <w:rPr>
          <w:rFonts w:ascii="Arial" w:hAnsi="Arial" w:cs="Arial"/>
          <w:b/>
        </w:rPr>
      </w:pPr>
      <w:r w:rsidRPr="004F3D23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182880</wp:posOffset>
            </wp:positionV>
            <wp:extent cx="3086100" cy="2571750"/>
            <wp:effectExtent l="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0849" w:rsidRDefault="007C1221" w:rsidP="008D2C88">
      <w:pPr>
        <w:jc w:val="center"/>
        <w:rPr>
          <w:rFonts w:ascii="Arial" w:hAnsi="Arial" w:cs="Arial"/>
          <w:b/>
        </w:rPr>
      </w:pPr>
      <w:r w:rsidRPr="004F3D23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3013710</wp:posOffset>
            </wp:positionH>
            <wp:positionV relativeFrom="paragraph">
              <wp:posOffset>17145</wp:posOffset>
            </wp:positionV>
            <wp:extent cx="3257550" cy="2543175"/>
            <wp:effectExtent l="0" t="0" r="0" b="9525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0849" w:rsidRDefault="00280849" w:rsidP="008D2C88">
      <w:pPr>
        <w:jc w:val="center"/>
        <w:rPr>
          <w:rFonts w:ascii="Arial" w:hAnsi="Arial" w:cs="Arial"/>
          <w:b/>
        </w:rPr>
      </w:pPr>
    </w:p>
    <w:p w:rsidR="00AE0DBF" w:rsidRDefault="00AE0DBF" w:rsidP="008D2C8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472B2C" w:rsidRDefault="00AE0DBF" w:rsidP="00AE0DB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</w:t>
      </w:r>
    </w:p>
    <w:p w:rsidR="003F3691" w:rsidRDefault="003F3691" w:rsidP="008D2C88">
      <w:pPr>
        <w:jc w:val="center"/>
        <w:rPr>
          <w:rFonts w:ascii="Arial" w:hAnsi="Arial" w:cs="Arial"/>
          <w:b/>
          <w:sz w:val="28"/>
          <w:szCs w:val="28"/>
        </w:rPr>
      </w:pPr>
    </w:p>
    <w:p w:rsidR="003F3691" w:rsidRDefault="003F3691" w:rsidP="008D2C88">
      <w:pPr>
        <w:jc w:val="center"/>
        <w:rPr>
          <w:rFonts w:ascii="Arial" w:hAnsi="Arial" w:cs="Arial"/>
          <w:b/>
          <w:sz w:val="28"/>
          <w:szCs w:val="28"/>
        </w:rPr>
      </w:pPr>
    </w:p>
    <w:p w:rsidR="00683EDF" w:rsidRDefault="00683EDF" w:rsidP="00472B2C">
      <w:pPr>
        <w:rPr>
          <w:rFonts w:ascii="Arial" w:hAnsi="Arial" w:cs="Arial"/>
          <w:sz w:val="28"/>
          <w:szCs w:val="28"/>
        </w:rPr>
      </w:pPr>
    </w:p>
    <w:p w:rsidR="00683EDF" w:rsidRDefault="004F3D23" w:rsidP="00472B2C">
      <w:pPr>
        <w:rPr>
          <w:rFonts w:ascii="Arial" w:hAnsi="Arial" w:cs="Arial"/>
          <w:sz w:val="28"/>
          <w:szCs w:val="28"/>
        </w:rPr>
      </w:pPr>
      <w:r w:rsidRPr="004F3D2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83EDF" w:rsidRDefault="00683EDF" w:rsidP="00472B2C">
      <w:pPr>
        <w:rPr>
          <w:rFonts w:ascii="Arial" w:hAnsi="Arial" w:cs="Arial"/>
          <w:sz w:val="28"/>
          <w:szCs w:val="28"/>
        </w:rPr>
      </w:pPr>
    </w:p>
    <w:p w:rsidR="00472B2C" w:rsidRPr="00472B2C" w:rsidRDefault="00472B2C" w:rsidP="00472B2C">
      <w:pPr>
        <w:rPr>
          <w:rFonts w:ascii="Arial" w:hAnsi="Arial" w:cs="Arial"/>
          <w:sz w:val="28"/>
          <w:szCs w:val="28"/>
        </w:rPr>
      </w:pPr>
    </w:p>
    <w:p w:rsidR="00472B2C" w:rsidRPr="00472B2C" w:rsidRDefault="00472B2C" w:rsidP="00472B2C">
      <w:pPr>
        <w:rPr>
          <w:rFonts w:ascii="Arial" w:hAnsi="Arial" w:cs="Arial"/>
          <w:sz w:val="28"/>
          <w:szCs w:val="28"/>
        </w:rPr>
      </w:pPr>
    </w:p>
    <w:p w:rsidR="00472B2C" w:rsidRPr="00472B2C" w:rsidRDefault="00472B2C" w:rsidP="00472B2C">
      <w:pPr>
        <w:rPr>
          <w:rFonts w:ascii="Arial" w:hAnsi="Arial" w:cs="Arial"/>
          <w:sz w:val="28"/>
          <w:szCs w:val="28"/>
        </w:rPr>
      </w:pPr>
    </w:p>
    <w:p w:rsidR="00472B2C" w:rsidRPr="00472B2C" w:rsidRDefault="00472B2C" w:rsidP="00472B2C">
      <w:pPr>
        <w:rPr>
          <w:rFonts w:ascii="Arial" w:hAnsi="Arial" w:cs="Arial"/>
          <w:sz w:val="28"/>
          <w:szCs w:val="28"/>
        </w:rPr>
      </w:pPr>
    </w:p>
    <w:p w:rsidR="00472B2C" w:rsidRPr="00472B2C" w:rsidRDefault="00472B2C" w:rsidP="00472B2C">
      <w:pPr>
        <w:rPr>
          <w:rFonts w:ascii="Arial" w:hAnsi="Arial" w:cs="Arial"/>
          <w:sz w:val="28"/>
          <w:szCs w:val="28"/>
        </w:rPr>
      </w:pPr>
    </w:p>
    <w:p w:rsidR="00472B2C" w:rsidRPr="00472B2C" w:rsidRDefault="007C1221" w:rsidP="00472B2C">
      <w:pPr>
        <w:rPr>
          <w:rFonts w:ascii="Arial" w:hAnsi="Arial" w:cs="Arial"/>
          <w:sz w:val="28"/>
          <w:szCs w:val="28"/>
        </w:rPr>
      </w:pPr>
      <w:r w:rsidRPr="004F3D23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1118235</wp:posOffset>
            </wp:positionH>
            <wp:positionV relativeFrom="paragraph">
              <wp:posOffset>13971</wp:posOffset>
            </wp:positionV>
            <wp:extent cx="3419475" cy="1943100"/>
            <wp:effectExtent l="0" t="0" r="9525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2B2C" w:rsidRDefault="00472B2C" w:rsidP="00472B2C">
      <w:pPr>
        <w:rPr>
          <w:rFonts w:ascii="Arial" w:hAnsi="Arial" w:cs="Arial"/>
          <w:sz w:val="28"/>
          <w:szCs w:val="28"/>
        </w:rPr>
      </w:pPr>
    </w:p>
    <w:p w:rsidR="004F3D23" w:rsidRPr="004F3D23" w:rsidRDefault="004F3D23" w:rsidP="004F3D23">
      <w:pPr>
        <w:rPr>
          <w:rFonts w:ascii="Arial" w:hAnsi="Arial" w:cs="Arial"/>
          <w:sz w:val="28"/>
          <w:szCs w:val="28"/>
        </w:rPr>
      </w:pPr>
    </w:p>
    <w:p w:rsidR="004F3D23" w:rsidRPr="004F3D23" w:rsidRDefault="004F3D23" w:rsidP="004F3D23">
      <w:pPr>
        <w:rPr>
          <w:rFonts w:ascii="Arial" w:hAnsi="Arial" w:cs="Arial"/>
          <w:sz w:val="28"/>
          <w:szCs w:val="28"/>
        </w:rPr>
      </w:pPr>
    </w:p>
    <w:p w:rsidR="004F3D23" w:rsidRPr="004F3D23" w:rsidRDefault="004F3D23" w:rsidP="004F3D23">
      <w:pPr>
        <w:rPr>
          <w:rFonts w:ascii="Arial" w:hAnsi="Arial" w:cs="Arial"/>
          <w:sz w:val="28"/>
          <w:szCs w:val="28"/>
        </w:rPr>
      </w:pPr>
    </w:p>
    <w:p w:rsidR="004F3D23" w:rsidRPr="004F3D23" w:rsidRDefault="004F3D23" w:rsidP="004F3D23">
      <w:pPr>
        <w:rPr>
          <w:rFonts w:ascii="Arial" w:hAnsi="Arial" w:cs="Arial"/>
          <w:sz w:val="28"/>
          <w:szCs w:val="28"/>
        </w:rPr>
      </w:pPr>
    </w:p>
    <w:p w:rsidR="004F3D23" w:rsidRPr="004F3D23" w:rsidRDefault="004F3D23" w:rsidP="004F3D23">
      <w:pPr>
        <w:rPr>
          <w:rFonts w:ascii="Arial" w:hAnsi="Arial" w:cs="Arial"/>
          <w:sz w:val="28"/>
          <w:szCs w:val="28"/>
        </w:rPr>
      </w:pPr>
    </w:p>
    <w:p w:rsidR="004F3D23" w:rsidRPr="004F3D23" w:rsidRDefault="004F3D23" w:rsidP="004F3D23">
      <w:pPr>
        <w:rPr>
          <w:rFonts w:ascii="Arial" w:hAnsi="Arial" w:cs="Arial"/>
          <w:sz w:val="28"/>
          <w:szCs w:val="28"/>
        </w:rPr>
      </w:pPr>
    </w:p>
    <w:p w:rsidR="004F3D23" w:rsidRPr="004F3D23" w:rsidRDefault="004F3D23" w:rsidP="004F3D23">
      <w:pPr>
        <w:rPr>
          <w:rFonts w:ascii="Arial" w:hAnsi="Arial" w:cs="Arial"/>
          <w:sz w:val="28"/>
          <w:szCs w:val="28"/>
        </w:rPr>
      </w:pPr>
    </w:p>
    <w:sectPr w:rsidR="004F3D23" w:rsidRPr="004F3D23" w:rsidSect="00F25E29">
      <w:headerReference w:type="default" r:id="rId10"/>
      <w:footerReference w:type="default" r:id="rId11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48F" w:rsidRDefault="00CF748F">
      <w:r>
        <w:separator/>
      </w:r>
    </w:p>
  </w:endnote>
  <w:endnote w:type="continuationSeparator" w:id="0">
    <w:p w:rsidR="00CF748F" w:rsidRDefault="00CF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48F" w:rsidRDefault="00CF748F">
      <w:r>
        <w:separator/>
      </w:r>
    </w:p>
  </w:footnote>
  <w:footnote w:type="continuationSeparator" w:id="0">
    <w:p w:rsidR="00CF748F" w:rsidRDefault="00CF7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0278A8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D0742F" w:rsidRPr="00206B48" w:rsidRDefault="00D0742F" w:rsidP="000278A8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D0742F" w:rsidRDefault="00D0742F" w:rsidP="000278A8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278A8"/>
    <w:rsid w:val="0003340D"/>
    <w:rsid w:val="00053CCB"/>
    <w:rsid w:val="00083A46"/>
    <w:rsid w:val="00086C91"/>
    <w:rsid w:val="00095F64"/>
    <w:rsid w:val="000B447E"/>
    <w:rsid w:val="000C5171"/>
    <w:rsid w:val="000E1407"/>
    <w:rsid w:val="000E1CA4"/>
    <w:rsid w:val="00101FC2"/>
    <w:rsid w:val="001153CE"/>
    <w:rsid w:val="00145FF8"/>
    <w:rsid w:val="00171F8A"/>
    <w:rsid w:val="00185C07"/>
    <w:rsid w:val="001A6471"/>
    <w:rsid w:val="001C602F"/>
    <w:rsid w:val="001F6B09"/>
    <w:rsid w:val="00206B48"/>
    <w:rsid w:val="002207E0"/>
    <w:rsid w:val="0023442D"/>
    <w:rsid w:val="00243637"/>
    <w:rsid w:val="00280849"/>
    <w:rsid w:val="00286B97"/>
    <w:rsid w:val="002B63CF"/>
    <w:rsid w:val="002C5921"/>
    <w:rsid w:val="002F638E"/>
    <w:rsid w:val="00307694"/>
    <w:rsid w:val="00314F8E"/>
    <w:rsid w:val="00320BAB"/>
    <w:rsid w:val="00374841"/>
    <w:rsid w:val="00386D05"/>
    <w:rsid w:val="0039741C"/>
    <w:rsid w:val="003D1383"/>
    <w:rsid w:val="003E2F3D"/>
    <w:rsid w:val="003F0FD5"/>
    <w:rsid w:val="003F3691"/>
    <w:rsid w:val="003F4B2B"/>
    <w:rsid w:val="004148D8"/>
    <w:rsid w:val="00451CC2"/>
    <w:rsid w:val="00454240"/>
    <w:rsid w:val="004636A6"/>
    <w:rsid w:val="00472976"/>
    <w:rsid w:val="00472B2C"/>
    <w:rsid w:val="00493E6D"/>
    <w:rsid w:val="004B18AE"/>
    <w:rsid w:val="004B249D"/>
    <w:rsid w:val="004B353D"/>
    <w:rsid w:val="004B5FB2"/>
    <w:rsid w:val="004B6786"/>
    <w:rsid w:val="004C5778"/>
    <w:rsid w:val="004D32F1"/>
    <w:rsid w:val="004F3D23"/>
    <w:rsid w:val="00511B20"/>
    <w:rsid w:val="005417E1"/>
    <w:rsid w:val="00541CDC"/>
    <w:rsid w:val="00597C79"/>
    <w:rsid w:val="005B2182"/>
    <w:rsid w:val="005B6257"/>
    <w:rsid w:val="005C7652"/>
    <w:rsid w:val="005D05D6"/>
    <w:rsid w:val="005D1954"/>
    <w:rsid w:val="005E3509"/>
    <w:rsid w:val="005E452C"/>
    <w:rsid w:val="005F1FFF"/>
    <w:rsid w:val="005F75EB"/>
    <w:rsid w:val="00622B7A"/>
    <w:rsid w:val="00624F0C"/>
    <w:rsid w:val="006419E0"/>
    <w:rsid w:val="006446F3"/>
    <w:rsid w:val="006476E2"/>
    <w:rsid w:val="006578BE"/>
    <w:rsid w:val="00683EDF"/>
    <w:rsid w:val="006A207A"/>
    <w:rsid w:val="00700312"/>
    <w:rsid w:val="00735C4B"/>
    <w:rsid w:val="0076199D"/>
    <w:rsid w:val="00762C85"/>
    <w:rsid w:val="00795922"/>
    <w:rsid w:val="007C1221"/>
    <w:rsid w:val="007C3FDD"/>
    <w:rsid w:val="008040F8"/>
    <w:rsid w:val="0084360A"/>
    <w:rsid w:val="0085438A"/>
    <w:rsid w:val="00861EF3"/>
    <w:rsid w:val="00887D71"/>
    <w:rsid w:val="00894282"/>
    <w:rsid w:val="00895E9D"/>
    <w:rsid w:val="008B26F7"/>
    <w:rsid w:val="008C7483"/>
    <w:rsid w:val="008D089C"/>
    <w:rsid w:val="008D2C88"/>
    <w:rsid w:val="008E5D49"/>
    <w:rsid w:val="008F33F1"/>
    <w:rsid w:val="00923811"/>
    <w:rsid w:val="0092743F"/>
    <w:rsid w:val="00931860"/>
    <w:rsid w:val="00950639"/>
    <w:rsid w:val="009512C4"/>
    <w:rsid w:val="009A3F9C"/>
    <w:rsid w:val="009B12F8"/>
    <w:rsid w:val="009B5A3F"/>
    <w:rsid w:val="009C252A"/>
    <w:rsid w:val="00A02C64"/>
    <w:rsid w:val="00A23828"/>
    <w:rsid w:val="00A47882"/>
    <w:rsid w:val="00A631FC"/>
    <w:rsid w:val="00A740C0"/>
    <w:rsid w:val="00A74FB4"/>
    <w:rsid w:val="00A8332A"/>
    <w:rsid w:val="00AA0915"/>
    <w:rsid w:val="00AD3FF1"/>
    <w:rsid w:val="00AE0DBF"/>
    <w:rsid w:val="00B13C0A"/>
    <w:rsid w:val="00B43533"/>
    <w:rsid w:val="00B50F4E"/>
    <w:rsid w:val="00B62369"/>
    <w:rsid w:val="00B64CA7"/>
    <w:rsid w:val="00B7246E"/>
    <w:rsid w:val="00B97720"/>
    <w:rsid w:val="00BC4759"/>
    <w:rsid w:val="00BE64FE"/>
    <w:rsid w:val="00BF05E0"/>
    <w:rsid w:val="00C055F3"/>
    <w:rsid w:val="00C56933"/>
    <w:rsid w:val="00C70639"/>
    <w:rsid w:val="00C75EDE"/>
    <w:rsid w:val="00CB27D1"/>
    <w:rsid w:val="00CB4B2D"/>
    <w:rsid w:val="00CB56C8"/>
    <w:rsid w:val="00CE7F09"/>
    <w:rsid w:val="00CF748F"/>
    <w:rsid w:val="00D0410F"/>
    <w:rsid w:val="00D0742F"/>
    <w:rsid w:val="00D334A2"/>
    <w:rsid w:val="00D35F16"/>
    <w:rsid w:val="00D448EA"/>
    <w:rsid w:val="00D657CA"/>
    <w:rsid w:val="00D745C4"/>
    <w:rsid w:val="00D9460B"/>
    <w:rsid w:val="00DD4B53"/>
    <w:rsid w:val="00E041B0"/>
    <w:rsid w:val="00E25A02"/>
    <w:rsid w:val="00EB1383"/>
    <w:rsid w:val="00EB7168"/>
    <w:rsid w:val="00ED0673"/>
    <w:rsid w:val="00EE45F4"/>
    <w:rsid w:val="00EF2D5B"/>
    <w:rsid w:val="00EF2E93"/>
    <w:rsid w:val="00F00D59"/>
    <w:rsid w:val="00F01BF8"/>
    <w:rsid w:val="00F14782"/>
    <w:rsid w:val="00F25E29"/>
    <w:rsid w:val="00F409C1"/>
    <w:rsid w:val="00F43CE9"/>
    <w:rsid w:val="00F45FFE"/>
    <w:rsid w:val="00F61890"/>
    <w:rsid w:val="00F83EE3"/>
    <w:rsid w:val="00F914B9"/>
    <w:rsid w:val="00FB58E7"/>
    <w:rsid w:val="00F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13D580EB-59C0-474C-BD16-7A18246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7246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B7246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character" w:styleId="nfase">
    <w:name w:val="Emphasis"/>
    <w:basedOn w:val="Fontepargpadro"/>
    <w:qFormat/>
    <w:rsid w:val="009B12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6C947-E0DC-40A2-B02F-86CC9437B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3240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2020-06-22T14:37:00Z</cp:lastPrinted>
  <dcterms:created xsi:type="dcterms:W3CDTF">2020-06-22T14:47:00Z</dcterms:created>
  <dcterms:modified xsi:type="dcterms:W3CDTF">2020-06-22T14:47:00Z</dcterms:modified>
</cp:coreProperties>
</file>