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7DB2CA" w14:textId="77777777" w:rsidR="006550FD" w:rsidRPr="002C0E20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 w:rsidRPr="002C0E20">
        <w:rPr>
          <w:rFonts w:ascii="Century Gothic" w:hAnsi="Century Gothic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2C0E20">
        <w:rPr>
          <w:rFonts w:ascii="Century Gothic" w:hAnsi="Century Gothic" w:cs="Arial"/>
          <w:b/>
        </w:rPr>
        <w:t>EXMº</w:t>
      </w:r>
      <w:proofErr w:type="spellEnd"/>
      <w:r w:rsidR="006550FD" w:rsidRPr="002C0E20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14:paraId="5B40E8D7" w14:textId="77777777" w:rsidR="006550FD" w:rsidRPr="002C0E20" w:rsidRDefault="006550FD" w:rsidP="006550FD">
      <w:pPr>
        <w:jc w:val="both"/>
        <w:rPr>
          <w:rFonts w:ascii="Century Gothic" w:hAnsi="Century Gothic"/>
          <w:b/>
        </w:rPr>
      </w:pPr>
    </w:p>
    <w:p w14:paraId="6431766A" w14:textId="77777777" w:rsidR="006550FD" w:rsidRPr="002C0E20" w:rsidRDefault="006550FD" w:rsidP="006550FD">
      <w:pPr>
        <w:jc w:val="both"/>
        <w:rPr>
          <w:rFonts w:ascii="Century Gothic" w:hAnsi="Century Gothic" w:cs="Arial"/>
        </w:rPr>
      </w:pPr>
      <w:r w:rsidRPr="002C0E20">
        <w:rPr>
          <w:rFonts w:ascii="Century Gothic" w:hAnsi="Century Gothic" w:cs="Arial"/>
          <w:b/>
        </w:rPr>
        <w:t xml:space="preserve">O vereador José Gomes dos Santos, </w:t>
      </w:r>
      <w:r w:rsidR="007F33FC" w:rsidRPr="002C0E20">
        <w:rPr>
          <w:rFonts w:ascii="Century Gothic" w:hAnsi="Century Gothic" w:cs="Arial"/>
        </w:rPr>
        <w:t xml:space="preserve">infra-assinado, </w:t>
      </w:r>
      <w:r w:rsidR="007F33FC" w:rsidRPr="002C0E20">
        <w:rPr>
          <w:rFonts w:ascii="Century Gothic" w:hAnsi="Century Gothic" w:cs="Arial"/>
          <w:b/>
        </w:rPr>
        <w:t>vereador</w:t>
      </w:r>
      <w:r w:rsidRPr="002C0E20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14:paraId="5898B971" w14:textId="77777777" w:rsidR="00F00D59" w:rsidRPr="002C0E20" w:rsidRDefault="00F00D59" w:rsidP="00987AAD">
      <w:pPr>
        <w:rPr>
          <w:rFonts w:ascii="Century Gothic" w:eastAsia="BatangChe" w:hAnsi="Century Gothic" w:cs="Arial"/>
          <w:b/>
        </w:rPr>
      </w:pPr>
    </w:p>
    <w:p w14:paraId="760F0455" w14:textId="77777777" w:rsidR="006550FD" w:rsidRPr="002C0E20" w:rsidRDefault="006550FD" w:rsidP="00987AAD">
      <w:pPr>
        <w:rPr>
          <w:rFonts w:ascii="Century Gothic" w:eastAsia="BatangChe" w:hAnsi="Century Gothic" w:cs="Arial"/>
          <w:b/>
        </w:rPr>
      </w:pPr>
    </w:p>
    <w:p w14:paraId="39261A61" w14:textId="7AE4E9D0" w:rsidR="00B13C0A" w:rsidRPr="002C0E20" w:rsidRDefault="0003340D" w:rsidP="006550FD">
      <w:pPr>
        <w:jc w:val="center"/>
        <w:rPr>
          <w:rFonts w:ascii="Century Gothic" w:eastAsia="BatangChe" w:hAnsi="Century Gothic" w:cs="Arial"/>
          <w:b/>
        </w:rPr>
      </w:pPr>
      <w:r w:rsidRPr="002C0E20">
        <w:rPr>
          <w:rFonts w:ascii="Century Gothic" w:eastAsia="BatangChe" w:hAnsi="Century Gothic" w:cs="Arial"/>
          <w:b/>
        </w:rPr>
        <w:t>INDICAÇÃO N</w:t>
      </w:r>
      <w:r w:rsidR="006446F3" w:rsidRPr="002C0E20">
        <w:rPr>
          <w:rFonts w:ascii="Century Gothic" w:eastAsia="BatangChe" w:hAnsi="Century Gothic" w:cs="Arial"/>
          <w:b/>
        </w:rPr>
        <w:t xml:space="preserve">º    </w:t>
      </w:r>
      <w:r w:rsidR="001C602F" w:rsidRPr="002C0E20">
        <w:rPr>
          <w:rFonts w:ascii="Century Gothic" w:eastAsia="BatangChe" w:hAnsi="Century Gothic" w:cs="Arial"/>
          <w:b/>
        </w:rPr>
        <w:t xml:space="preserve">  </w:t>
      </w:r>
      <w:r w:rsidR="00CB27D1" w:rsidRPr="002C0E20">
        <w:rPr>
          <w:rFonts w:ascii="Century Gothic" w:eastAsia="BatangChe" w:hAnsi="Century Gothic" w:cs="Arial"/>
          <w:b/>
        </w:rPr>
        <w:t xml:space="preserve"> </w:t>
      </w:r>
      <w:r w:rsidR="00FB109F" w:rsidRPr="002C0E20">
        <w:rPr>
          <w:rFonts w:ascii="Century Gothic" w:eastAsia="BatangChe" w:hAnsi="Century Gothic" w:cs="Arial"/>
          <w:b/>
        </w:rPr>
        <w:t xml:space="preserve">     </w:t>
      </w:r>
      <w:r w:rsidR="0068659F" w:rsidRPr="002C0E20">
        <w:rPr>
          <w:rFonts w:ascii="Century Gothic" w:eastAsia="BatangChe" w:hAnsi="Century Gothic" w:cs="Arial"/>
          <w:b/>
        </w:rPr>
        <w:t>20</w:t>
      </w:r>
      <w:r w:rsidR="008F5C49" w:rsidRPr="002C0E20">
        <w:rPr>
          <w:rFonts w:ascii="Century Gothic" w:eastAsia="BatangChe" w:hAnsi="Century Gothic" w:cs="Arial"/>
          <w:b/>
        </w:rPr>
        <w:t>20</w:t>
      </w:r>
    </w:p>
    <w:p w14:paraId="05CECB7E" w14:textId="77777777" w:rsidR="00485E23" w:rsidRPr="002C0E20" w:rsidRDefault="00485E23" w:rsidP="006550FD">
      <w:pPr>
        <w:jc w:val="center"/>
        <w:rPr>
          <w:rFonts w:ascii="Century Gothic" w:eastAsia="BatangChe" w:hAnsi="Century Gothic" w:cs="Arial"/>
          <w:b/>
        </w:rPr>
      </w:pPr>
    </w:p>
    <w:p w14:paraId="6961427D" w14:textId="7918F113" w:rsidR="008C7483" w:rsidRPr="002C0E20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 xml:space="preserve">                     </w:t>
      </w:r>
      <w:r w:rsidR="00887D71" w:rsidRPr="002C0E20">
        <w:rPr>
          <w:rFonts w:ascii="Century Gothic" w:hAnsi="Century Gothic" w:cs="Arial"/>
        </w:rPr>
        <w:t xml:space="preserve">Indico ao </w:t>
      </w:r>
      <w:r w:rsidR="003F4B2B" w:rsidRPr="002C0E20">
        <w:rPr>
          <w:rFonts w:ascii="Century Gothic" w:hAnsi="Century Gothic" w:cs="Arial"/>
        </w:rPr>
        <w:t xml:space="preserve">Exmo. </w:t>
      </w:r>
      <w:r w:rsidR="00887D71" w:rsidRPr="002C0E20">
        <w:rPr>
          <w:rFonts w:ascii="Century Gothic" w:hAnsi="Century Gothic" w:cs="Arial"/>
        </w:rPr>
        <w:t xml:space="preserve">Sr. </w:t>
      </w:r>
      <w:r w:rsidR="000E1407" w:rsidRPr="002C0E20">
        <w:rPr>
          <w:rFonts w:ascii="Century Gothic" w:hAnsi="Century Gothic" w:cs="Arial"/>
        </w:rPr>
        <w:t>Pre</w:t>
      </w:r>
      <w:r w:rsidR="00BA141D" w:rsidRPr="002C0E20">
        <w:rPr>
          <w:rFonts w:ascii="Century Gothic" w:hAnsi="Century Gothic" w:cs="Arial"/>
        </w:rPr>
        <w:t>feito Municipal que providencie</w:t>
      </w:r>
      <w:r w:rsidR="000E1407" w:rsidRPr="002C0E20">
        <w:rPr>
          <w:rFonts w:ascii="Century Gothic" w:hAnsi="Century Gothic" w:cs="Arial"/>
        </w:rPr>
        <w:t xml:space="preserve">, </w:t>
      </w:r>
      <w:r w:rsidR="00796E79" w:rsidRPr="002C0E20">
        <w:rPr>
          <w:rFonts w:ascii="Century Gothic" w:hAnsi="Century Gothic" w:cs="Arial"/>
        </w:rPr>
        <w:t xml:space="preserve">junto </w:t>
      </w:r>
      <w:r w:rsidR="00164CC2" w:rsidRPr="002C0E20">
        <w:rPr>
          <w:rFonts w:ascii="Century Gothic" w:hAnsi="Century Gothic" w:cs="Arial"/>
        </w:rPr>
        <w:t xml:space="preserve">a </w:t>
      </w:r>
      <w:r w:rsidR="00AF618B" w:rsidRPr="002C0E20">
        <w:rPr>
          <w:rFonts w:ascii="Century Gothic" w:hAnsi="Century Gothic" w:cs="Arial"/>
        </w:rPr>
        <w:t xml:space="preserve">Secretaria </w:t>
      </w:r>
      <w:r w:rsidR="00174A96" w:rsidRPr="002C0E20">
        <w:rPr>
          <w:rFonts w:ascii="Century Gothic" w:hAnsi="Century Gothic" w:cs="Arial"/>
        </w:rPr>
        <w:t>responsável,</w:t>
      </w:r>
      <w:r w:rsidR="009B5B94" w:rsidRPr="002C0E20">
        <w:rPr>
          <w:rFonts w:ascii="Century Gothic" w:hAnsi="Century Gothic" w:cs="Arial"/>
        </w:rPr>
        <w:t xml:space="preserve"> que realize a </w:t>
      </w:r>
      <w:r w:rsidR="00AA6145" w:rsidRPr="002C0E20">
        <w:rPr>
          <w:rFonts w:ascii="Century Gothic" w:hAnsi="Century Gothic" w:cs="Arial"/>
        </w:rPr>
        <w:t>instalação</w:t>
      </w:r>
      <w:r w:rsidR="009B5B94" w:rsidRPr="002C0E20">
        <w:rPr>
          <w:rFonts w:ascii="Century Gothic" w:hAnsi="Century Gothic" w:cs="Arial"/>
        </w:rPr>
        <w:t xml:space="preserve"> do sistema de vídeo monitoramento para </w:t>
      </w:r>
      <w:r w:rsidR="002C0E20" w:rsidRPr="002C0E20">
        <w:rPr>
          <w:rFonts w:ascii="Century Gothic" w:hAnsi="Century Gothic" w:cs="Arial"/>
        </w:rPr>
        <w:t xml:space="preserve">Irajá </w:t>
      </w:r>
      <w:r w:rsidR="002C0E20">
        <w:rPr>
          <w:rFonts w:ascii="Century Gothic" w:hAnsi="Century Gothic" w:cs="Arial"/>
        </w:rPr>
        <w:t>(</w:t>
      </w:r>
      <w:r w:rsidR="002C0E20" w:rsidRPr="002C0E20">
        <w:rPr>
          <w:rFonts w:ascii="Century Gothic" w:hAnsi="Century Gothic" w:cs="Arial"/>
          <w:color w:val="000000"/>
          <w:lang w:eastAsia="pt-BR"/>
        </w:rPr>
        <w:t>próximo ao centro comunitário</w:t>
      </w:r>
      <w:r w:rsidR="002C0E20">
        <w:rPr>
          <w:rFonts w:ascii="Century Gothic" w:hAnsi="Century Gothic" w:cs="Arial"/>
          <w:color w:val="000000"/>
          <w:lang w:eastAsia="pt-BR"/>
        </w:rPr>
        <w:t>)Bairro Irajá</w:t>
      </w:r>
      <w:bookmarkStart w:id="0" w:name="_GoBack"/>
      <w:bookmarkEnd w:id="0"/>
      <w:r w:rsidR="002C0E20" w:rsidRPr="002C0E20">
        <w:rPr>
          <w:rFonts w:ascii="Century Gothic" w:hAnsi="Century Gothic" w:cs="Arial"/>
          <w:color w:val="000000"/>
          <w:lang w:eastAsia="pt-BR"/>
        </w:rPr>
        <w:t xml:space="preserve"> </w:t>
      </w:r>
      <w:r w:rsidR="002C0E20" w:rsidRPr="002C0E20">
        <w:rPr>
          <w:rFonts w:ascii="Century Gothic" w:hAnsi="Century Gothic" w:cs="Arial"/>
        </w:rPr>
        <w:t>Aracruz</w:t>
      </w:r>
      <w:r w:rsidR="005D05D6" w:rsidRPr="002C0E20">
        <w:rPr>
          <w:rFonts w:ascii="Century Gothic" w:hAnsi="Century Gothic" w:cs="Arial"/>
        </w:rPr>
        <w:t>/ES.</w:t>
      </w:r>
    </w:p>
    <w:p w14:paraId="5340AB92" w14:textId="77777777" w:rsidR="007F33FC" w:rsidRPr="002C0E20" w:rsidRDefault="007F33FC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</w:p>
    <w:p w14:paraId="7302EB09" w14:textId="77777777" w:rsidR="009D1F96" w:rsidRPr="002C0E20" w:rsidRDefault="009D1F96" w:rsidP="00CD4B1C">
      <w:pPr>
        <w:jc w:val="center"/>
        <w:rPr>
          <w:rFonts w:ascii="Century Gothic" w:hAnsi="Century Gothic" w:cs="Arial"/>
          <w:b/>
        </w:rPr>
      </w:pPr>
    </w:p>
    <w:p w14:paraId="56C87492" w14:textId="77777777" w:rsidR="00DC26B3" w:rsidRPr="002C0E20" w:rsidRDefault="00F43CE9" w:rsidP="00174A96">
      <w:pPr>
        <w:jc w:val="center"/>
        <w:rPr>
          <w:rFonts w:ascii="Century Gothic" w:hAnsi="Century Gothic" w:cs="Arial"/>
          <w:b/>
        </w:rPr>
      </w:pPr>
      <w:r w:rsidRPr="002C0E20">
        <w:rPr>
          <w:rFonts w:ascii="Century Gothic" w:hAnsi="Century Gothic" w:cs="Arial"/>
          <w:b/>
        </w:rPr>
        <w:t>JUSTIFICATIVA</w:t>
      </w:r>
    </w:p>
    <w:p w14:paraId="632CE34C" w14:textId="77777777" w:rsidR="000D105E" w:rsidRPr="002C0E20" w:rsidRDefault="000D105E" w:rsidP="006550FD">
      <w:pPr>
        <w:jc w:val="center"/>
        <w:rPr>
          <w:rFonts w:ascii="Century Gothic" w:hAnsi="Century Gothic" w:cs="Arial"/>
          <w:b/>
        </w:rPr>
      </w:pPr>
    </w:p>
    <w:p w14:paraId="6DB51015" w14:textId="76A69EFD" w:rsidR="000D105E" w:rsidRPr="002C0E20" w:rsidRDefault="009B5B94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>A indicação se faz necessária devido ao aumento do tráfico de drogas e ao número de assaltos e outros incidentes que vem ocorrendo no com</w:t>
      </w:r>
      <w:r w:rsidR="002C0E20">
        <w:rPr>
          <w:rFonts w:ascii="Century Gothic" w:hAnsi="Century Gothic" w:cs="Arial"/>
        </w:rPr>
        <w:t>é</w:t>
      </w:r>
      <w:r w:rsidRPr="002C0E20">
        <w:rPr>
          <w:rFonts w:ascii="Century Gothic" w:hAnsi="Century Gothic" w:cs="Arial"/>
        </w:rPr>
        <w:t>rcio e nas residências nessa região. A instalação desse sistema visa inibir e identificar os traficantes assaltantes e/ou vândalos, facilitando assim o trabalho da pol</w:t>
      </w:r>
      <w:r w:rsidR="00EB4B00" w:rsidRPr="002C0E20">
        <w:rPr>
          <w:rFonts w:ascii="Century Gothic" w:hAnsi="Century Gothic" w:cs="Arial"/>
        </w:rPr>
        <w:t>ícia Civil e Militar.</w:t>
      </w:r>
      <w:r w:rsidRPr="002C0E20">
        <w:rPr>
          <w:rFonts w:ascii="Century Gothic" w:hAnsi="Century Gothic" w:cs="Arial"/>
        </w:rPr>
        <w:t xml:space="preserve">  </w:t>
      </w:r>
      <w:r w:rsidR="000D105E" w:rsidRPr="002C0E20">
        <w:rPr>
          <w:rFonts w:ascii="Century Gothic" w:hAnsi="Century Gothic" w:cs="Arial"/>
        </w:rPr>
        <w:t xml:space="preserve">                  </w:t>
      </w:r>
    </w:p>
    <w:p w14:paraId="5636D9F5" w14:textId="77777777" w:rsidR="005A2E6D" w:rsidRPr="002C0E20" w:rsidRDefault="00AF618B" w:rsidP="007F33FC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 xml:space="preserve">                  </w:t>
      </w:r>
      <w:r w:rsidR="00FF399F" w:rsidRPr="002C0E20">
        <w:rPr>
          <w:rFonts w:ascii="Century Gothic" w:hAnsi="Century Gothic" w:cs="Arial"/>
        </w:rPr>
        <w:t xml:space="preserve"> </w:t>
      </w:r>
      <w:r w:rsidR="00987AAD" w:rsidRPr="002C0E20">
        <w:rPr>
          <w:rFonts w:ascii="Century Gothic" w:hAnsi="Century Gothic" w:cs="Arial"/>
          <w:color w:val="000000"/>
          <w:lang w:eastAsia="pt-BR"/>
        </w:rPr>
        <w:t xml:space="preserve">              </w:t>
      </w:r>
    </w:p>
    <w:p w14:paraId="333F4F39" w14:textId="797FEC07" w:rsidR="004C7143" w:rsidRPr="002C0E20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2C0E20">
        <w:rPr>
          <w:rFonts w:ascii="Century Gothic" w:hAnsi="Century Gothic" w:cs="Arial"/>
          <w:color w:val="000000"/>
          <w:lang w:eastAsia="pt-BR"/>
        </w:rPr>
        <w:t xml:space="preserve"> </w:t>
      </w:r>
      <w:r w:rsidR="00AA6145" w:rsidRPr="002C0E20">
        <w:rPr>
          <w:rFonts w:ascii="Century Gothic" w:hAnsi="Century Gothic" w:cs="Arial"/>
          <w:color w:val="000000"/>
          <w:lang w:eastAsia="pt-BR"/>
        </w:rPr>
        <w:t>Esperamos</w:t>
      </w:r>
      <w:r w:rsidRPr="002C0E20">
        <w:rPr>
          <w:rFonts w:ascii="Century Gothic" w:hAnsi="Century Gothic" w:cs="Arial"/>
          <w:color w:val="000000"/>
          <w:lang w:eastAsia="pt-BR"/>
        </w:rPr>
        <w:t xml:space="preserve"> ter demonstrado a real necessidade da presente indicação, </w:t>
      </w:r>
      <w:r w:rsidR="002C00D4" w:rsidRPr="002C0E20">
        <w:rPr>
          <w:rFonts w:ascii="Century Gothic" w:hAnsi="Century Gothic" w:cs="Arial"/>
          <w:color w:val="000000"/>
          <w:lang w:eastAsia="pt-BR"/>
        </w:rPr>
        <w:t>subscrevo-me</w:t>
      </w:r>
    </w:p>
    <w:p w14:paraId="1ECF0F9B" w14:textId="77777777" w:rsidR="008D2C88" w:rsidRPr="002C0E20" w:rsidRDefault="00DC26B3" w:rsidP="00D0742F">
      <w:pPr>
        <w:rPr>
          <w:rFonts w:ascii="Century Gothic" w:hAnsi="Century Gothic" w:cs="Arial"/>
        </w:rPr>
      </w:pPr>
      <w:r w:rsidRPr="002C0E20">
        <w:rPr>
          <w:rFonts w:ascii="Century Gothic" w:hAnsi="Century Gothic" w:cs="Arial"/>
          <w:color w:val="000000"/>
          <w:lang w:eastAsia="pt-BR"/>
        </w:rPr>
        <w:t xml:space="preserve">                    </w:t>
      </w:r>
      <w:r w:rsidR="004C7143" w:rsidRPr="002C0E20">
        <w:rPr>
          <w:rFonts w:ascii="Century Gothic" w:hAnsi="Century Gothic" w:cs="Arial"/>
          <w:color w:val="000000"/>
          <w:lang w:eastAsia="pt-BR"/>
        </w:rPr>
        <w:t xml:space="preserve"> </w:t>
      </w:r>
      <w:r w:rsidR="007C2192" w:rsidRPr="002C0E20">
        <w:rPr>
          <w:rFonts w:ascii="Century Gothic" w:hAnsi="Century Gothic" w:cs="Arial"/>
        </w:rPr>
        <w:t xml:space="preserve">    </w:t>
      </w:r>
      <w:r w:rsidR="004C7143" w:rsidRPr="002C0E20">
        <w:rPr>
          <w:rFonts w:ascii="Century Gothic" w:hAnsi="Century Gothic" w:cs="Arial"/>
        </w:rPr>
        <w:t xml:space="preserve">           </w:t>
      </w:r>
      <w:r w:rsidR="00987AAD" w:rsidRPr="002C0E20">
        <w:rPr>
          <w:rFonts w:ascii="Century Gothic" w:hAnsi="Century Gothic" w:cs="Arial"/>
        </w:rPr>
        <w:t xml:space="preserve">   </w:t>
      </w:r>
      <w:r w:rsidR="00C75EDE" w:rsidRPr="002C0E20">
        <w:rPr>
          <w:rFonts w:ascii="Century Gothic" w:hAnsi="Century Gothic" w:cs="Arial"/>
        </w:rPr>
        <w:t xml:space="preserve">  </w:t>
      </w:r>
      <w:r w:rsidR="00987AAD" w:rsidRPr="002C0E20">
        <w:rPr>
          <w:rFonts w:ascii="Century Gothic" w:hAnsi="Century Gothic" w:cs="Arial"/>
        </w:rPr>
        <w:t xml:space="preserve">                              </w:t>
      </w:r>
    </w:p>
    <w:p w14:paraId="2FE3E6F6" w14:textId="77777777" w:rsidR="00174A96" w:rsidRPr="002C0E20" w:rsidRDefault="00C828BD" w:rsidP="00D0742F">
      <w:pPr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>Aracruz/ES,</w:t>
      </w:r>
      <w:r w:rsidR="00EB4B00" w:rsidRPr="002C0E20">
        <w:rPr>
          <w:rFonts w:ascii="Century Gothic" w:hAnsi="Century Gothic" w:cs="Arial"/>
        </w:rPr>
        <w:t xml:space="preserve"> 15 de junho</w:t>
      </w:r>
      <w:r w:rsidR="008F5C49" w:rsidRPr="002C0E20">
        <w:rPr>
          <w:rFonts w:ascii="Century Gothic" w:hAnsi="Century Gothic" w:cs="Arial"/>
        </w:rPr>
        <w:t xml:space="preserve"> 2020</w:t>
      </w:r>
      <w:r w:rsidR="00CB4B2D" w:rsidRPr="002C0E20">
        <w:rPr>
          <w:rFonts w:ascii="Century Gothic" w:hAnsi="Century Gothic" w:cs="Arial"/>
        </w:rPr>
        <w:t xml:space="preserve">. </w:t>
      </w:r>
      <w:r w:rsidR="001357ED" w:rsidRPr="002C0E20">
        <w:rPr>
          <w:rFonts w:ascii="Century Gothic" w:hAnsi="Century Gothic" w:cs="Arial"/>
        </w:rPr>
        <w:t xml:space="preserve">  </w:t>
      </w:r>
    </w:p>
    <w:p w14:paraId="6C032032" w14:textId="77777777" w:rsidR="00174A96" w:rsidRPr="002C0E20" w:rsidRDefault="00174A96" w:rsidP="00D0742F">
      <w:pPr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 xml:space="preserve">                                                              </w:t>
      </w:r>
    </w:p>
    <w:p w14:paraId="0F1C8D64" w14:textId="499B75CD" w:rsidR="008D2C88" w:rsidRPr="002C0E20" w:rsidRDefault="00174A96" w:rsidP="00D0742F">
      <w:pPr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>Atenciosamente,</w:t>
      </w:r>
      <w:r w:rsidR="001357ED" w:rsidRPr="002C0E20">
        <w:rPr>
          <w:rFonts w:ascii="Century Gothic" w:hAnsi="Century Gothic" w:cs="Arial"/>
        </w:rPr>
        <w:t xml:space="preserve">      </w:t>
      </w:r>
    </w:p>
    <w:p w14:paraId="38EE3222" w14:textId="77777777" w:rsidR="00174A96" w:rsidRPr="002C0E20" w:rsidRDefault="001357ED" w:rsidP="00174A96">
      <w:pPr>
        <w:rPr>
          <w:rFonts w:ascii="Century Gothic" w:hAnsi="Century Gothic" w:cs="Arial"/>
        </w:rPr>
      </w:pPr>
      <w:r w:rsidRPr="002C0E20">
        <w:rPr>
          <w:rFonts w:ascii="Century Gothic" w:hAnsi="Century Gothic" w:cs="Arial"/>
        </w:rPr>
        <w:t xml:space="preserve">                                            </w:t>
      </w:r>
    </w:p>
    <w:p w14:paraId="0B2FDD89" w14:textId="4F1FFC08" w:rsidR="002C00D4" w:rsidRPr="002C0E20" w:rsidRDefault="002C00D4" w:rsidP="00174A96">
      <w:pPr>
        <w:jc w:val="center"/>
        <w:rPr>
          <w:rFonts w:ascii="Century Gothic" w:hAnsi="Century Gothic" w:cs="Arial"/>
        </w:rPr>
      </w:pPr>
      <w:r w:rsidRPr="002C0E20">
        <w:rPr>
          <w:rFonts w:ascii="Century Gothic" w:hAnsi="Century Gothic" w:cs="Arial"/>
          <w:b/>
        </w:rPr>
        <w:t>JOSÉ GOMES DOS SANTOS</w:t>
      </w:r>
    </w:p>
    <w:p w14:paraId="77113A4B" w14:textId="4CC04B11" w:rsidR="001357ED" w:rsidRPr="002C0E20" w:rsidRDefault="001357ED" w:rsidP="00174A96">
      <w:pPr>
        <w:jc w:val="center"/>
        <w:rPr>
          <w:rFonts w:ascii="Century Gothic" w:hAnsi="Century Gothic" w:cs="Arial"/>
          <w:b/>
        </w:rPr>
      </w:pPr>
      <w:r w:rsidRPr="002C0E20">
        <w:rPr>
          <w:rFonts w:ascii="Century Gothic" w:hAnsi="Century Gothic" w:cs="Arial"/>
          <w:b/>
        </w:rPr>
        <w:t>LULA Vereador Partido Democracia Cristã (DC</w:t>
      </w:r>
      <w:bookmarkStart w:id="1" w:name="_Hlk1038791"/>
      <w:r w:rsidRPr="002C0E20">
        <w:rPr>
          <w:rFonts w:ascii="Century Gothic" w:hAnsi="Century Gothic" w:cs="Arial"/>
          <w:b/>
        </w:rPr>
        <w:t>)</w:t>
      </w:r>
    </w:p>
    <w:p w14:paraId="3C6A7533" w14:textId="77777777" w:rsidR="001357ED" w:rsidRPr="002C0E20" w:rsidRDefault="001357ED" w:rsidP="00174A96">
      <w:pPr>
        <w:tabs>
          <w:tab w:val="left" w:pos="270"/>
          <w:tab w:val="left" w:pos="960"/>
        </w:tabs>
        <w:jc w:val="center"/>
        <w:rPr>
          <w:rFonts w:ascii="Century Gothic" w:hAnsi="Century Gothic" w:cs="Arial"/>
          <w:b/>
        </w:rPr>
      </w:pPr>
    </w:p>
    <w:p w14:paraId="4BBC7E60" w14:textId="77777777" w:rsidR="001357ED" w:rsidRDefault="001357ED" w:rsidP="00174A96">
      <w:pPr>
        <w:tabs>
          <w:tab w:val="left" w:pos="270"/>
          <w:tab w:val="left" w:pos="960"/>
        </w:tabs>
        <w:jc w:val="center"/>
        <w:rPr>
          <w:rFonts w:ascii="Arial" w:hAnsi="Arial" w:cs="Arial"/>
          <w:b/>
        </w:rPr>
      </w:pPr>
    </w:p>
    <w:p w14:paraId="216FD2DA" w14:textId="77777777" w:rsidR="001357ED" w:rsidRDefault="001357ED" w:rsidP="00174A96">
      <w:pPr>
        <w:tabs>
          <w:tab w:val="left" w:pos="270"/>
          <w:tab w:val="left" w:pos="960"/>
        </w:tabs>
        <w:jc w:val="center"/>
        <w:rPr>
          <w:rFonts w:ascii="Arial" w:hAnsi="Arial" w:cs="Arial"/>
          <w:b/>
        </w:rPr>
      </w:pPr>
    </w:p>
    <w:p w14:paraId="36C7197D" w14:textId="77777777" w:rsidR="001357ED" w:rsidRDefault="001357ED" w:rsidP="00174A96">
      <w:pPr>
        <w:tabs>
          <w:tab w:val="left" w:pos="270"/>
          <w:tab w:val="left" w:pos="960"/>
        </w:tabs>
        <w:jc w:val="center"/>
        <w:rPr>
          <w:rFonts w:ascii="Arial" w:hAnsi="Arial" w:cs="Arial"/>
          <w:b/>
        </w:rPr>
      </w:pPr>
    </w:p>
    <w:p w14:paraId="4BB49396" w14:textId="77777777" w:rsidR="001357ED" w:rsidRDefault="001357ED" w:rsidP="00174A96">
      <w:pPr>
        <w:tabs>
          <w:tab w:val="left" w:pos="270"/>
          <w:tab w:val="left" w:pos="960"/>
        </w:tabs>
        <w:jc w:val="center"/>
        <w:rPr>
          <w:rFonts w:ascii="Arial" w:hAnsi="Arial" w:cs="Arial"/>
          <w:b/>
        </w:rPr>
      </w:pPr>
    </w:p>
    <w:bookmarkEnd w:id="1"/>
    <w:p w14:paraId="24C69144" w14:textId="77777777" w:rsidR="001357ED" w:rsidRDefault="001357ED" w:rsidP="00AD04E5">
      <w:pPr>
        <w:tabs>
          <w:tab w:val="left" w:pos="270"/>
          <w:tab w:val="left" w:pos="960"/>
        </w:tabs>
        <w:rPr>
          <w:rFonts w:ascii="Arial" w:hAnsi="Arial" w:cs="Arial"/>
          <w:b/>
        </w:rPr>
      </w:pPr>
    </w:p>
    <w:sectPr w:rsidR="001357ED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B4160" w14:textId="77777777" w:rsidR="004F4C7A" w:rsidRDefault="004F4C7A">
      <w:r>
        <w:separator/>
      </w:r>
    </w:p>
  </w:endnote>
  <w:endnote w:type="continuationSeparator" w:id="0">
    <w:p w14:paraId="295E917D" w14:textId="77777777" w:rsidR="004F4C7A" w:rsidRDefault="004F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B6B1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1D3855AE" w14:textId="77777777" w:rsidR="00D0742F" w:rsidRDefault="00D0742F">
    <w:pPr>
      <w:pStyle w:val="Rodap"/>
    </w:pPr>
  </w:p>
  <w:p w14:paraId="153BC297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DC385" w14:textId="77777777" w:rsidR="004F4C7A" w:rsidRDefault="004F4C7A">
      <w:r>
        <w:separator/>
      </w:r>
    </w:p>
  </w:footnote>
  <w:footnote w:type="continuationSeparator" w:id="0">
    <w:p w14:paraId="19179E79" w14:textId="77777777" w:rsidR="004F4C7A" w:rsidRDefault="004F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FE0C" w14:textId="77777777" w:rsidR="001357ED" w:rsidRDefault="001357ED" w:rsidP="00307694">
    <w:pPr>
      <w:pStyle w:val="Cabealho"/>
    </w:pPr>
  </w:p>
  <w:p w14:paraId="61AFD7F6" w14:textId="77777777" w:rsidR="001357ED" w:rsidRDefault="001357ED" w:rsidP="00307694">
    <w:pPr>
      <w:pStyle w:val="Cabealho"/>
    </w:pPr>
  </w:p>
  <w:p w14:paraId="4D243563" w14:textId="77777777" w:rsidR="001357ED" w:rsidRDefault="001357ED" w:rsidP="00307694">
    <w:pPr>
      <w:pStyle w:val="Cabealho"/>
    </w:pPr>
  </w:p>
  <w:p w14:paraId="32B592F2" w14:textId="31FCDFD8"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16D7AD4" wp14:editId="100E0ADC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7AD31E75" w14:textId="77777777"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14:paraId="104478D3" w14:textId="77777777" w:rsidR="00D0742F" w:rsidRDefault="00D0742F" w:rsidP="00314F8E">
    <w:pPr>
      <w:pStyle w:val="Cabealho"/>
      <w:ind w:left="-284"/>
      <w:jc w:val="center"/>
    </w:pPr>
  </w:p>
  <w:p w14:paraId="2DDBF61E" w14:textId="77777777" w:rsidR="00D0742F" w:rsidRDefault="00D0742F">
    <w:pPr>
      <w:pStyle w:val="Cabealho"/>
    </w:pPr>
  </w:p>
  <w:p w14:paraId="6A7DB0F7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357ED"/>
    <w:rsid w:val="00164CC2"/>
    <w:rsid w:val="00174A96"/>
    <w:rsid w:val="0018071A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0E20"/>
    <w:rsid w:val="002C5921"/>
    <w:rsid w:val="00307694"/>
    <w:rsid w:val="00314F8E"/>
    <w:rsid w:val="00320BAB"/>
    <w:rsid w:val="0035324E"/>
    <w:rsid w:val="00374841"/>
    <w:rsid w:val="003810E1"/>
    <w:rsid w:val="0039741C"/>
    <w:rsid w:val="003C74FE"/>
    <w:rsid w:val="003D1383"/>
    <w:rsid w:val="003E2931"/>
    <w:rsid w:val="003F0FD5"/>
    <w:rsid w:val="003F4B2B"/>
    <w:rsid w:val="00406E44"/>
    <w:rsid w:val="004212CA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4F4C7A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6E75EB"/>
    <w:rsid w:val="00700312"/>
    <w:rsid w:val="00704274"/>
    <w:rsid w:val="00735C4B"/>
    <w:rsid w:val="007603F0"/>
    <w:rsid w:val="00795922"/>
    <w:rsid w:val="00796E79"/>
    <w:rsid w:val="007C2192"/>
    <w:rsid w:val="007C3FDD"/>
    <w:rsid w:val="007F33FC"/>
    <w:rsid w:val="008040F8"/>
    <w:rsid w:val="00817D54"/>
    <w:rsid w:val="0084360A"/>
    <w:rsid w:val="00853D84"/>
    <w:rsid w:val="0085438A"/>
    <w:rsid w:val="00861EF3"/>
    <w:rsid w:val="008622B3"/>
    <w:rsid w:val="00887D71"/>
    <w:rsid w:val="00894282"/>
    <w:rsid w:val="00895E9D"/>
    <w:rsid w:val="008B26F7"/>
    <w:rsid w:val="008C7483"/>
    <w:rsid w:val="008D2C88"/>
    <w:rsid w:val="008F5C49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B5B94"/>
    <w:rsid w:val="009D1F96"/>
    <w:rsid w:val="00A02C64"/>
    <w:rsid w:val="00A237C7"/>
    <w:rsid w:val="00A57FCD"/>
    <w:rsid w:val="00A631FC"/>
    <w:rsid w:val="00A74FB4"/>
    <w:rsid w:val="00A8332A"/>
    <w:rsid w:val="00A879B4"/>
    <w:rsid w:val="00AA0915"/>
    <w:rsid w:val="00AA6145"/>
    <w:rsid w:val="00AC3F81"/>
    <w:rsid w:val="00AD04E5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32067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1BC8"/>
    <w:rsid w:val="00D334A2"/>
    <w:rsid w:val="00D35F16"/>
    <w:rsid w:val="00D448EA"/>
    <w:rsid w:val="00D651B4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7BC9"/>
    <w:rsid w:val="00E64838"/>
    <w:rsid w:val="00EB1383"/>
    <w:rsid w:val="00EB4B00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E2DFF"/>
    <w:rsid w:val="00FE42F5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749FA0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0F9D-F114-4227-8DFC-017AE3EB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1705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2020-06-15T16:06:00Z</cp:lastPrinted>
  <dcterms:created xsi:type="dcterms:W3CDTF">2020-06-15T16:22:00Z</dcterms:created>
  <dcterms:modified xsi:type="dcterms:W3CDTF">2020-06-15T16:22:00Z</dcterms:modified>
</cp:coreProperties>
</file>