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88925F6" w14:textId="77777777" w:rsidR="00D04D64" w:rsidRPr="00657CB0" w:rsidRDefault="00D04D64" w:rsidP="00B077CB">
      <w:pPr>
        <w:rPr>
          <w:rFonts w:ascii="14" w:hAnsi="14"/>
        </w:rPr>
      </w:pPr>
      <w:bookmarkStart w:id="0" w:name="_GoBack"/>
      <w:bookmarkEnd w:id="0"/>
    </w:p>
    <w:p w14:paraId="50822B47" w14:textId="77777777" w:rsidR="00DB282D" w:rsidRPr="00657CB0" w:rsidRDefault="00DB282D" w:rsidP="00B077CB">
      <w:pPr>
        <w:rPr>
          <w:rFonts w:ascii="14" w:hAnsi="14"/>
        </w:rPr>
      </w:pPr>
    </w:p>
    <w:p w14:paraId="2CC325A0" w14:textId="77777777" w:rsidR="00DB282D" w:rsidRPr="00657CB0" w:rsidRDefault="00DB282D" w:rsidP="00B077CB">
      <w:pPr>
        <w:rPr>
          <w:rFonts w:ascii="14" w:hAnsi="14"/>
        </w:rPr>
      </w:pPr>
    </w:p>
    <w:p w14:paraId="55873501" w14:textId="6483F0B9" w:rsidR="00EB1EF0" w:rsidRPr="00AE3D68" w:rsidRDefault="006D154C" w:rsidP="00EB1EF0">
      <w:pPr>
        <w:jc w:val="center"/>
        <w:rPr>
          <w:rFonts w:ascii="Century Gothic" w:eastAsia="Arial" w:hAnsi="Century Gothic" w:cs="Arial"/>
          <w:b/>
          <w:u w:val="single"/>
        </w:rPr>
      </w:pPr>
      <w:r w:rsidRPr="00AE3D68">
        <w:rPr>
          <w:rFonts w:ascii="Century Gothic" w:eastAsia="Arial" w:hAnsi="Century Gothic" w:cs="Arial"/>
          <w:b/>
          <w:u w:val="single"/>
        </w:rPr>
        <w:t xml:space="preserve">EMENDA MODIFICATIVA N° </w:t>
      </w:r>
      <w:r w:rsidR="0016096D">
        <w:rPr>
          <w:rFonts w:ascii="Century Gothic" w:eastAsia="Arial" w:hAnsi="Century Gothic" w:cs="Arial"/>
          <w:b/>
          <w:u w:val="single"/>
        </w:rPr>
        <w:t xml:space="preserve">                </w:t>
      </w:r>
      <w:r w:rsidR="005A60EC" w:rsidRPr="00AE3D68">
        <w:rPr>
          <w:rFonts w:ascii="Century Gothic" w:eastAsia="Arial" w:hAnsi="Century Gothic" w:cs="Arial"/>
          <w:b/>
          <w:u w:val="single"/>
        </w:rPr>
        <w:t>/20</w:t>
      </w:r>
      <w:r w:rsidR="00AE3D68" w:rsidRPr="00AE3D68">
        <w:rPr>
          <w:rFonts w:ascii="Century Gothic" w:eastAsia="Arial" w:hAnsi="Century Gothic" w:cs="Arial"/>
          <w:b/>
          <w:u w:val="single"/>
        </w:rPr>
        <w:t>20</w:t>
      </w:r>
    </w:p>
    <w:p w14:paraId="3F0944F3" w14:textId="77777777" w:rsidR="00EB1EF0" w:rsidRPr="00AE3D68" w:rsidRDefault="00EB1EF0" w:rsidP="005A60EC">
      <w:pPr>
        <w:jc w:val="both"/>
        <w:rPr>
          <w:rFonts w:ascii="Century Gothic" w:eastAsia="Arial" w:hAnsi="Century Gothic" w:cs="Arial"/>
          <w:b/>
          <w:u w:val="single"/>
        </w:rPr>
      </w:pPr>
    </w:p>
    <w:p w14:paraId="61A6F318" w14:textId="77777777" w:rsidR="005A60EC" w:rsidRPr="00AE3D68" w:rsidRDefault="005A60EC" w:rsidP="005A60EC">
      <w:pPr>
        <w:ind w:left="284"/>
        <w:jc w:val="both"/>
        <w:rPr>
          <w:rFonts w:ascii="Century Gothic" w:eastAsia="Arial" w:hAnsi="Century Gothic" w:cs="Arial"/>
          <w:b/>
          <w:u w:val="single"/>
        </w:rPr>
      </w:pPr>
    </w:p>
    <w:p w14:paraId="5CC8D13C" w14:textId="77777777" w:rsidR="005A60EC" w:rsidRPr="00AE3D68" w:rsidRDefault="005A60EC" w:rsidP="005A60EC">
      <w:pPr>
        <w:ind w:left="284"/>
        <w:jc w:val="center"/>
        <w:rPr>
          <w:rFonts w:ascii="Century Gothic" w:eastAsia="Arial" w:hAnsi="Century Gothic" w:cs="Arial"/>
          <w:b/>
        </w:rPr>
      </w:pPr>
    </w:p>
    <w:p w14:paraId="1F0FCBC2" w14:textId="41D1AB26" w:rsidR="005A60EC" w:rsidRPr="00AE3D68" w:rsidRDefault="002A7C73" w:rsidP="005A60EC">
      <w:pPr>
        <w:jc w:val="both"/>
        <w:rPr>
          <w:rFonts w:ascii="Century Gothic" w:eastAsia="Arial" w:hAnsi="Century Gothic" w:cs="Arial"/>
        </w:rPr>
      </w:pPr>
      <w:r w:rsidRPr="00AE3D68">
        <w:rPr>
          <w:rFonts w:ascii="Century Gothic" w:eastAsia="Arial" w:hAnsi="Century Gothic" w:cs="Arial"/>
        </w:rPr>
        <w:t>O art.</w:t>
      </w:r>
      <w:r w:rsidR="00671FBB" w:rsidRPr="00AE3D68">
        <w:rPr>
          <w:rFonts w:ascii="Century Gothic" w:eastAsia="Arial" w:hAnsi="Century Gothic" w:cs="Arial"/>
        </w:rPr>
        <w:t>1°</w:t>
      </w:r>
      <w:r w:rsidR="00AE3D68" w:rsidRPr="00AE3D68">
        <w:rPr>
          <w:rFonts w:ascii="Century Gothic" w:eastAsia="Arial" w:hAnsi="Century Gothic" w:cs="Arial"/>
        </w:rPr>
        <w:t>, caput, I, II e II</w:t>
      </w:r>
      <w:r w:rsidR="005923E6" w:rsidRPr="00AE3D68">
        <w:rPr>
          <w:rFonts w:ascii="Century Gothic" w:eastAsia="Arial" w:hAnsi="Century Gothic" w:cs="Arial"/>
        </w:rPr>
        <w:t xml:space="preserve"> </w:t>
      </w:r>
      <w:r w:rsidR="00EB1EF0" w:rsidRPr="00AE3D68">
        <w:rPr>
          <w:rFonts w:ascii="Century Gothic" w:eastAsia="Arial" w:hAnsi="Century Gothic" w:cs="Arial"/>
        </w:rPr>
        <w:t xml:space="preserve">do </w:t>
      </w:r>
      <w:r w:rsidR="00A664D2" w:rsidRPr="00AE3D68">
        <w:rPr>
          <w:rFonts w:ascii="Century Gothic" w:eastAsia="Arial" w:hAnsi="Century Gothic" w:cs="Arial"/>
          <w:b/>
        </w:rPr>
        <w:t>Projeto de Lei 0</w:t>
      </w:r>
      <w:r w:rsidR="00AE3D68" w:rsidRPr="00AE3D68">
        <w:rPr>
          <w:rFonts w:ascii="Century Gothic" w:eastAsia="Arial" w:hAnsi="Century Gothic" w:cs="Arial"/>
          <w:b/>
        </w:rPr>
        <w:t>34</w:t>
      </w:r>
      <w:r w:rsidR="005A60EC" w:rsidRPr="00AE3D68">
        <w:rPr>
          <w:rFonts w:ascii="Century Gothic" w:eastAsia="Arial" w:hAnsi="Century Gothic" w:cs="Arial"/>
          <w:b/>
        </w:rPr>
        <w:t>/20</w:t>
      </w:r>
      <w:r w:rsidR="00AE3D68" w:rsidRPr="00AE3D68">
        <w:rPr>
          <w:rFonts w:ascii="Century Gothic" w:eastAsia="Arial" w:hAnsi="Century Gothic" w:cs="Arial"/>
          <w:b/>
        </w:rPr>
        <w:t>20</w:t>
      </w:r>
      <w:r w:rsidR="00336272" w:rsidRPr="00AE3D68">
        <w:rPr>
          <w:rFonts w:ascii="Century Gothic" w:eastAsia="Arial" w:hAnsi="Century Gothic" w:cs="Arial"/>
          <w:b/>
        </w:rPr>
        <w:t xml:space="preserve"> - </w:t>
      </w:r>
      <w:r w:rsidR="00AE3D68" w:rsidRPr="00AE3D68">
        <w:rPr>
          <w:rFonts w:ascii="Century Gothic" w:hAnsi="Century Gothic"/>
        </w:rPr>
        <w:t>DISPÕE SOBRE PARÂMETROS DE ATUAÇÃO PREVENTIVA NO COMBATE AOS ENTORPRCENTES NO AMBIENTE ESCOLAR NO MUNICÍPIO DE ARACRUZ E DÁ OUTRAS PROVIDÊNCIAS</w:t>
      </w:r>
      <w:r w:rsidR="00336272" w:rsidRPr="00AE3D68">
        <w:rPr>
          <w:rFonts w:ascii="Century Gothic" w:eastAsia="Arial" w:hAnsi="Century Gothic" w:cs="Arial"/>
          <w:b/>
        </w:rPr>
        <w:t>,</w:t>
      </w:r>
      <w:r w:rsidR="00671FBB" w:rsidRPr="00AE3D68">
        <w:rPr>
          <w:rFonts w:ascii="Century Gothic" w:eastAsia="Arial" w:hAnsi="Century Gothic" w:cs="Arial"/>
          <w:b/>
        </w:rPr>
        <w:t xml:space="preserve"> </w:t>
      </w:r>
      <w:r w:rsidR="00AE3D68" w:rsidRPr="00AE3D68">
        <w:rPr>
          <w:rFonts w:ascii="Century Gothic" w:hAnsi="Century Gothic" w:cs="Arial"/>
        </w:rPr>
        <w:t xml:space="preserve">de autoria </w:t>
      </w:r>
      <w:r w:rsidR="006E4EBC" w:rsidRPr="00AE3D68">
        <w:rPr>
          <w:rFonts w:ascii="Century Gothic" w:hAnsi="Century Gothic" w:cs="Arial"/>
        </w:rPr>
        <w:t>do nobre</w:t>
      </w:r>
      <w:r w:rsidR="00AE3D68" w:rsidRPr="00AE3D68">
        <w:rPr>
          <w:rFonts w:ascii="Century Gothic" w:hAnsi="Century Gothic" w:cs="Arial"/>
        </w:rPr>
        <w:t xml:space="preserve"> vereador Paulo Flavio Machado</w:t>
      </w:r>
      <w:r w:rsidR="00AE3D68" w:rsidRPr="00AE3D68">
        <w:rPr>
          <w:rFonts w:ascii="Century Gothic" w:eastAsia="Arial" w:hAnsi="Century Gothic" w:cs="Arial"/>
        </w:rPr>
        <w:t xml:space="preserve"> </w:t>
      </w:r>
      <w:r w:rsidRPr="00AE3D68">
        <w:rPr>
          <w:rFonts w:ascii="Century Gothic" w:eastAsia="Arial" w:hAnsi="Century Gothic" w:cs="Arial"/>
        </w:rPr>
        <w:t>passa</w:t>
      </w:r>
      <w:r w:rsidR="00EB1EF0" w:rsidRPr="00AE3D68">
        <w:rPr>
          <w:rFonts w:ascii="Century Gothic" w:eastAsia="Arial" w:hAnsi="Century Gothic" w:cs="Arial"/>
        </w:rPr>
        <w:t xml:space="preserve"> a vigorar com a</w:t>
      </w:r>
      <w:r w:rsidR="005A60EC" w:rsidRPr="00AE3D68">
        <w:rPr>
          <w:rFonts w:ascii="Century Gothic" w:eastAsia="Arial" w:hAnsi="Century Gothic" w:cs="Arial"/>
        </w:rPr>
        <w:t xml:space="preserve"> seguinte redação:</w:t>
      </w:r>
    </w:p>
    <w:p w14:paraId="3C08869A" w14:textId="77777777" w:rsidR="005A60EC" w:rsidRPr="00AE3D68" w:rsidRDefault="005A60EC" w:rsidP="005A60EC">
      <w:pPr>
        <w:jc w:val="both"/>
        <w:rPr>
          <w:rFonts w:ascii="Century Gothic" w:eastAsia="Arial" w:hAnsi="Century Gothic" w:cs="Arial"/>
        </w:rPr>
      </w:pPr>
    </w:p>
    <w:p w14:paraId="2E209378" w14:textId="77777777" w:rsidR="005A60EC" w:rsidRPr="00AE3D68" w:rsidRDefault="005A60EC" w:rsidP="005A60EC">
      <w:pPr>
        <w:spacing w:line="360" w:lineRule="auto"/>
        <w:ind w:left="284"/>
        <w:jc w:val="both"/>
        <w:rPr>
          <w:rFonts w:ascii="Century Gothic" w:eastAsia="Arial" w:hAnsi="Century Gothic" w:cs="Arial"/>
        </w:rPr>
      </w:pPr>
    </w:p>
    <w:p w14:paraId="3206360D" w14:textId="149DC049" w:rsidR="00AE3D68" w:rsidRDefault="00AE3D68" w:rsidP="00AE3D68">
      <w:pPr>
        <w:pStyle w:val="Corpodetexto"/>
        <w:spacing w:before="169" w:line="278" w:lineRule="auto"/>
        <w:ind w:left="871" w:right="103"/>
        <w:rPr>
          <w:rFonts w:ascii="Arial" w:hAnsi="Arial" w:cs="Arial"/>
          <w:szCs w:val="24"/>
        </w:rPr>
      </w:pPr>
      <w:r w:rsidRPr="00A87A0F">
        <w:rPr>
          <w:rFonts w:ascii="Arial" w:hAnsi="Arial" w:cs="Arial"/>
          <w:b/>
          <w:szCs w:val="24"/>
        </w:rPr>
        <w:t>Art. 1º</w:t>
      </w:r>
      <w:r w:rsidRPr="00A87A0F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Fica instituído no âmbito do Município de Aracruz, o Programa de Proteção às Crianças e aos Adolescentes da rede de escolas públicas municipais, operando pelos seguintes parâmetros:</w:t>
      </w:r>
    </w:p>
    <w:p w14:paraId="33544E9D" w14:textId="60F7F6CC" w:rsidR="00AE3D68" w:rsidRDefault="00AE3D68" w:rsidP="00AE3D68">
      <w:pPr>
        <w:pStyle w:val="Corpodetexto"/>
        <w:spacing w:before="169" w:line="278" w:lineRule="auto"/>
        <w:ind w:left="871" w:right="103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I – Atuação preventiva nas escolas municipais, apoiado sempre que possível por pessoal treinado e especializado </w:t>
      </w:r>
      <w:r w:rsidR="006E4EBC">
        <w:rPr>
          <w:rFonts w:ascii="Arial" w:hAnsi="Arial" w:cs="Arial"/>
          <w:bCs/>
          <w:szCs w:val="24"/>
        </w:rPr>
        <w:t>da Polícia</w:t>
      </w:r>
      <w:r>
        <w:rPr>
          <w:rFonts w:ascii="Arial" w:hAnsi="Arial" w:cs="Arial"/>
          <w:bCs/>
          <w:szCs w:val="24"/>
        </w:rPr>
        <w:t xml:space="preserve"> Civil e Militar, disponibilizando informações e aconselhamentos aos alunos sobre os riscos e consequências do consumo e tráfico de entorpecentes, tendo como meta a diminuição do número de usuários e dependentes químicos no âmbito escolar;</w:t>
      </w:r>
    </w:p>
    <w:p w14:paraId="4458B839" w14:textId="6258E490" w:rsidR="00AE3D68" w:rsidRDefault="00AE3D68" w:rsidP="00AE3D68">
      <w:pPr>
        <w:pStyle w:val="Corpodetexto"/>
        <w:spacing w:before="169" w:line="278" w:lineRule="auto"/>
        <w:ind w:left="871" w:right="103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II – </w:t>
      </w:r>
      <w:proofErr w:type="gramStart"/>
      <w:r w:rsidR="00454363">
        <w:rPr>
          <w:rFonts w:ascii="Arial" w:hAnsi="Arial" w:cs="Arial"/>
          <w:bCs/>
          <w:szCs w:val="24"/>
        </w:rPr>
        <w:t>a</w:t>
      </w:r>
      <w:r>
        <w:rPr>
          <w:rFonts w:ascii="Arial" w:hAnsi="Arial" w:cs="Arial"/>
          <w:bCs/>
          <w:szCs w:val="24"/>
        </w:rPr>
        <w:t>ções</w:t>
      </w:r>
      <w:proofErr w:type="gramEnd"/>
      <w:r>
        <w:rPr>
          <w:rFonts w:ascii="Arial" w:hAnsi="Arial" w:cs="Arial"/>
          <w:bCs/>
          <w:szCs w:val="24"/>
        </w:rPr>
        <w:t xml:space="preserve"> permanentes com cursos e orientações sobre o tema, voltadas de forma prioritária ao </w:t>
      </w:r>
      <w:r w:rsidR="00454363">
        <w:rPr>
          <w:rFonts w:ascii="Arial" w:hAnsi="Arial" w:cs="Arial"/>
          <w:bCs/>
          <w:szCs w:val="24"/>
        </w:rPr>
        <w:t>ensino</w:t>
      </w:r>
      <w:r>
        <w:rPr>
          <w:rFonts w:ascii="Arial" w:hAnsi="Arial" w:cs="Arial"/>
          <w:bCs/>
          <w:szCs w:val="24"/>
        </w:rPr>
        <w:t xml:space="preserve"> fundamental</w:t>
      </w:r>
      <w:r w:rsidR="00454363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tendo como público </w:t>
      </w:r>
      <w:r w:rsidR="006E4EBC">
        <w:rPr>
          <w:rFonts w:ascii="Arial" w:hAnsi="Arial" w:cs="Arial"/>
          <w:bCs/>
          <w:szCs w:val="24"/>
        </w:rPr>
        <w:t>alvo educadores</w:t>
      </w:r>
      <w:r>
        <w:rPr>
          <w:rFonts w:ascii="Arial" w:hAnsi="Arial" w:cs="Arial"/>
          <w:bCs/>
          <w:szCs w:val="24"/>
        </w:rPr>
        <w:t>, funcionários, alunos e seus familiares;</w:t>
      </w:r>
    </w:p>
    <w:p w14:paraId="1AA03EB9" w14:textId="6E3B7C73" w:rsidR="00AE3D68" w:rsidRDefault="00AE3D68" w:rsidP="00AE3D68">
      <w:pPr>
        <w:pStyle w:val="Corpodetexto"/>
        <w:spacing w:before="169" w:line="278" w:lineRule="auto"/>
        <w:ind w:left="871" w:right="103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III – </w:t>
      </w:r>
      <w:r w:rsidR="00454363">
        <w:rPr>
          <w:rFonts w:ascii="Arial" w:hAnsi="Arial" w:cs="Arial"/>
          <w:bCs/>
          <w:szCs w:val="24"/>
        </w:rPr>
        <w:t>a</w:t>
      </w:r>
      <w:r>
        <w:rPr>
          <w:rFonts w:ascii="Arial" w:hAnsi="Arial" w:cs="Arial"/>
          <w:bCs/>
          <w:szCs w:val="24"/>
        </w:rPr>
        <w:t xml:space="preserve">poio </w:t>
      </w:r>
      <w:proofErr w:type="gramStart"/>
      <w:r w:rsidR="00454363">
        <w:rPr>
          <w:rFonts w:ascii="Arial" w:hAnsi="Arial" w:cs="Arial"/>
          <w:bCs/>
          <w:szCs w:val="24"/>
        </w:rPr>
        <w:t>á</w:t>
      </w:r>
      <w:r>
        <w:rPr>
          <w:rFonts w:ascii="Arial" w:hAnsi="Arial" w:cs="Arial"/>
          <w:bCs/>
          <w:szCs w:val="24"/>
        </w:rPr>
        <w:t>s</w:t>
      </w:r>
      <w:proofErr w:type="gramEnd"/>
      <w:r>
        <w:rPr>
          <w:rFonts w:ascii="Arial" w:hAnsi="Arial" w:cs="Arial"/>
          <w:bCs/>
          <w:szCs w:val="24"/>
        </w:rPr>
        <w:t xml:space="preserve"> Diretorias das Escolas Municipais</w:t>
      </w:r>
      <w:r w:rsidR="00454363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na Instituição,</w:t>
      </w:r>
      <w:r w:rsidR="00454363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das atividades preventivas</w:t>
      </w:r>
      <w:r w:rsidR="00454363">
        <w:rPr>
          <w:rFonts w:ascii="Arial" w:hAnsi="Arial" w:cs="Arial"/>
          <w:bCs/>
          <w:szCs w:val="24"/>
        </w:rPr>
        <w:t xml:space="preserve"> e</w:t>
      </w:r>
      <w:r>
        <w:rPr>
          <w:rFonts w:ascii="Arial" w:hAnsi="Arial" w:cs="Arial"/>
          <w:bCs/>
          <w:szCs w:val="24"/>
        </w:rPr>
        <w:t xml:space="preserve"> na avaliação dos resultados dos trabalhos desenvolvidos;</w:t>
      </w:r>
    </w:p>
    <w:p w14:paraId="77E158D3" w14:textId="77777777" w:rsidR="00671FBB" w:rsidRPr="00A13BDE" w:rsidRDefault="00671FBB" w:rsidP="00671FBB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14:paraId="3FB051A2" w14:textId="77777777" w:rsidR="005A60EC" w:rsidRPr="00657CB0" w:rsidRDefault="005A60EC" w:rsidP="00AE3D68">
      <w:pPr>
        <w:jc w:val="both"/>
        <w:rPr>
          <w:rFonts w:ascii="14" w:eastAsia="Arial" w:hAnsi="14" w:cs="Arial"/>
          <w:sz w:val="28"/>
          <w:szCs w:val="28"/>
        </w:rPr>
      </w:pPr>
    </w:p>
    <w:p w14:paraId="6A3889A4" w14:textId="5F2D7699" w:rsidR="005A60EC" w:rsidRPr="00657CB0" w:rsidRDefault="005A60EC" w:rsidP="00AE3D68">
      <w:pPr>
        <w:rPr>
          <w:rFonts w:ascii="14" w:eastAsia="Arial" w:hAnsi="14" w:cs="Arial"/>
          <w:sz w:val="28"/>
          <w:szCs w:val="28"/>
        </w:rPr>
      </w:pPr>
      <w:r w:rsidRPr="00657CB0">
        <w:rPr>
          <w:rFonts w:ascii="14" w:eastAsia="Arial" w:hAnsi="14" w:cs="Arial"/>
          <w:sz w:val="28"/>
          <w:szCs w:val="28"/>
        </w:rPr>
        <w:t xml:space="preserve">Aracruz – ES, </w:t>
      </w:r>
      <w:r w:rsidR="00454363">
        <w:rPr>
          <w:rFonts w:ascii="14" w:eastAsia="Arial" w:hAnsi="14" w:cs="Arial"/>
          <w:sz w:val="28"/>
          <w:szCs w:val="28"/>
        </w:rPr>
        <w:t>23</w:t>
      </w:r>
      <w:r w:rsidRPr="00657CB0">
        <w:rPr>
          <w:rFonts w:ascii="14" w:eastAsia="Arial" w:hAnsi="14" w:cs="Arial"/>
          <w:sz w:val="28"/>
          <w:szCs w:val="28"/>
        </w:rPr>
        <w:t xml:space="preserve"> de </w:t>
      </w:r>
      <w:r w:rsidR="00454363">
        <w:rPr>
          <w:rFonts w:ascii="14" w:eastAsia="Arial" w:hAnsi="14" w:cs="Arial"/>
          <w:sz w:val="28"/>
          <w:szCs w:val="28"/>
        </w:rPr>
        <w:t>abril</w:t>
      </w:r>
      <w:r w:rsidRPr="00657CB0">
        <w:rPr>
          <w:rFonts w:ascii="14" w:eastAsia="Arial" w:hAnsi="14" w:cs="Arial"/>
          <w:sz w:val="28"/>
          <w:szCs w:val="28"/>
        </w:rPr>
        <w:t xml:space="preserve"> de 20</w:t>
      </w:r>
      <w:r w:rsidR="00454363">
        <w:rPr>
          <w:rFonts w:ascii="14" w:eastAsia="Arial" w:hAnsi="14" w:cs="Arial"/>
          <w:sz w:val="28"/>
          <w:szCs w:val="28"/>
        </w:rPr>
        <w:t>20</w:t>
      </w:r>
      <w:r w:rsidRPr="00657CB0">
        <w:rPr>
          <w:rFonts w:ascii="14" w:eastAsia="Arial" w:hAnsi="14" w:cs="Arial"/>
          <w:sz w:val="28"/>
          <w:szCs w:val="28"/>
        </w:rPr>
        <w:t>.</w:t>
      </w:r>
    </w:p>
    <w:p w14:paraId="160557F6" w14:textId="77777777" w:rsidR="005A60EC" w:rsidRPr="00657CB0" w:rsidRDefault="005A60EC" w:rsidP="005A60EC">
      <w:pPr>
        <w:ind w:left="284"/>
        <w:jc w:val="both"/>
        <w:rPr>
          <w:rFonts w:ascii="14" w:eastAsia="Arial" w:hAnsi="14" w:cs="Arial"/>
          <w:sz w:val="28"/>
          <w:szCs w:val="28"/>
        </w:rPr>
      </w:pPr>
    </w:p>
    <w:p w14:paraId="660C23C0" w14:textId="77777777" w:rsidR="005A60EC" w:rsidRPr="00657CB0" w:rsidRDefault="005A60EC" w:rsidP="005A60EC">
      <w:pPr>
        <w:ind w:left="284"/>
        <w:jc w:val="both"/>
        <w:rPr>
          <w:rFonts w:ascii="14" w:eastAsia="Arial" w:hAnsi="14" w:cs="Arial"/>
          <w:sz w:val="28"/>
          <w:szCs w:val="28"/>
        </w:rPr>
      </w:pPr>
    </w:p>
    <w:p w14:paraId="358100FF" w14:textId="77777777" w:rsidR="00AA727C" w:rsidRPr="00657CB0" w:rsidRDefault="00AA727C" w:rsidP="00AE3D68">
      <w:pPr>
        <w:jc w:val="both"/>
        <w:rPr>
          <w:rFonts w:ascii="14" w:eastAsia="Arial" w:hAnsi="14" w:cs="Arial"/>
          <w:sz w:val="28"/>
          <w:szCs w:val="28"/>
        </w:rPr>
      </w:pPr>
    </w:p>
    <w:p w14:paraId="31100610" w14:textId="77777777" w:rsidR="005A60EC" w:rsidRPr="00657CB0" w:rsidRDefault="00AA727C" w:rsidP="005A60EC">
      <w:pPr>
        <w:rPr>
          <w:rFonts w:ascii="14" w:hAnsi="14" w:cs="Arial"/>
          <w:b/>
          <w:sz w:val="28"/>
          <w:szCs w:val="28"/>
        </w:rPr>
      </w:pPr>
      <w:r w:rsidRPr="00657CB0">
        <w:rPr>
          <w:rFonts w:ascii="14" w:hAnsi="14" w:cs="Arial"/>
          <w:sz w:val="28"/>
          <w:szCs w:val="28"/>
        </w:rPr>
        <w:tab/>
      </w:r>
      <w:r w:rsidRPr="00657CB0">
        <w:rPr>
          <w:rFonts w:ascii="14" w:hAnsi="14" w:cs="Arial"/>
          <w:sz w:val="28"/>
          <w:szCs w:val="28"/>
        </w:rPr>
        <w:tab/>
      </w:r>
      <w:r w:rsidR="00657CB0" w:rsidRPr="00657CB0">
        <w:rPr>
          <w:rFonts w:ascii="14" w:hAnsi="14" w:cs="Arial"/>
          <w:b/>
          <w:sz w:val="28"/>
          <w:szCs w:val="28"/>
        </w:rPr>
        <w:t xml:space="preserve">                </w:t>
      </w:r>
      <w:r w:rsidR="009F1B75">
        <w:rPr>
          <w:rFonts w:ascii="14" w:hAnsi="14" w:cs="Arial"/>
          <w:b/>
          <w:sz w:val="28"/>
          <w:szCs w:val="28"/>
        </w:rPr>
        <w:t>JOSÉ GOMES DOS SANTOS</w:t>
      </w:r>
    </w:p>
    <w:p w14:paraId="4EC55BF8" w14:textId="77777777" w:rsidR="00E37623" w:rsidRPr="00657CB0" w:rsidRDefault="00657CB0" w:rsidP="00657CB0">
      <w:pPr>
        <w:ind w:left="284"/>
        <w:rPr>
          <w:rFonts w:ascii="14" w:eastAsia="Arial" w:hAnsi="14" w:cs="Arial"/>
          <w:b/>
          <w:sz w:val="28"/>
          <w:szCs w:val="28"/>
        </w:rPr>
      </w:pPr>
      <w:r w:rsidRPr="00657CB0">
        <w:rPr>
          <w:rFonts w:ascii="14" w:eastAsia="Arial" w:hAnsi="14" w:cs="Arial"/>
          <w:b/>
          <w:sz w:val="28"/>
          <w:szCs w:val="28"/>
        </w:rPr>
        <w:t xml:space="preserve">                                           </w:t>
      </w:r>
      <w:r w:rsidR="009F1B75">
        <w:rPr>
          <w:rFonts w:ascii="14" w:eastAsia="Arial" w:hAnsi="14" w:cs="Arial"/>
          <w:b/>
          <w:sz w:val="28"/>
          <w:szCs w:val="28"/>
        </w:rPr>
        <w:t xml:space="preserve">     </w:t>
      </w:r>
      <w:r w:rsidR="00E37623" w:rsidRPr="00657CB0">
        <w:rPr>
          <w:rFonts w:ascii="14" w:eastAsia="Arial" w:hAnsi="14" w:cs="Arial"/>
          <w:b/>
          <w:sz w:val="28"/>
          <w:szCs w:val="28"/>
        </w:rPr>
        <w:t>Vereador</w:t>
      </w:r>
      <w:r w:rsidR="00671FBB">
        <w:rPr>
          <w:rFonts w:ascii="14" w:eastAsia="Arial" w:hAnsi="14" w:cs="Arial"/>
          <w:b/>
          <w:sz w:val="28"/>
          <w:szCs w:val="28"/>
        </w:rPr>
        <w:t>/ PRTB</w:t>
      </w:r>
    </w:p>
    <w:p w14:paraId="04660FDD" w14:textId="77777777" w:rsidR="005A60EC" w:rsidRPr="00657CB0" w:rsidRDefault="005A60EC" w:rsidP="005A60EC">
      <w:pPr>
        <w:ind w:left="284"/>
        <w:jc w:val="center"/>
        <w:rPr>
          <w:rFonts w:ascii="14" w:eastAsia="Arial" w:hAnsi="14" w:cs="Arial"/>
          <w:b/>
          <w:sz w:val="28"/>
          <w:szCs w:val="28"/>
        </w:rPr>
      </w:pPr>
    </w:p>
    <w:p w14:paraId="17B5DA2E" w14:textId="77777777" w:rsidR="00E457CD" w:rsidRDefault="00E457CD" w:rsidP="00454363">
      <w:pPr>
        <w:rPr>
          <w:rFonts w:ascii="14" w:eastAsia="Arial" w:hAnsi="14" w:cs="Arial"/>
          <w:b/>
          <w:sz w:val="28"/>
          <w:szCs w:val="28"/>
        </w:rPr>
      </w:pPr>
    </w:p>
    <w:p w14:paraId="367FCBB0" w14:textId="77777777" w:rsidR="00E457CD" w:rsidRDefault="00E457CD" w:rsidP="005A60EC">
      <w:pPr>
        <w:ind w:left="284"/>
        <w:jc w:val="center"/>
        <w:rPr>
          <w:rFonts w:ascii="14" w:eastAsia="Arial" w:hAnsi="14" w:cs="Arial"/>
          <w:b/>
          <w:sz w:val="28"/>
          <w:szCs w:val="28"/>
        </w:rPr>
      </w:pPr>
    </w:p>
    <w:p w14:paraId="5FB5E285" w14:textId="77777777" w:rsidR="00E457CD" w:rsidRDefault="00E457CD" w:rsidP="005A60EC">
      <w:pPr>
        <w:ind w:left="284"/>
        <w:jc w:val="center"/>
        <w:rPr>
          <w:rFonts w:ascii="14" w:eastAsia="Arial" w:hAnsi="14" w:cs="Arial"/>
          <w:b/>
          <w:sz w:val="28"/>
          <w:szCs w:val="28"/>
        </w:rPr>
      </w:pPr>
    </w:p>
    <w:p w14:paraId="5FC0025F" w14:textId="77777777" w:rsidR="00267F96" w:rsidRPr="00454363" w:rsidRDefault="00267F96" w:rsidP="005A60EC">
      <w:pPr>
        <w:ind w:left="284"/>
        <w:jc w:val="center"/>
        <w:rPr>
          <w:rFonts w:ascii="Century Gothic" w:eastAsia="Arial" w:hAnsi="Century Gothic" w:cs="Arial"/>
          <w:b/>
        </w:rPr>
      </w:pPr>
      <w:r w:rsidRPr="00454363">
        <w:rPr>
          <w:rFonts w:ascii="Century Gothic" w:eastAsia="Arial" w:hAnsi="Century Gothic" w:cs="Arial"/>
          <w:b/>
        </w:rPr>
        <w:t>JUSTIFICATIVA.</w:t>
      </w:r>
    </w:p>
    <w:p w14:paraId="6427F297" w14:textId="77777777" w:rsidR="00A70DBE" w:rsidRPr="00454363" w:rsidRDefault="00A70DBE" w:rsidP="005A60EC">
      <w:pPr>
        <w:ind w:left="284"/>
        <w:jc w:val="center"/>
        <w:rPr>
          <w:rFonts w:ascii="Century Gothic" w:eastAsia="Arial" w:hAnsi="Century Gothic" w:cs="Arial"/>
          <w:b/>
        </w:rPr>
      </w:pPr>
    </w:p>
    <w:p w14:paraId="6B928343" w14:textId="77777777" w:rsidR="00267F96" w:rsidRPr="00454363" w:rsidRDefault="00267F96" w:rsidP="005A60EC">
      <w:pPr>
        <w:ind w:left="284"/>
        <w:jc w:val="center"/>
        <w:rPr>
          <w:rFonts w:ascii="Century Gothic" w:eastAsia="Arial" w:hAnsi="Century Gothic" w:cs="Arial"/>
          <w:b/>
        </w:rPr>
      </w:pPr>
    </w:p>
    <w:p w14:paraId="65831438" w14:textId="1A2AC4AA" w:rsidR="00A70DBE" w:rsidRPr="00454363" w:rsidRDefault="005923E6" w:rsidP="006E4EBC">
      <w:pPr>
        <w:ind w:left="284"/>
        <w:jc w:val="both"/>
        <w:rPr>
          <w:rFonts w:ascii="Century Gothic" w:eastAsia="Arial" w:hAnsi="Century Gothic" w:cs="Arial"/>
        </w:rPr>
      </w:pPr>
      <w:r w:rsidRPr="00454363">
        <w:rPr>
          <w:rFonts w:ascii="Century Gothic" w:eastAsia="Arial" w:hAnsi="Century Gothic" w:cs="Arial"/>
        </w:rPr>
        <w:t xml:space="preserve"> As modificações ora apresentadas servem </w:t>
      </w:r>
      <w:r w:rsidR="006E4EBC" w:rsidRPr="00454363">
        <w:rPr>
          <w:rFonts w:ascii="Century Gothic" w:eastAsia="Arial" w:hAnsi="Century Gothic" w:cs="Arial"/>
        </w:rPr>
        <w:t>para</w:t>
      </w:r>
      <w:r w:rsidR="006E4EBC">
        <w:rPr>
          <w:rFonts w:ascii="Century Gothic" w:eastAsia="Arial" w:hAnsi="Century Gothic" w:cs="Arial"/>
        </w:rPr>
        <w:t xml:space="preserve"> adequar</w:t>
      </w:r>
      <w:r w:rsidR="00454363">
        <w:rPr>
          <w:rFonts w:ascii="Century Gothic" w:eastAsia="Arial" w:hAnsi="Century Gothic" w:cs="Arial"/>
        </w:rPr>
        <w:t xml:space="preserve"> a matéria </w:t>
      </w:r>
      <w:proofErr w:type="spellStart"/>
      <w:r w:rsidR="00454363">
        <w:rPr>
          <w:rFonts w:ascii="Century Gothic" w:eastAsia="Arial" w:hAnsi="Century Gothic" w:cs="Arial"/>
        </w:rPr>
        <w:t>á</w:t>
      </w:r>
      <w:proofErr w:type="spellEnd"/>
      <w:r w:rsidR="00454363">
        <w:rPr>
          <w:rFonts w:ascii="Century Gothic" w:eastAsia="Arial" w:hAnsi="Century Gothic" w:cs="Arial"/>
        </w:rPr>
        <w:t xml:space="preserve"> melhor técnica Legislativa. A constituição Federal Estabeleceu, no Parágrafo único do art.59, a necessidade </w:t>
      </w:r>
      <w:r w:rsidR="006E4EBC">
        <w:rPr>
          <w:rFonts w:ascii="Century Gothic" w:eastAsia="Arial" w:hAnsi="Century Gothic" w:cs="Arial"/>
        </w:rPr>
        <w:t xml:space="preserve">da edição de lei complementar </w:t>
      </w:r>
      <w:proofErr w:type="gramStart"/>
      <w:r w:rsidR="006E4EBC">
        <w:rPr>
          <w:rFonts w:ascii="Century Gothic" w:eastAsia="Arial" w:hAnsi="Century Gothic" w:cs="Arial"/>
        </w:rPr>
        <w:t>sobre ,</w:t>
      </w:r>
      <w:proofErr w:type="gramEnd"/>
      <w:r w:rsidR="006E4EBC">
        <w:rPr>
          <w:rFonts w:ascii="Century Gothic" w:eastAsia="Arial" w:hAnsi="Century Gothic" w:cs="Arial"/>
        </w:rPr>
        <w:t xml:space="preserve"> a alteração, a redação e a consolidação das leis . A LC n°95/98, atendeu essa determinação de estabelecer diretrizes para a organização do ordenamento jurídico.</w:t>
      </w:r>
      <w:r w:rsidR="00454363">
        <w:rPr>
          <w:rFonts w:ascii="Century Gothic" w:eastAsia="Arial" w:hAnsi="Century Gothic" w:cs="Arial"/>
        </w:rPr>
        <w:t xml:space="preserve"> </w:t>
      </w:r>
    </w:p>
    <w:p w14:paraId="70AB91EA" w14:textId="77777777" w:rsidR="00A70DBE" w:rsidRPr="00454363" w:rsidRDefault="00A70DBE" w:rsidP="006E4EBC">
      <w:pPr>
        <w:ind w:left="284"/>
        <w:jc w:val="both"/>
        <w:rPr>
          <w:rFonts w:ascii="Century Gothic" w:eastAsia="Arial" w:hAnsi="Century Gothic" w:cs="Arial"/>
          <w:b/>
        </w:rPr>
      </w:pPr>
    </w:p>
    <w:p w14:paraId="0109BB97" w14:textId="044A422F" w:rsidR="00A70DBE" w:rsidRDefault="00A70DBE" w:rsidP="00267F96">
      <w:pPr>
        <w:ind w:left="284"/>
        <w:rPr>
          <w:rFonts w:ascii="Century Gothic" w:eastAsia="Arial" w:hAnsi="Century Gothic" w:cs="Arial"/>
          <w:b/>
        </w:rPr>
      </w:pPr>
    </w:p>
    <w:p w14:paraId="2C0ED13B" w14:textId="4F7D8732" w:rsidR="006E4EBC" w:rsidRDefault="006E4EBC" w:rsidP="006E4EBC">
      <w:pPr>
        <w:rPr>
          <w:rFonts w:ascii="14" w:eastAsia="Arial" w:hAnsi="14" w:cs="Arial"/>
          <w:sz w:val="28"/>
          <w:szCs w:val="28"/>
        </w:rPr>
      </w:pPr>
      <w:r w:rsidRPr="00657CB0">
        <w:rPr>
          <w:rFonts w:ascii="14" w:eastAsia="Arial" w:hAnsi="14" w:cs="Arial"/>
          <w:sz w:val="28"/>
          <w:szCs w:val="28"/>
        </w:rPr>
        <w:t xml:space="preserve">Aracruz – ES, </w:t>
      </w:r>
      <w:r>
        <w:rPr>
          <w:rFonts w:ascii="14" w:eastAsia="Arial" w:hAnsi="14" w:cs="Arial"/>
          <w:sz w:val="28"/>
          <w:szCs w:val="28"/>
        </w:rPr>
        <w:t>23</w:t>
      </w:r>
      <w:r w:rsidRPr="00657CB0">
        <w:rPr>
          <w:rFonts w:ascii="14" w:eastAsia="Arial" w:hAnsi="14" w:cs="Arial"/>
          <w:sz w:val="28"/>
          <w:szCs w:val="28"/>
        </w:rPr>
        <w:t xml:space="preserve"> de </w:t>
      </w:r>
      <w:r>
        <w:rPr>
          <w:rFonts w:ascii="14" w:eastAsia="Arial" w:hAnsi="14" w:cs="Arial"/>
          <w:sz w:val="28"/>
          <w:szCs w:val="28"/>
        </w:rPr>
        <w:t>abril</w:t>
      </w:r>
      <w:r w:rsidRPr="00657CB0">
        <w:rPr>
          <w:rFonts w:ascii="14" w:eastAsia="Arial" w:hAnsi="14" w:cs="Arial"/>
          <w:sz w:val="28"/>
          <w:szCs w:val="28"/>
        </w:rPr>
        <w:t xml:space="preserve"> de 20</w:t>
      </w:r>
      <w:r>
        <w:rPr>
          <w:rFonts w:ascii="14" w:eastAsia="Arial" w:hAnsi="14" w:cs="Arial"/>
          <w:sz w:val="28"/>
          <w:szCs w:val="28"/>
        </w:rPr>
        <w:t>20</w:t>
      </w:r>
      <w:r w:rsidRPr="00657CB0">
        <w:rPr>
          <w:rFonts w:ascii="14" w:eastAsia="Arial" w:hAnsi="14" w:cs="Arial"/>
          <w:sz w:val="28"/>
          <w:szCs w:val="28"/>
        </w:rPr>
        <w:t>.</w:t>
      </w:r>
    </w:p>
    <w:p w14:paraId="1DB85CF0" w14:textId="44D21983" w:rsidR="006E4EBC" w:rsidRDefault="006E4EBC" w:rsidP="006E4EBC">
      <w:pPr>
        <w:rPr>
          <w:rFonts w:ascii="14" w:eastAsia="Arial" w:hAnsi="14" w:cs="Arial"/>
          <w:sz w:val="28"/>
          <w:szCs w:val="28"/>
        </w:rPr>
      </w:pPr>
    </w:p>
    <w:p w14:paraId="4B298484" w14:textId="77777777" w:rsidR="006E4EBC" w:rsidRPr="00657CB0" w:rsidRDefault="006E4EBC" w:rsidP="006E4EBC">
      <w:pPr>
        <w:rPr>
          <w:rFonts w:ascii="14" w:eastAsia="Arial" w:hAnsi="14" w:cs="Arial"/>
          <w:sz w:val="28"/>
          <w:szCs w:val="28"/>
        </w:rPr>
      </w:pPr>
    </w:p>
    <w:p w14:paraId="2FD9B807" w14:textId="4E75ABCD" w:rsidR="006E4EBC" w:rsidRDefault="006E4EBC" w:rsidP="00267F96">
      <w:pPr>
        <w:ind w:left="284"/>
        <w:rPr>
          <w:rFonts w:ascii="Century Gothic" w:eastAsia="Arial" w:hAnsi="Century Gothic" w:cs="Arial"/>
          <w:b/>
        </w:rPr>
      </w:pPr>
    </w:p>
    <w:p w14:paraId="134CA759" w14:textId="77777777" w:rsidR="006E4EBC" w:rsidRPr="00454363" w:rsidRDefault="006E4EBC" w:rsidP="00267F96">
      <w:pPr>
        <w:ind w:left="284"/>
        <w:rPr>
          <w:rFonts w:ascii="Century Gothic" w:eastAsia="Arial" w:hAnsi="Century Gothic" w:cs="Arial"/>
          <w:b/>
        </w:rPr>
      </w:pPr>
    </w:p>
    <w:p w14:paraId="6D6E53D0" w14:textId="77777777" w:rsidR="00A70DBE" w:rsidRPr="00454363" w:rsidRDefault="00A70DBE" w:rsidP="00A70DBE">
      <w:pPr>
        <w:ind w:left="284"/>
        <w:jc w:val="center"/>
        <w:rPr>
          <w:rFonts w:ascii="Century Gothic" w:eastAsia="Arial" w:hAnsi="Century Gothic" w:cs="Arial"/>
          <w:b/>
        </w:rPr>
      </w:pPr>
    </w:p>
    <w:p w14:paraId="3C92491A" w14:textId="77777777" w:rsidR="00A70DBE" w:rsidRPr="00454363" w:rsidRDefault="00A70DBE" w:rsidP="00A70DBE">
      <w:pPr>
        <w:jc w:val="center"/>
        <w:rPr>
          <w:rFonts w:ascii="Century Gothic" w:hAnsi="Century Gothic" w:cs="Arial"/>
          <w:b/>
        </w:rPr>
      </w:pPr>
      <w:r w:rsidRPr="00454363">
        <w:rPr>
          <w:rFonts w:ascii="Century Gothic" w:hAnsi="Century Gothic" w:cs="Arial"/>
          <w:b/>
        </w:rPr>
        <w:t>JOSÉ GOMES DOS SANTOS</w:t>
      </w:r>
    </w:p>
    <w:p w14:paraId="530B3719" w14:textId="77777777" w:rsidR="00A70DBE" w:rsidRPr="00454363" w:rsidRDefault="00A70DBE" w:rsidP="00A70DBE">
      <w:pPr>
        <w:ind w:left="284"/>
        <w:jc w:val="center"/>
        <w:rPr>
          <w:rFonts w:ascii="Century Gothic" w:eastAsia="Arial" w:hAnsi="Century Gothic" w:cs="Arial"/>
          <w:b/>
        </w:rPr>
      </w:pPr>
      <w:r w:rsidRPr="00454363">
        <w:rPr>
          <w:rFonts w:ascii="Century Gothic" w:eastAsia="Arial" w:hAnsi="Century Gothic" w:cs="Arial"/>
          <w:b/>
        </w:rPr>
        <w:t>Vereador</w:t>
      </w:r>
    </w:p>
    <w:p w14:paraId="704D8CF3" w14:textId="77777777" w:rsidR="00A70DBE" w:rsidRPr="00657CB0" w:rsidRDefault="00A70DBE" w:rsidP="00A70DBE">
      <w:pPr>
        <w:ind w:left="284"/>
        <w:jc w:val="center"/>
        <w:rPr>
          <w:rFonts w:ascii="14" w:eastAsia="Arial" w:hAnsi="14" w:cs="Arial"/>
          <w:b/>
          <w:sz w:val="28"/>
          <w:szCs w:val="28"/>
        </w:rPr>
      </w:pPr>
    </w:p>
    <w:p w14:paraId="6A25426E" w14:textId="77777777" w:rsidR="00A70DBE" w:rsidRPr="00657CB0" w:rsidRDefault="00A70DBE" w:rsidP="00267F96">
      <w:pPr>
        <w:ind w:left="284"/>
        <w:rPr>
          <w:rFonts w:ascii="14" w:eastAsia="Arial" w:hAnsi="14" w:cs="Arial"/>
          <w:b/>
          <w:sz w:val="28"/>
          <w:szCs w:val="28"/>
        </w:rPr>
      </w:pPr>
    </w:p>
    <w:sectPr w:rsidR="00A70DBE" w:rsidRPr="00657CB0" w:rsidSect="00CD652A">
      <w:headerReference w:type="default" r:id="rId8"/>
      <w:footerReference w:type="default" r:id="rId9"/>
      <w:pgSz w:w="11906" w:h="16838" w:code="9"/>
      <w:pgMar w:top="1760" w:right="1274" w:bottom="993" w:left="1985" w:header="5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73912" w14:textId="77777777" w:rsidR="00E82F55" w:rsidRDefault="00E82F55">
      <w:r>
        <w:separator/>
      </w:r>
    </w:p>
  </w:endnote>
  <w:endnote w:type="continuationSeparator" w:id="0">
    <w:p w14:paraId="06486DF9" w14:textId="77777777" w:rsidR="00E82F55" w:rsidRDefault="00E82F55">
      <w:r>
        <w:continuationSeparator/>
      </w:r>
    </w:p>
  </w:endnote>
  <w:endnote w:type="continuationNotice" w:id="1">
    <w:p w14:paraId="228355BE" w14:textId="77777777" w:rsidR="00E82F55" w:rsidRDefault="00E82F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imbus Roman No9 L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43723" w14:textId="77777777" w:rsidR="00267F96" w:rsidRPr="0005464B" w:rsidRDefault="00267F96" w:rsidP="008C1C27">
    <w:pPr>
      <w:jc w:val="center"/>
      <w:rPr>
        <w:sz w:val="18"/>
        <w:szCs w:val="18"/>
      </w:rPr>
    </w:pPr>
    <w:r w:rsidRPr="0005464B">
      <w:rPr>
        <w:sz w:val="18"/>
        <w:szCs w:val="18"/>
      </w:rPr>
      <w:t>Rua Professor Lobo. 550 – Centro – Aracruz – E/S – CEP 29.190-910 Tel.: (27) 325</w:t>
    </w:r>
    <w:r>
      <w:rPr>
        <w:sz w:val="18"/>
        <w:szCs w:val="18"/>
      </w:rPr>
      <w:t xml:space="preserve">6-9491 Telefax: (27) 3256-9492 </w:t>
    </w:r>
    <w:r w:rsidRPr="0005464B">
      <w:rPr>
        <w:sz w:val="18"/>
        <w:szCs w:val="18"/>
      </w:rPr>
      <w:t xml:space="preserve"> CNPJ: 39.616.891/0001-40 – Site: </w:t>
    </w:r>
    <w:hyperlink r:id="rId1" w:history="1">
      <w:r w:rsidRPr="0005464B">
        <w:rPr>
          <w:rStyle w:val="Hyperlink"/>
          <w:sz w:val="18"/>
          <w:szCs w:val="18"/>
        </w:rPr>
        <w:t>www.cma.es.gov.br</w:t>
      </w:r>
    </w:hyperlink>
    <w:r>
      <w:rPr>
        <w:sz w:val="18"/>
        <w:szCs w:val="18"/>
      </w:rPr>
      <w:t>, E</w:t>
    </w:r>
    <w:r w:rsidRPr="0005464B">
      <w:rPr>
        <w:sz w:val="18"/>
        <w:szCs w:val="18"/>
      </w:rPr>
      <w:t>-mail compras@cma.es.gov.br</w:t>
    </w:r>
  </w:p>
  <w:p w14:paraId="03540EEA" w14:textId="77777777" w:rsidR="00267F96" w:rsidRDefault="00267F9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34F6">
      <w:rPr>
        <w:noProof/>
      </w:rPr>
      <w:t>2</w:t>
    </w:r>
    <w:r>
      <w:fldChar w:fldCharType="end"/>
    </w:r>
  </w:p>
  <w:p w14:paraId="4ACCC847" w14:textId="77777777" w:rsidR="00267F96" w:rsidRPr="00454240" w:rsidRDefault="00267F96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490CE" w14:textId="77777777" w:rsidR="00E82F55" w:rsidRDefault="00E82F55">
      <w:r>
        <w:separator/>
      </w:r>
    </w:p>
  </w:footnote>
  <w:footnote w:type="continuationSeparator" w:id="0">
    <w:p w14:paraId="20BDE8BD" w14:textId="77777777" w:rsidR="00E82F55" w:rsidRDefault="00E82F55">
      <w:r>
        <w:continuationSeparator/>
      </w:r>
    </w:p>
  </w:footnote>
  <w:footnote w:type="continuationNotice" w:id="1">
    <w:p w14:paraId="112F272A" w14:textId="77777777" w:rsidR="00E82F55" w:rsidRDefault="00E82F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59E44" w14:textId="570FED0F" w:rsidR="00267F96" w:rsidRPr="00314F8E" w:rsidRDefault="00267F96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1D14B70D" wp14:editId="3EBF1FB3">
          <wp:simplePos x="0" y="0"/>
          <wp:positionH relativeFrom="column">
            <wp:posOffset>-183515</wp:posOffset>
          </wp:positionH>
          <wp:positionV relativeFrom="paragraph">
            <wp:posOffset>-76200</wp:posOffset>
          </wp:positionV>
          <wp:extent cx="1017905" cy="845185"/>
          <wp:effectExtent l="19050" t="19050" r="10795" b="1206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8451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14:paraId="5EC5A19E" w14:textId="4F1CE48A" w:rsidR="00267F96" w:rsidRPr="006B1F7F" w:rsidRDefault="00267F96" w:rsidP="006B1F7F">
    <w:pPr>
      <w:pStyle w:val="Cabealho"/>
      <w:rPr>
        <w:sz w:val="28"/>
        <w:szCs w:val="28"/>
      </w:rPr>
    </w:pPr>
    <w:r>
      <w:t xml:space="preserve">                          </w:t>
    </w:r>
    <w:r w:rsidRPr="00206B48">
      <w:rPr>
        <w:b/>
        <w:sz w:val="28"/>
        <w:szCs w:val="28"/>
      </w:rPr>
      <w:t>ESTADO DO ESPIRITO SANTO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Symbol" w:hAnsi="Symbol" w:cs="Symbol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Wingdings" w:hAnsi="Wingdings" w:cs="Wingdings"/>
      </w:r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ascii="Symbol" w:hAnsi="Symbol" w:cs="Symbol"/>
      </w:rPr>
    </w:lvl>
  </w:abstractNum>
  <w:abstractNum w:abstractNumId="11" w15:restartNumberingAfterBreak="0">
    <w:nsid w:val="00000011"/>
    <w:multiLevelType w:val="multilevel"/>
    <w:tmpl w:val="67942DD0"/>
    <w:name w:val="WW8Num17"/>
    <w:lvl w:ilvl="0">
      <w:start w:val="1"/>
      <w:numFmt w:val="lowerLetter"/>
      <w:lvlText w:val="%1)"/>
      <w:lvlJc w:val="left"/>
      <w:pPr>
        <w:tabs>
          <w:tab w:val="num" w:pos="142"/>
        </w:tabs>
        <w:ind w:left="502" w:hanging="360"/>
      </w:pPr>
      <w:rPr>
        <w:rFonts w:ascii="Symbol" w:hAnsi="Symbol" w:cs="Symbol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14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15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6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</w:lvl>
  </w:abstractNum>
  <w:abstractNum w:abstractNumId="17" w15:restartNumberingAfterBreak="0">
    <w:nsid w:val="00000019"/>
    <w:multiLevelType w:val="multilevel"/>
    <w:tmpl w:val="00000019"/>
    <w:name w:val="WW8Num2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Symbol" w:hAnsi="Symbol" w:cs="Symbol"/>
      </w:rPr>
    </w:lvl>
  </w:abstractNum>
  <w:abstractNum w:abstractNumId="18" w15:restartNumberingAfterBreak="0">
    <w:nsid w:val="0000001A"/>
    <w:multiLevelType w:val="multilevel"/>
    <w:tmpl w:val="0000001A"/>
    <w:name w:val="WW8Num2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9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2"/>
      <w:numFmt w:val="decimal"/>
      <w:lvlText w:val="%1.%2."/>
      <w:lvlJc w:val="left"/>
      <w:pPr>
        <w:tabs>
          <w:tab w:val="num" w:pos="0"/>
        </w:tabs>
        <w:ind w:left="600" w:hanging="60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b/>
      </w:rPr>
    </w:lvl>
  </w:abstractNum>
  <w:abstractNum w:abstractNumId="21" w15:restartNumberingAfterBreak="0">
    <w:nsid w:val="0000001D"/>
    <w:multiLevelType w:val="multilevel"/>
    <w:tmpl w:val="0000001D"/>
    <w:name w:val="WW8Num2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  <w:bCs w:val="0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1365" w:hanging="1005"/>
      </w:pPr>
      <w:rPr>
        <w:b w:val="0"/>
        <w:bCs w:val="0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365" w:hanging="1005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b w:val="0"/>
        <w:bCs w:val="0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3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4" w15:restartNumberingAfterBreak="0">
    <w:nsid w:val="00000021"/>
    <w:multiLevelType w:val="multilevel"/>
    <w:tmpl w:val="00000021"/>
    <w:name w:val="WW8Num3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35" w:hanging="375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Symbol" w:hAnsi="Symbol" w:cs="Symbol"/>
      </w:rPr>
    </w:lvl>
  </w:abstractNum>
  <w:abstractNum w:abstractNumId="25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6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8" w15:restartNumberingAfterBreak="0">
    <w:nsid w:val="00000027"/>
    <w:multiLevelType w:val="multilevel"/>
    <w:tmpl w:val="00000027"/>
    <w:name w:val="WW8Num3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520"/>
      </w:pPr>
    </w:lvl>
  </w:abstractNum>
  <w:abstractNum w:abstractNumId="29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743" w:hanging="1035"/>
      </w:pPr>
      <w:rPr>
        <w:rFonts w:ascii="Symbol" w:hAnsi="Symbol" w:cs="OpenSymbol"/>
      </w:r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23"/>
      <w:numFmt w:val="decimal"/>
      <w:lvlText w:val="%1.%2."/>
      <w:lvlJc w:val="left"/>
      <w:pPr>
        <w:tabs>
          <w:tab w:val="num" w:pos="0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520"/>
      </w:pPr>
    </w:lvl>
  </w:abstractNum>
  <w:abstractNum w:abstractNumId="31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2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940"/>
        </w:tabs>
        <w:ind w:left="2940" w:hanging="9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4" w15:restartNumberingAfterBreak="0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8672"/>
        </w:tabs>
        <w:ind w:left="8672" w:hanging="360"/>
      </w:pPr>
      <w:rPr>
        <w:rFonts w:ascii="Symbol" w:hAnsi="Symbol" w:cs="Symbol"/>
      </w:rPr>
    </w:lvl>
  </w:abstractNum>
  <w:abstractNum w:abstractNumId="35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6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7" w15:restartNumberingAfterBreak="0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OpenSymbol"/>
      </w:rPr>
    </w:lvl>
  </w:abstractNum>
  <w:abstractNum w:abstractNumId="38" w15:restartNumberingAfterBreak="0">
    <w:nsid w:val="00000035"/>
    <w:multiLevelType w:val="single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39" w15:restartNumberingAfterBreak="0">
    <w:nsid w:val="00000036"/>
    <w:multiLevelType w:val="single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40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65" w:hanging="765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1143" w:hanging="765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521" w:hanging="76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99" w:hanging="765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7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8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24" w:hanging="1800"/>
      </w:pPr>
    </w:lvl>
  </w:abstractNum>
  <w:abstractNum w:abstractNumId="41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2" w15:restartNumberingAfterBreak="0">
    <w:nsid w:val="0000003C"/>
    <w:multiLevelType w:val="singleLevel"/>
    <w:tmpl w:val="0000003C"/>
    <w:name w:val="WW8Num6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OpenSymbol"/>
      </w:rPr>
    </w:lvl>
  </w:abstractNum>
  <w:abstractNum w:abstractNumId="43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862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45" w15:restartNumberingAfterBreak="0">
    <w:nsid w:val="00000046"/>
    <w:multiLevelType w:val="singleLevel"/>
    <w:tmpl w:val="00000046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6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b w:val="0"/>
        <w:bCs w:val="0"/>
      </w:r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/>
        <w:b/>
        <w:i w:val="0"/>
        <w:sz w:val="20"/>
        <w:szCs w:val="20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8" w15:restartNumberingAfterBreak="0">
    <w:nsid w:val="0000004E"/>
    <w:multiLevelType w:val="singleLevel"/>
    <w:tmpl w:val="0000004E"/>
    <w:name w:val="WW8Num78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OpenSymbol"/>
      </w:rPr>
    </w:lvl>
  </w:abstractNum>
  <w:abstractNum w:abstractNumId="49" w15:restartNumberingAfterBreak="0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0" w15:restartNumberingAfterBreak="0">
    <w:nsid w:val="044F7AE1"/>
    <w:multiLevelType w:val="multilevel"/>
    <w:tmpl w:val="B622D6D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04D91682"/>
    <w:multiLevelType w:val="multilevel"/>
    <w:tmpl w:val="3D64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5205B78"/>
    <w:multiLevelType w:val="hybridMultilevel"/>
    <w:tmpl w:val="5608CFCC"/>
    <w:lvl w:ilvl="0" w:tplc="B8FA05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5F40341"/>
    <w:multiLevelType w:val="hybridMultilevel"/>
    <w:tmpl w:val="259E7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B1269A0"/>
    <w:multiLevelType w:val="multilevel"/>
    <w:tmpl w:val="F318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1120B37"/>
    <w:multiLevelType w:val="multilevel"/>
    <w:tmpl w:val="C304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CAA63A7"/>
    <w:multiLevelType w:val="hybridMultilevel"/>
    <w:tmpl w:val="99AA9C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E031AC4"/>
    <w:multiLevelType w:val="hybridMultilevel"/>
    <w:tmpl w:val="1D0809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F3F730C"/>
    <w:multiLevelType w:val="hybridMultilevel"/>
    <w:tmpl w:val="82EADCB0"/>
    <w:lvl w:ilvl="0" w:tplc="2DBCF654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5271274"/>
    <w:multiLevelType w:val="hybridMultilevel"/>
    <w:tmpl w:val="1BE69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78F585C"/>
    <w:multiLevelType w:val="hybridMultilevel"/>
    <w:tmpl w:val="01940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AD26C23"/>
    <w:multiLevelType w:val="hybridMultilevel"/>
    <w:tmpl w:val="A0CC1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DE126F8"/>
    <w:multiLevelType w:val="hybridMultilevel"/>
    <w:tmpl w:val="777EB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071B0F"/>
    <w:multiLevelType w:val="hybridMultilevel"/>
    <w:tmpl w:val="83C24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A654673"/>
    <w:multiLevelType w:val="hybridMultilevel"/>
    <w:tmpl w:val="B4A0F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C7164E"/>
    <w:multiLevelType w:val="hybridMultilevel"/>
    <w:tmpl w:val="C9346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4FE4C66"/>
    <w:multiLevelType w:val="hybridMultilevel"/>
    <w:tmpl w:val="33082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F55557"/>
    <w:multiLevelType w:val="hybridMultilevel"/>
    <w:tmpl w:val="7E5AE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F07450"/>
    <w:multiLevelType w:val="hybridMultilevel"/>
    <w:tmpl w:val="EA00A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7D1F6B"/>
    <w:multiLevelType w:val="hybridMultilevel"/>
    <w:tmpl w:val="0DBAF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DD2B93"/>
    <w:multiLevelType w:val="hybridMultilevel"/>
    <w:tmpl w:val="B84A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5483DAC"/>
    <w:multiLevelType w:val="hybridMultilevel"/>
    <w:tmpl w:val="6A90A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5F36CE6"/>
    <w:multiLevelType w:val="multilevel"/>
    <w:tmpl w:val="E03A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B1B3285"/>
    <w:multiLevelType w:val="hybridMultilevel"/>
    <w:tmpl w:val="C4CC4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11303B"/>
    <w:multiLevelType w:val="hybridMultilevel"/>
    <w:tmpl w:val="13284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92E2F25"/>
    <w:multiLevelType w:val="hybridMultilevel"/>
    <w:tmpl w:val="B23C3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951585C"/>
    <w:multiLevelType w:val="hybridMultilevel"/>
    <w:tmpl w:val="FF806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BCF0396"/>
    <w:multiLevelType w:val="hybridMultilevel"/>
    <w:tmpl w:val="8278C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567361"/>
    <w:multiLevelType w:val="hybridMultilevel"/>
    <w:tmpl w:val="D3C02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58"/>
  </w:num>
  <w:num w:numId="3">
    <w:abstractNumId w:val="54"/>
  </w:num>
  <w:num w:numId="4">
    <w:abstractNumId w:val="51"/>
  </w:num>
  <w:num w:numId="5">
    <w:abstractNumId w:val="55"/>
  </w:num>
  <w:num w:numId="6">
    <w:abstractNumId w:val="72"/>
  </w:num>
  <w:num w:numId="7">
    <w:abstractNumId w:val="57"/>
  </w:num>
  <w:num w:numId="8">
    <w:abstractNumId w:val="76"/>
  </w:num>
  <w:num w:numId="9">
    <w:abstractNumId w:val="77"/>
  </w:num>
  <w:num w:numId="10">
    <w:abstractNumId w:val="60"/>
  </w:num>
  <w:num w:numId="11">
    <w:abstractNumId w:val="66"/>
  </w:num>
  <w:num w:numId="12">
    <w:abstractNumId w:val="64"/>
  </w:num>
  <w:num w:numId="13">
    <w:abstractNumId w:val="56"/>
  </w:num>
  <w:num w:numId="14">
    <w:abstractNumId w:val="61"/>
  </w:num>
  <w:num w:numId="15">
    <w:abstractNumId w:val="69"/>
  </w:num>
  <w:num w:numId="16">
    <w:abstractNumId w:val="68"/>
  </w:num>
  <w:num w:numId="17">
    <w:abstractNumId w:val="75"/>
  </w:num>
  <w:num w:numId="18">
    <w:abstractNumId w:val="74"/>
  </w:num>
  <w:num w:numId="19">
    <w:abstractNumId w:val="71"/>
  </w:num>
  <w:num w:numId="20">
    <w:abstractNumId w:val="73"/>
  </w:num>
  <w:num w:numId="21">
    <w:abstractNumId w:val="65"/>
  </w:num>
  <w:num w:numId="22">
    <w:abstractNumId w:val="53"/>
  </w:num>
  <w:num w:numId="23">
    <w:abstractNumId w:val="63"/>
  </w:num>
  <w:num w:numId="24">
    <w:abstractNumId w:val="62"/>
  </w:num>
  <w:num w:numId="25">
    <w:abstractNumId w:val="67"/>
  </w:num>
  <w:num w:numId="26">
    <w:abstractNumId w:val="59"/>
  </w:num>
  <w:num w:numId="27">
    <w:abstractNumId w:val="70"/>
  </w:num>
  <w:num w:numId="28">
    <w:abstractNumId w:val="78"/>
  </w:num>
  <w:num w:numId="29">
    <w:abstractNumId w:val="5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03449"/>
    <w:rsid w:val="000051B3"/>
    <w:rsid w:val="0000543B"/>
    <w:rsid w:val="000120CB"/>
    <w:rsid w:val="0001370A"/>
    <w:rsid w:val="00014B45"/>
    <w:rsid w:val="000169A8"/>
    <w:rsid w:val="00023AED"/>
    <w:rsid w:val="00024D4C"/>
    <w:rsid w:val="000252F5"/>
    <w:rsid w:val="00030203"/>
    <w:rsid w:val="00031C2D"/>
    <w:rsid w:val="000328E7"/>
    <w:rsid w:val="000347F4"/>
    <w:rsid w:val="00041D99"/>
    <w:rsid w:val="00044D98"/>
    <w:rsid w:val="000454F9"/>
    <w:rsid w:val="00045D8F"/>
    <w:rsid w:val="0004626D"/>
    <w:rsid w:val="00046674"/>
    <w:rsid w:val="00047E3F"/>
    <w:rsid w:val="000508E4"/>
    <w:rsid w:val="0005464B"/>
    <w:rsid w:val="00057823"/>
    <w:rsid w:val="00062896"/>
    <w:rsid w:val="00067706"/>
    <w:rsid w:val="0006776B"/>
    <w:rsid w:val="00067934"/>
    <w:rsid w:val="00074D32"/>
    <w:rsid w:val="000811D0"/>
    <w:rsid w:val="00083A46"/>
    <w:rsid w:val="00083B58"/>
    <w:rsid w:val="00090A7C"/>
    <w:rsid w:val="00093696"/>
    <w:rsid w:val="00094261"/>
    <w:rsid w:val="0009449F"/>
    <w:rsid w:val="00094896"/>
    <w:rsid w:val="0009504B"/>
    <w:rsid w:val="00095249"/>
    <w:rsid w:val="000A4822"/>
    <w:rsid w:val="000B164C"/>
    <w:rsid w:val="000B21D2"/>
    <w:rsid w:val="000B3BE3"/>
    <w:rsid w:val="000B447E"/>
    <w:rsid w:val="000B5CD0"/>
    <w:rsid w:val="000B5D32"/>
    <w:rsid w:val="000B6D8C"/>
    <w:rsid w:val="000C1875"/>
    <w:rsid w:val="000C354C"/>
    <w:rsid w:val="000C5920"/>
    <w:rsid w:val="000C6083"/>
    <w:rsid w:val="000C630E"/>
    <w:rsid w:val="000D51FC"/>
    <w:rsid w:val="000D7E5E"/>
    <w:rsid w:val="000E0605"/>
    <w:rsid w:val="000E10CF"/>
    <w:rsid w:val="000E199F"/>
    <w:rsid w:val="000E354F"/>
    <w:rsid w:val="000F202A"/>
    <w:rsid w:val="000F4B5A"/>
    <w:rsid w:val="000F51E1"/>
    <w:rsid w:val="00100FB2"/>
    <w:rsid w:val="00111830"/>
    <w:rsid w:val="00111D13"/>
    <w:rsid w:val="00117284"/>
    <w:rsid w:val="00117956"/>
    <w:rsid w:val="00117EFD"/>
    <w:rsid w:val="0012115A"/>
    <w:rsid w:val="00121DD5"/>
    <w:rsid w:val="00121E68"/>
    <w:rsid w:val="0012766A"/>
    <w:rsid w:val="00132028"/>
    <w:rsid w:val="0014327F"/>
    <w:rsid w:val="0014382C"/>
    <w:rsid w:val="001463A1"/>
    <w:rsid w:val="00146E1E"/>
    <w:rsid w:val="001471F2"/>
    <w:rsid w:val="00151C90"/>
    <w:rsid w:val="0015303A"/>
    <w:rsid w:val="0015656D"/>
    <w:rsid w:val="00157464"/>
    <w:rsid w:val="0016096D"/>
    <w:rsid w:val="00161488"/>
    <w:rsid w:val="00164C6F"/>
    <w:rsid w:val="00165A16"/>
    <w:rsid w:val="001728D7"/>
    <w:rsid w:val="00174F36"/>
    <w:rsid w:val="001775BD"/>
    <w:rsid w:val="00180450"/>
    <w:rsid w:val="00180BBC"/>
    <w:rsid w:val="00182FCF"/>
    <w:rsid w:val="00183171"/>
    <w:rsid w:val="001864B2"/>
    <w:rsid w:val="001875B5"/>
    <w:rsid w:val="00187644"/>
    <w:rsid w:val="001915BC"/>
    <w:rsid w:val="001917F1"/>
    <w:rsid w:val="00192946"/>
    <w:rsid w:val="001933A6"/>
    <w:rsid w:val="00194E8F"/>
    <w:rsid w:val="00194FE4"/>
    <w:rsid w:val="0019591F"/>
    <w:rsid w:val="00197A88"/>
    <w:rsid w:val="001A29D3"/>
    <w:rsid w:val="001A434B"/>
    <w:rsid w:val="001A6465"/>
    <w:rsid w:val="001A713D"/>
    <w:rsid w:val="001B11E2"/>
    <w:rsid w:val="001B1F78"/>
    <w:rsid w:val="001B26AA"/>
    <w:rsid w:val="001C52CC"/>
    <w:rsid w:val="001D026F"/>
    <w:rsid w:val="001D08CF"/>
    <w:rsid w:val="001E2C37"/>
    <w:rsid w:val="001E5CF6"/>
    <w:rsid w:val="001E63E2"/>
    <w:rsid w:val="001E7CB4"/>
    <w:rsid w:val="001F2A20"/>
    <w:rsid w:val="001F4E74"/>
    <w:rsid w:val="001F6445"/>
    <w:rsid w:val="001F75F9"/>
    <w:rsid w:val="001F7765"/>
    <w:rsid w:val="00203802"/>
    <w:rsid w:val="00205444"/>
    <w:rsid w:val="00206A4B"/>
    <w:rsid w:val="00206B48"/>
    <w:rsid w:val="002102E0"/>
    <w:rsid w:val="00211ED7"/>
    <w:rsid w:val="00216E8D"/>
    <w:rsid w:val="0021778E"/>
    <w:rsid w:val="002249CA"/>
    <w:rsid w:val="00224E67"/>
    <w:rsid w:val="002311E7"/>
    <w:rsid w:val="00231B20"/>
    <w:rsid w:val="002326FD"/>
    <w:rsid w:val="00232C8E"/>
    <w:rsid w:val="002369AA"/>
    <w:rsid w:val="00236C01"/>
    <w:rsid w:val="00237F4A"/>
    <w:rsid w:val="00242FCD"/>
    <w:rsid w:val="002432C8"/>
    <w:rsid w:val="00243637"/>
    <w:rsid w:val="00243CC3"/>
    <w:rsid w:val="00244010"/>
    <w:rsid w:val="002458B7"/>
    <w:rsid w:val="00246168"/>
    <w:rsid w:val="00246FFE"/>
    <w:rsid w:val="002538B4"/>
    <w:rsid w:val="00254715"/>
    <w:rsid w:val="00254EA1"/>
    <w:rsid w:val="0025609F"/>
    <w:rsid w:val="00260780"/>
    <w:rsid w:val="00261B75"/>
    <w:rsid w:val="002639CB"/>
    <w:rsid w:val="002640D6"/>
    <w:rsid w:val="00267F96"/>
    <w:rsid w:val="002702E6"/>
    <w:rsid w:val="002722D9"/>
    <w:rsid w:val="00277701"/>
    <w:rsid w:val="002811D6"/>
    <w:rsid w:val="002817FE"/>
    <w:rsid w:val="00281DC5"/>
    <w:rsid w:val="0028348C"/>
    <w:rsid w:val="00285932"/>
    <w:rsid w:val="00285C53"/>
    <w:rsid w:val="00286B10"/>
    <w:rsid w:val="00287D89"/>
    <w:rsid w:val="00293215"/>
    <w:rsid w:val="00297CBD"/>
    <w:rsid w:val="002A3A41"/>
    <w:rsid w:val="002A3EA8"/>
    <w:rsid w:val="002A48C1"/>
    <w:rsid w:val="002A567A"/>
    <w:rsid w:val="002A74DF"/>
    <w:rsid w:val="002A7BEF"/>
    <w:rsid w:val="002A7C73"/>
    <w:rsid w:val="002B1A59"/>
    <w:rsid w:val="002B207E"/>
    <w:rsid w:val="002B40DD"/>
    <w:rsid w:val="002B51C0"/>
    <w:rsid w:val="002B5220"/>
    <w:rsid w:val="002B63CF"/>
    <w:rsid w:val="002C1311"/>
    <w:rsid w:val="002C26C5"/>
    <w:rsid w:val="002C3F86"/>
    <w:rsid w:val="002C7DF9"/>
    <w:rsid w:val="002D0BEA"/>
    <w:rsid w:val="002D5003"/>
    <w:rsid w:val="002E3550"/>
    <w:rsid w:val="002E743A"/>
    <w:rsid w:val="002E7C34"/>
    <w:rsid w:val="002F33D3"/>
    <w:rsid w:val="002F58B0"/>
    <w:rsid w:val="002F6628"/>
    <w:rsid w:val="002F7794"/>
    <w:rsid w:val="003015BA"/>
    <w:rsid w:val="00301BF5"/>
    <w:rsid w:val="00301D59"/>
    <w:rsid w:val="00307694"/>
    <w:rsid w:val="00311854"/>
    <w:rsid w:val="00314F8E"/>
    <w:rsid w:val="0031740A"/>
    <w:rsid w:val="003234F6"/>
    <w:rsid w:val="0032426C"/>
    <w:rsid w:val="003242B8"/>
    <w:rsid w:val="00324D15"/>
    <w:rsid w:val="003255E7"/>
    <w:rsid w:val="003257F4"/>
    <w:rsid w:val="00325EC4"/>
    <w:rsid w:val="00327CAC"/>
    <w:rsid w:val="00332EB1"/>
    <w:rsid w:val="00333DC0"/>
    <w:rsid w:val="003347CB"/>
    <w:rsid w:val="00336272"/>
    <w:rsid w:val="0033642D"/>
    <w:rsid w:val="00336DC4"/>
    <w:rsid w:val="0034071D"/>
    <w:rsid w:val="0034161B"/>
    <w:rsid w:val="00341BB1"/>
    <w:rsid w:val="00345534"/>
    <w:rsid w:val="00346208"/>
    <w:rsid w:val="003500FD"/>
    <w:rsid w:val="00356510"/>
    <w:rsid w:val="0035730D"/>
    <w:rsid w:val="00360937"/>
    <w:rsid w:val="00361C62"/>
    <w:rsid w:val="00363F2A"/>
    <w:rsid w:val="00365626"/>
    <w:rsid w:val="00365671"/>
    <w:rsid w:val="00372B6B"/>
    <w:rsid w:val="003730F8"/>
    <w:rsid w:val="0037510C"/>
    <w:rsid w:val="00375B99"/>
    <w:rsid w:val="0037611F"/>
    <w:rsid w:val="00381E9A"/>
    <w:rsid w:val="0038525A"/>
    <w:rsid w:val="00385631"/>
    <w:rsid w:val="003862CF"/>
    <w:rsid w:val="0039191B"/>
    <w:rsid w:val="003936EA"/>
    <w:rsid w:val="00393E36"/>
    <w:rsid w:val="00394853"/>
    <w:rsid w:val="00395A56"/>
    <w:rsid w:val="003978FC"/>
    <w:rsid w:val="003A1505"/>
    <w:rsid w:val="003A1B0C"/>
    <w:rsid w:val="003A2153"/>
    <w:rsid w:val="003A5CF3"/>
    <w:rsid w:val="003B4AB2"/>
    <w:rsid w:val="003B5536"/>
    <w:rsid w:val="003C3832"/>
    <w:rsid w:val="003C51EB"/>
    <w:rsid w:val="003D1D9A"/>
    <w:rsid w:val="003D794A"/>
    <w:rsid w:val="003E05AE"/>
    <w:rsid w:val="003E19AD"/>
    <w:rsid w:val="003E2B4E"/>
    <w:rsid w:val="003E2C47"/>
    <w:rsid w:val="003E3558"/>
    <w:rsid w:val="003E3ABA"/>
    <w:rsid w:val="003E6B28"/>
    <w:rsid w:val="003F051F"/>
    <w:rsid w:val="003F0FD5"/>
    <w:rsid w:val="003F31F0"/>
    <w:rsid w:val="003F6AE3"/>
    <w:rsid w:val="003F6D96"/>
    <w:rsid w:val="003F7432"/>
    <w:rsid w:val="004016DE"/>
    <w:rsid w:val="00404436"/>
    <w:rsid w:val="00404701"/>
    <w:rsid w:val="004050E3"/>
    <w:rsid w:val="00410418"/>
    <w:rsid w:val="0041166D"/>
    <w:rsid w:val="00412ED2"/>
    <w:rsid w:val="00413B87"/>
    <w:rsid w:val="00421CF8"/>
    <w:rsid w:val="00422526"/>
    <w:rsid w:val="00423175"/>
    <w:rsid w:val="004231D8"/>
    <w:rsid w:val="00430766"/>
    <w:rsid w:val="00431950"/>
    <w:rsid w:val="00433B3F"/>
    <w:rsid w:val="00434B6A"/>
    <w:rsid w:val="0044451D"/>
    <w:rsid w:val="004453E0"/>
    <w:rsid w:val="00450D04"/>
    <w:rsid w:val="00451E19"/>
    <w:rsid w:val="00454185"/>
    <w:rsid w:val="00454240"/>
    <w:rsid w:val="00454363"/>
    <w:rsid w:val="0045602F"/>
    <w:rsid w:val="00462E26"/>
    <w:rsid w:val="00464F99"/>
    <w:rsid w:val="00465D40"/>
    <w:rsid w:val="0047262A"/>
    <w:rsid w:val="004763B0"/>
    <w:rsid w:val="0047696A"/>
    <w:rsid w:val="0047766A"/>
    <w:rsid w:val="00477E80"/>
    <w:rsid w:val="00480E19"/>
    <w:rsid w:val="00482255"/>
    <w:rsid w:val="0048465E"/>
    <w:rsid w:val="004860BA"/>
    <w:rsid w:val="0048678D"/>
    <w:rsid w:val="0048694E"/>
    <w:rsid w:val="00486C86"/>
    <w:rsid w:val="00493E6D"/>
    <w:rsid w:val="00495522"/>
    <w:rsid w:val="0049755B"/>
    <w:rsid w:val="004979B7"/>
    <w:rsid w:val="004A3A1B"/>
    <w:rsid w:val="004A4C73"/>
    <w:rsid w:val="004A6D5C"/>
    <w:rsid w:val="004B005A"/>
    <w:rsid w:val="004B18AE"/>
    <w:rsid w:val="004B4F77"/>
    <w:rsid w:val="004B5B6B"/>
    <w:rsid w:val="004B6A53"/>
    <w:rsid w:val="004C08FA"/>
    <w:rsid w:val="004D1A8E"/>
    <w:rsid w:val="004D2C4F"/>
    <w:rsid w:val="004D32F1"/>
    <w:rsid w:val="004D75E5"/>
    <w:rsid w:val="004E344A"/>
    <w:rsid w:val="004E4EB5"/>
    <w:rsid w:val="004E6EBC"/>
    <w:rsid w:val="004E705E"/>
    <w:rsid w:val="004F3EAC"/>
    <w:rsid w:val="004F565C"/>
    <w:rsid w:val="004F5F45"/>
    <w:rsid w:val="004F749C"/>
    <w:rsid w:val="005006BA"/>
    <w:rsid w:val="005029C9"/>
    <w:rsid w:val="00504CBF"/>
    <w:rsid w:val="00510132"/>
    <w:rsid w:val="00510FDC"/>
    <w:rsid w:val="00510FF8"/>
    <w:rsid w:val="00511BBE"/>
    <w:rsid w:val="00520129"/>
    <w:rsid w:val="00523B4C"/>
    <w:rsid w:val="00524F53"/>
    <w:rsid w:val="005356B4"/>
    <w:rsid w:val="00536B3A"/>
    <w:rsid w:val="005416B3"/>
    <w:rsid w:val="00544063"/>
    <w:rsid w:val="00545C35"/>
    <w:rsid w:val="005512C0"/>
    <w:rsid w:val="00564837"/>
    <w:rsid w:val="00566F05"/>
    <w:rsid w:val="00570EDD"/>
    <w:rsid w:val="0057134F"/>
    <w:rsid w:val="00572288"/>
    <w:rsid w:val="005725A8"/>
    <w:rsid w:val="00572624"/>
    <w:rsid w:val="00573657"/>
    <w:rsid w:val="00574FFC"/>
    <w:rsid w:val="005750CA"/>
    <w:rsid w:val="00576D24"/>
    <w:rsid w:val="00577FEA"/>
    <w:rsid w:val="005852D5"/>
    <w:rsid w:val="005923E6"/>
    <w:rsid w:val="00594419"/>
    <w:rsid w:val="00595497"/>
    <w:rsid w:val="00597C79"/>
    <w:rsid w:val="005A00BC"/>
    <w:rsid w:val="005A3C66"/>
    <w:rsid w:val="005A5F72"/>
    <w:rsid w:val="005A60EC"/>
    <w:rsid w:val="005B2182"/>
    <w:rsid w:val="005B27F5"/>
    <w:rsid w:val="005B400B"/>
    <w:rsid w:val="005B4563"/>
    <w:rsid w:val="005B6257"/>
    <w:rsid w:val="005B75B4"/>
    <w:rsid w:val="005C069B"/>
    <w:rsid w:val="005C0A44"/>
    <w:rsid w:val="005C0F11"/>
    <w:rsid w:val="005C4666"/>
    <w:rsid w:val="005C5CD5"/>
    <w:rsid w:val="005C7199"/>
    <w:rsid w:val="005C734A"/>
    <w:rsid w:val="005C7652"/>
    <w:rsid w:val="005D06B9"/>
    <w:rsid w:val="005D7CD9"/>
    <w:rsid w:val="005E1A6D"/>
    <w:rsid w:val="005E4B2A"/>
    <w:rsid w:val="005E6818"/>
    <w:rsid w:val="005F1969"/>
    <w:rsid w:val="005F1FFF"/>
    <w:rsid w:val="005F38AB"/>
    <w:rsid w:val="005F3DD2"/>
    <w:rsid w:val="005F71AC"/>
    <w:rsid w:val="00603E18"/>
    <w:rsid w:val="00604749"/>
    <w:rsid w:val="006047FA"/>
    <w:rsid w:val="0060484F"/>
    <w:rsid w:val="00605BC5"/>
    <w:rsid w:val="006063F7"/>
    <w:rsid w:val="00607FE8"/>
    <w:rsid w:val="00616914"/>
    <w:rsid w:val="00620D1C"/>
    <w:rsid w:val="006220AA"/>
    <w:rsid w:val="00622398"/>
    <w:rsid w:val="00625604"/>
    <w:rsid w:val="00641B80"/>
    <w:rsid w:val="00642689"/>
    <w:rsid w:val="0064758B"/>
    <w:rsid w:val="00647B7B"/>
    <w:rsid w:val="006520AC"/>
    <w:rsid w:val="006532A1"/>
    <w:rsid w:val="006532AE"/>
    <w:rsid w:val="006534BC"/>
    <w:rsid w:val="006551E9"/>
    <w:rsid w:val="00655427"/>
    <w:rsid w:val="00657CB0"/>
    <w:rsid w:val="00660732"/>
    <w:rsid w:val="00667342"/>
    <w:rsid w:val="006717F6"/>
    <w:rsid w:val="00671FBB"/>
    <w:rsid w:val="00672BDD"/>
    <w:rsid w:val="006734E5"/>
    <w:rsid w:val="00674DDD"/>
    <w:rsid w:val="0067617D"/>
    <w:rsid w:val="00681CA6"/>
    <w:rsid w:val="00681D45"/>
    <w:rsid w:val="00683026"/>
    <w:rsid w:val="006924B0"/>
    <w:rsid w:val="0069560A"/>
    <w:rsid w:val="00696F98"/>
    <w:rsid w:val="006A2012"/>
    <w:rsid w:val="006A207A"/>
    <w:rsid w:val="006A2A1C"/>
    <w:rsid w:val="006A39B3"/>
    <w:rsid w:val="006A3AEB"/>
    <w:rsid w:val="006A719F"/>
    <w:rsid w:val="006B1F7F"/>
    <w:rsid w:val="006B2DF3"/>
    <w:rsid w:val="006C09B8"/>
    <w:rsid w:val="006C20D0"/>
    <w:rsid w:val="006C5C42"/>
    <w:rsid w:val="006D04AE"/>
    <w:rsid w:val="006D154C"/>
    <w:rsid w:val="006D2E24"/>
    <w:rsid w:val="006D32A3"/>
    <w:rsid w:val="006D6A65"/>
    <w:rsid w:val="006D6C84"/>
    <w:rsid w:val="006D6E87"/>
    <w:rsid w:val="006D7659"/>
    <w:rsid w:val="006D7E50"/>
    <w:rsid w:val="006E0CD1"/>
    <w:rsid w:val="006E296B"/>
    <w:rsid w:val="006E3D0C"/>
    <w:rsid w:val="006E4EBC"/>
    <w:rsid w:val="006E760F"/>
    <w:rsid w:val="006F152E"/>
    <w:rsid w:val="006F61CD"/>
    <w:rsid w:val="006F7BD9"/>
    <w:rsid w:val="0070171F"/>
    <w:rsid w:val="00706D57"/>
    <w:rsid w:val="00707156"/>
    <w:rsid w:val="00707DB0"/>
    <w:rsid w:val="0071189F"/>
    <w:rsid w:val="00714475"/>
    <w:rsid w:val="00715191"/>
    <w:rsid w:val="0071683C"/>
    <w:rsid w:val="00716DE9"/>
    <w:rsid w:val="007173D3"/>
    <w:rsid w:val="007205CD"/>
    <w:rsid w:val="00725332"/>
    <w:rsid w:val="007259C8"/>
    <w:rsid w:val="00725EA2"/>
    <w:rsid w:val="007304CC"/>
    <w:rsid w:val="007332A4"/>
    <w:rsid w:val="0073428F"/>
    <w:rsid w:val="00734EA4"/>
    <w:rsid w:val="00735C4B"/>
    <w:rsid w:val="0074025F"/>
    <w:rsid w:val="0074126D"/>
    <w:rsid w:val="0074276D"/>
    <w:rsid w:val="0074662B"/>
    <w:rsid w:val="00746E5C"/>
    <w:rsid w:val="007475BC"/>
    <w:rsid w:val="007520AF"/>
    <w:rsid w:val="00752ECB"/>
    <w:rsid w:val="00763F65"/>
    <w:rsid w:val="00764CA6"/>
    <w:rsid w:val="007665BE"/>
    <w:rsid w:val="00766AD6"/>
    <w:rsid w:val="0077180F"/>
    <w:rsid w:val="0077362A"/>
    <w:rsid w:val="007738BB"/>
    <w:rsid w:val="00774609"/>
    <w:rsid w:val="00777807"/>
    <w:rsid w:val="00777F93"/>
    <w:rsid w:val="0078107B"/>
    <w:rsid w:val="00781DF7"/>
    <w:rsid w:val="0078376E"/>
    <w:rsid w:val="00794150"/>
    <w:rsid w:val="00795936"/>
    <w:rsid w:val="0079641B"/>
    <w:rsid w:val="007976D2"/>
    <w:rsid w:val="007A10FA"/>
    <w:rsid w:val="007A1232"/>
    <w:rsid w:val="007A1E1D"/>
    <w:rsid w:val="007A223C"/>
    <w:rsid w:val="007A597B"/>
    <w:rsid w:val="007A714B"/>
    <w:rsid w:val="007B1551"/>
    <w:rsid w:val="007B353F"/>
    <w:rsid w:val="007B558B"/>
    <w:rsid w:val="007B6EFF"/>
    <w:rsid w:val="007C3211"/>
    <w:rsid w:val="007C3FDD"/>
    <w:rsid w:val="007D041C"/>
    <w:rsid w:val="007D05D4"/>
    <w:rsid w:val="007D1A07"/>
    <w:rsid w:val="007D2653"/>
    <w:rsid w:val="007D2684"/>
    <w:rsid w:val="007D27B3"/>
    <w:rsid w:val="007D3EEF"/>
    <w:rsid w:val="007D4F0E"/>
    <w:rsid w:val="007D6020"/>
    <w:rsid w:val="007D7C34"/>
    <w:rsid w:val="007E2234"/>
    <w:rsid w:val="007E3994"/>
    <w:rsid w:val="007E44AD"/>
    <w:rsid w:val="007F09A8"/>
    <w:rsid w:val="007F2F09"/>
    <w:rsid w:val="007F3396"/>
    <w:rsid w:val="007F6F3A"/>
    <w:rsid w:val="007F76E1"/>
    <w:rsid w:val="007F7A0B"/>
    <w:rsid w:val="00800EE7"/>
    <w:rsid w:val="00802038"/>
    <w:rsid w:val="00803CD2"/>
    <w:rsid w:val="00805184"/>
    <w:rsid w:val="00805911"/>
    <w:rsid w:val="00806631"/>
    <w:rsid w:val="00811820"/>
    <w:rsid w:val="008121F7"/>
    <w:rsid w:val="00812D3A"/>
    <w:rsid w:val="0081524D"/>
    <w:rsid w:val="008155E4"/>
    <w:rsid w:val="008157AB"/>
    <w:rsid w:val="00816DAF"/>
    <w:rsid w:val="00817B13"/>
    <w:rsid w:val="008207A2"/>
    <w:rsid w:val="00821FB1"/>
    <w:rsid w:val="0082588B"/>
    <w:rsid w:val="00832DDE"/>
    <w:rsid w:val="008333E6"/>
    <w:rsid w:val="00835338"/>
    <w:rsid w:val="008355DE"/>
    <w:rsid w:val="0083600F"/>
    <w:rsid w:val="00836920"/>
    <w:rsid w:val="00837A54"/>
    <w:rsid w:val="00843334"/>
    <w:rsid w:val="0084360A"/>
    <w:rsid w:val="00845BE5"/>
    <w:rsid w:val="0084606C"/>
    <w:rsid w:val="008465E0"/>
    <w:rsid w:val="00847398"/>
    <w:rsid w:val="00850948"/>
    <w:rsid w:val="008516E0"/>
    <w:rsid w:val="00860CA8"/>
    <w:rsid w:val="008612A9"/>
    <w:rsid w:val="00861EF3"/>
    <w:rsid w:val="00861F65"/>
    <w:rsid w:val="008623A8"/>
    <w:rsid w:val="00862A1A"/>
    <w:rsid w:val="00866ACF"/>
    <w:rsid w:val="00870565"/>
    <w:rsid w:val="008820F1"/>
    <w:rsid w:val="008922DC"/>
    <w:rsid w:val="00893B20"/>
    <w:rsid w:val="00894746"/>
    <w:rsid w:val="00896C34"/>
    <w:rsid w:val="008B26F7"/>
    <w:rsid w:val="008B67B7"/>
    <w:rsid w:val="008B7ACD"/>
    <w:rsid w:val="008C1C27"/>
    <w:rsid w:val="008C546F"/>
    <w:rsid w:val="008C5D4D"/>
    <w:rsid w:val="008C7100"/>
    <w:rsid w:val="008D1528"/>
    <w:rsid w:val="008D2B37"/>
    <w:rsid w:val="008D4984"/>
    <w:rsid w:val="008D51D6"/>
    <w:rsid w:val="008D706C"/>
    <w:rsid w:val="008E0A72"/>
    <w:rsid w:val="008E1F1A"/>
    <w:rsid w:val="008E4811"/>
    <w:rsid w:val="008E5528"/>
    <w:rsid w:val="008E6107"/>
    <w:rsid w:val="008E6B69"/>
    <w:rsid w:val="008E7E29"/>
    <w:rsid w:val="008F1034"/>
    <w:rsid w:val="008F195D"/>
    <w:rsid w:val="008F302D"/>
    <w:rsid w:val="008F4786"/>
    <w:rsid w:val="008F49D1"/>
    <w:rsid w:val="008F5144"/>
    <w:rsid w:val="008F5806"/>
    <w:rsid w:val="008F6306"/>
    <w:rsid w:val="008F794C"/>
    <w:rsid w:val="00901A37"/>
    <w:rsid w:val="00911EA7"/>
    <w:rsid w:val="00912111"/>
    <w:rsid w:val="00915034"/>
    <w:rsid w:val="00916C60"/>
    <w:rsid w:val="00917856"/>
    <w:rsid w:val="009241B3"/>
    <w:rsid w:val="0092743F"/>
    <w:rsid w:val="00934B56"/>
    <w:rsid w:val="009364E6"/>
    <w:rsid w:val="00940734"/>
    <w:rsid w:val="009479F7"/>
    <w:rsid w:val="00947BC4"/>
    <w:rsid w:val="00950639"/>
    <w:rsid w:val="00952544"/>
    <w:rsid w:val="00955B27"/>
    <w:rsid w:val="009606EA"/>
    <w:rsid w:val="00960ED3"/>
    <w:rsid w:val="00964125"/>
    <w:rsid w:val="00964F8E"/>
    <w:rsid w:val="009659B4"/>
    <w:rsid w:val="00965E6C"/>
    <w:rsid w:val="00975D79"/>
    <w:rsid w:val="0097613B"/>
    <w:rsid w:val="00982117"/>
    <w:rsid w:val="00984017"/>
    <w:rsid w:val="00986E1D"/>
    <w:rsid w:val="00986EFC"/>
    <w:rsid w:val="00986F4E"/>
    <w:rsid w:val="009871EA"/>
    <w:rsid w:val="00990F35"/>
    <w:rsid w:val="009923B5"/>
    <w:rsid w:val="00992C31"/>
    <w:rsid w:val="009953AE"/>
    <w:rsid w:val="00996109"/>
    <w:rsid w:val="009A4833"/>
    <w:rsid w:val="009A6A5C"/>
    <w:rsid w:val="009B186F"/>
    <w:rsid w:val="009B279C"/>
    <w:rsid w:val="009B2914"/>
    <w:rsid w:val="009B2C08"/>
    <w:rsid w:val="009B4660"/>
    <w:rsid w:val="009B5A3F"/>
    <w:rsid w:val="009C2F7F"/>
    <w:rsid w:val="009C31C1"/>
    <w:rsid w:val="009C5855"/>
    <w:rsid w:val="009C7D52"/>
    <w:rsid w:val="009D15D5"/>
    <w:rsid w:val="009D18FF"/>
    <w:rsid w:val="009D2645"/>
    <w:rsid w:val="009D2BE6"/>
    <w:rsid w:val="009D4016"/>
    <w:rsid w:val="009D70ED"/>
    <w:rsid w:val="009E18D1"/>
    <w:rsid w:val="009E7A7C"/>
    <w:rsid w:val="009F0B32"/>
    <w:rsid w:val="009F1B75"/>
    <w:rsid w:val="009F4DE2"/>
    <w:rsid w:val="009F59CF"/>
    <w:rsid w:val="00A036F9"/>
    <w:rsid w:val="00A079B5"/>
    <w:rsid w:val="00A07FEC"/>
    <w:rsid w:val="00A13B6D"/>
    <w:rsid w:val="00A16391"/>
    <w:rsid w:val="00A20297"/>
    <w:rsid w:val="00A21B71"/>
    <w:rsid w:val="00A22965"/>
    <w:rsid w:val="00A32BFA"/>
    <w:rsid w:val="00A34444"/>
    <w:rsid w:val="00A3629F"/>
    <w:rsid w:val="00A4259C"/>
    <w:rsid w:val="00A428C6"/>
    <w:rsid w:val="00A441B6"/>
    <w:rsid w:val="00A57B02"/>
    <w:rsid w:val="00A57D6F"/>
    <w:rsid w:val="00A619AB"/>
    <w:rsid w:val="00A631FC"/>
    <w:rsid w:val="00A6417E"/>
    <w:rsid w:val="00A656ED"/>
    <w:rsid w:val="00A664D2"/>
    <w:rsid w:val="00A66BA7"/>
    <w:rsid w:val="00A66DDB"/>
    <w:rsid w:val="00A66F40"/>
    <w:rsid w:val="00A70DBE"/>
    <w:rsid w:val="00A722A7"/>
    <w:rsid w:val="00A725C0"/>
    <w:rsid w:val="00A740AF"/>
    <w:rsid w:val="00A74FB4"/>
    <w:rsid w:val="00A760FA"/>
    <w:rsid w:val="00A80ED9"/>
    <w:rsid w:val="00A83B1B"/>
    <w:rsid w:val="00A85BE0"/>
    <w:rsid w:val="00A926E5"/>
    <w:rsid w:val="00A92CFD"/>
    <w:rsid w:val="00A95089"/>
    <w:rsid w:val="00A97821"/>
    <w:rsid w:val="00AA03DD"/>
    <w:rsid w:val="00AA0CB5"/>
    <w:rsid w:val="00AA0DBF"/>
    <w:rsid w:val="00AA6580"/>
    <w:rsid w:val="00AA727C"/>
    <w:rsid w:val="00AB2C6F"/>
    <w:rsid w:val="00AB5D65"/>
    <w:rsid w:val="00AC000B"/>
    <w:rsid w:val="00AC0913"/>
    <w:rsid w:val="00AC0980"/>
    <w:rsid w:val="00AC2708"/>
    <w:rsid w:val="00AC3B53"/>
    <w:rsid w:val="00AC4062"/>
    <w:rsid w:val="00AC4F44"/>
    <w:rsid w:val="00AD1488"/>
    <w:rsid w:val="00AD19EE"/>
    <w:rsid w:val="00AD3B14"/>
    <w:rsid w:val="00AD43F9"/>
    <w:rsid w:val="00AD49CA"/>
    <w:rsid w:val="00AD614F"/>
    <w:rsid w:val="00AE0686"/>
    <w:rsid w:val="00AE3D68"/>
    <w:rsid w:val="00AE679D"/>
    <w:rsid w:val="00AF067B"/>
    <w:rsid w:val="00AF2A0C"/>
    <w:rsid w:val="00AF4893"/>
    <w:rsid w:val="00AF5632"/>
    <w:rsid w:val="00AF5A01"/>
    <w:rsid w:val="00AF6142"/>
    <w:rsid w:val="00B01DC9"/>
    <w:rsid w:val="00B02C31"/>
    <w:rsid w:val="00B04C78"/>
    <w:rsid w:val="00B06C1B"/>
    <w:rsid w:val="00B0766A"/>
    <w:rsid w:val="00B077CB"/>
    <w:rsid w:val="00B17352"/>
    <w:rsid w:val="00B17BA2"/>
    <w:rsid w:val="00B21392"/>
    <w:rsid w:val="00B214EF"/>
    <w:rsid w:val="00B249BC"/>
    <w:rsid w:val="00B24A38"/>
    <w:rsid w:val="00B24CBB"/>
    <w:rsid w:val="00B311E2"/>
    <w:rsid w:val="00B32316"/>
    <w:rsid w:val="00B33624"/>
    <w:rsid w:val="00B33E34"/>
    <w:rsid w:val="00B3430C"/>
    <w:rsid w:val="00B34DF1"/>
    <w:rsid w:val="00B42DC6"/>
    <w:rsid w:val="00B43015"/>
    <w:rsid w:val="00B45801"/>
    <w:rsid w:val="00B50F4E"/>
    <w:rsid w:val="00B55AC7"/>
    <w:rsid w:val="00B55FFB"/>
    <w:rsid w:val="00B568D6"/>
    <w:rsid w:val="00B63771"/>
    <w:rsid w:val="00B64693"/>
    <w:rsid w:val="00B664CA"/>
    <w:rsid w:val="00B66D12"/>
    <w:rsid w:val="00B66FC1"/>
    <w:rsid w:val="00B73C9C"/>
    <w:rsid w:val="00B76C01"/>
    <w:rsid w:val="00B7733C"/>
    <w:rsid w:val="00B81937"/>
    <w:rsid w:val="00B836B7"/>
    <w:rsid w:val="00B83B2A"/>
    <w:rsid w:val="00B84EFA"/>
    <w:rsid w:val="00B85177"/>
    <w:rsid w:val="00B854EB"/>
    <w:rsid w:val="00B87D6F"/>
    <w:rsid w:val="00B907F7"/>
    <w:rsid w:val="00B946BF"/>
    <w:rsid w:val="00B96E54"/>
    <w:rsid w:val="00B9757E"/>
    <w:rsid w:val="00BA4149"/>
    <w:rsid w:val="00BA6418"/>
    <w:rsid w:val="00BB395F"/>
    <w:rsid w:val="00BB577C"/>
    <w:rsid w:val="00BB6858"/>
    <w:rsid w:val="00BC12B1"/>
    <w:rsid w:val="00BC18B6"/>
    <w:rsid w:val="00BC2C37"/>
    <w:rsid w:val="00BC5557"/>
    <w:rsid w:val="00BD2CA5"/>
    <w:rsid w:val="00BD3FD3"/>
    <w:rsid w:val="00BE2C85"/>
    <w:rsid w:val="00BE2FC9"/>
    <w:rsid w:val="00BE3A4D"/>
    <w:rsid w:val="00BE3EA1"/>
    <w:rsid w:val="00BF05E0"/>
    <w:rsid w:val="00BF0C72"/>
    <w:rsid w:val="00BF0CB3"/>
    <w:rsid w:val="00BF1459"/>
    <w:rsid w:val="00BF1D1A"/>
    <w:rsid w:val="00BF467C"/>
    <w:rsid w:val="00BF4707"/>
    <w:rsid w:val="00C00D0D"/>
    <w:rsid w:val="00C03BC9"/>
    <w:rsid w:val="00C05EB7"/>
    <w:rsid w:val="00C07531"/>
    <w:rsid w:val="00C12F96"/>
    <w:rsid w:val="00C13D33"/>
    <w:rsid w:val="00C14656"/>
    <w:rsid w:val="00C14F81"/>
    <w:rsid w:val="00C16441"/>
    <w:rsid w:val="00C234CE"/>
    <w:rsid w:val="00C2469E"/>
    <w:rsid w:val="00C27ADA"/>
    <w:rsid w:val="00C322B5"/>
    <w:rsid w:val="00C341EF"/>
    <w:rsid w:val="00C362F1"/>
    <w:rsid w:val="00C36DD3"/>
    <w:rsid w:val="00C373D6"/>
    <w:rsid w:val="00C43D18"/>
    <w:rsid w:val="00C538F1"/>
    <w:rsid w:val="00C53954"/>
    <w:rsid w:val="00C54B3F"/>
    <w:rsid w:val="00C55575"/>
    <w:rsid w:val="00C62C40"/>
    <w:rsid w:val="00C655F3"/>
    <w:rsid w:val="00C66D35"/>
    <w:rsid w:val="00C70223"/>
    <w:rsid w:val="00C7754B"/>
    <w:rsid w:val="00C77C46"/>
    <w:rsid w:val="00C819AE"/>
    <w:rsid w:val="00C82C8B"/>
    <w:rsid w:val="00C86687"/>
    <w:rsid w:val="00C866BE"/>
    <w:rsid w:val="00C86B18"/>
    <w:rsid w:val="00C87328"/>
    <w:rsid w:val="00C903E8"/>
    <w:rsid w:val="00C90A92"/>
    <w:rsid w:val="00C94A2B"/>
    <w:rsid w:val="00C9524F"/>
    <w:rsid w:val="00C95F58"/>
    <w:rsid w:val="00C97027"/>
    <w:rsid w:val="00C97A56"/>
    <w:rsid w:val="00C97D0A"/>
    <w:rsid w:val="00CA279B"/>
    <w:rsid w:val="00CA36D2"/>
    <w:rsid w:val="00CA6F77"/>
    <w:rsid w:val="00CB47DA"/>
    <w:rsid w:val="00CB48EF"/>
    <w:rsid w:val="00CB4C1A"/>
    <w:rsid w:val="00CB6584"/>
    <w:rsid w:val="00CB6DCA"/>
    <w:rsid w:val="00CC4505"/>
    <w:rsid w:val="00CC7039"/>
    <w:rsid w:val="00CD1F62"/>
    <w:rsid w:val="00CD2FC9"/>
    <w:rsid w:val="00CD652A"/>
    <w:rsid w:val="00CE0572"/>
    <w:rsid w:val="00CE0DC8"/>
    <w:rsid w:val="00CE1EE7"/>
    <w:rsid w:val="00CE385C"/>
    <w:rsid w:val="00CE3E32"/>
    <w:rsid w:val="00CE7F09"/>
    <w:rsid w:val="00CE7FF4"/>
    <w:rsid w:val="00CF62E7"/>
    <w:rsid w:val="00CF7506"/>
    <w:rsid w:val="00D00D16"/>
    <w:rsid w:val="00D01315"/>
    <w:rsid w:val="00D02474"/>
    <w:rsid w:val="00D034C2"/>
    <w:rsid w:val="00D04716"/>
    <w:rsid w:val="00D04D64"/>
    <w:rsid w:val="00D05192"/>
    <w:rsid w:val="00D051F5"/>
    <w:rsid w:val="00D07C88"/>
    <w:rsid w:val="00D1043C"/>
    <w:rsid w:val="00D1425B"/>
    <w:rsid w:val="00D14E31"/>
    <w:rsid w:val="00D2029D"/>
    <w:rsid w:val="00D235FA"/>
    <w:rsid w:val="00D238E8"/>
    <w:rsid w:val="00D24CF4"/>
    <w:rsid w:val="00D24D5D"/>
    <w:rsid w:val="00D25BF4"/>
    <w:rsid w:val="00D267EF"/>
    <w:rsid w:val="00D31C94"/>
    <w:rsid w:val="00D35F16"/>
    <w:rsid w:val="00D366EA"/>
    <w:rsid w:val="00D43060"/>
    <w:rsid w:val="00D43D42"/>
    <w:rsid w:val="00D448EA"/>
    <w:rsid w:val="00D452F3"/>
    <w:rsid w:val="00D46468"/>
    <w:rsid w:val="00D506CF"/>
    <w:rsid w:val="00D52A65"/>
    <w:rsid w:val="00D54378"/>
    <w:rsid w:val="00D56835"/>
    <w:rsid w:val="00D606E7"/>
    <w:rsid w:val="00D62391"/>
    <w:rsid w:val="00D6329C"/>
    <w:rsid w:val="00D657CA"/>
    <w:rsid w:val="00D67F06"/>
    <w:rsid w:val="00D70399"/>
    <w:rsid w:val="00D711C6"/>
    <w:rsid w:val="00D71D8E"/>
    <w:rsid w:val="00D72302"/>
    <w:rsid w:val="00D7287A"/>
    <w:rsid w:val="00D73121"/>
    <w:rsid w:val="00D82775"/>
    <w:rsid w:val="00D85D3F"/>
    <w:rsid w:val="00D911C7"/>
    <w:rsid w:val="00D914D9"/>
    <w:rsid w:val="00D947FD"/>
    <w:rsid w:val="00D97254"/>
    <w:rsid w:val="00DA0C1D"/>
    <w:rsid w:val="00DA1F66"/>
    <w:rsid w:val="00DA47AD"/>
    <w:rsid w:val="00DA53BF"/>
    <w:rsid w:val="00DA72EB"/>
    <w:rsid w:val="00DB282D"/>
    <w:rsid w:val="00DB4149"/>
    <w:rsid w:val="00DB6CB2"/>
    <w:rsid w:val="00DC049B"/>
    <w:rsid w:val="00DC20E4"/>
    <w:rsid w:val="00DC2812"/>
    <w:rsid w:val="00DC3463"/>
    <w:rsid w:val="00DC45FD"/>
    <w:rsid w:val="00DC5136"/>
    <w:rsid w:val="00DC52BB"/>
    <w:rsid w:val="00DC5910"/>
    <w:rsid w:val="00DC7E24"/>
    <w:rsid w:val="00DD058C"/>
    <w:rsid w:val="00DD2626"/>
    <w:rsid w:val="00DD2DCF"/>
    <w:rsid w:val="00DD43C4"/>
    <w:rsid w:val="00DD4B53"/>
    <w:rsid w:val="00DD7AE8"/>
    <w:rsid w:val="00DD7C49"/>
    <w:rsid w:val="00DE1595"/>
    <w:rsid w:val="00DE2B0B"/>
    <w:rsid w:val="00DE31CF"/>
    <w:rsid w:val="00DE3861"/>
    <w:rsid w:val="00DE47A8"/>
    <w:rsid w:val="00DF2594"/>
    <w:rsid w:val="00DF36D0"/>
    <w:rsid w:val="00DF3E38"/>
    <w:rsid w:val="00DF446A"/>
    <w:rsid w:val="00DF5AD8"/>
    <w:rsid w:val="00DF78D0"/>
    <w:rsid w:val="00E01673"/>
    <w:rsid w:val="00E02250"/>
    <w:rsid w:val="00E03054"/>
    <w:rsid w:val="00E065C9"/>
    <w:rsid w:val="00E142C8"/>
    <w:rsid w:val="00E15388"/>
    <w:rsid w:val="00E17FFB"/>
    <w:rsid w:val="00E255E3"/>
    <w:rsid w:val="00E25A02"/>
    <w:rsid w:val="00E3436B"/>
    <w:rsid w:val="00E36B40"/>
    <w:rsid w:val="00E37623"/>
    <w:rsid w:val="00E37EAE"/>
    <w:rsid w:val="00E42332"/>
    <w:rsid w:val="00E457CD"/>
    <w:rsid w:val="00E46B62"/>
    <w:rsid w:val="00E51999"/>
    <w:rsid w:val="00E51C11"/>
    <w:rsid w:val="00E635DD"/>
    <w:rsid w:val="00E7570F"/>
    <w:rsid w:val="00E816D1"/>
    <w:rsid w:val="00E81F15"/>
    <w:rsid w:val="00E82F55"/>
    <w:rsid w:val="00E84914"/>
    <w:rsid w:val="00E902EB"/>
    <w:rsid w:val="00E938BA"/>
    <w:rsid w:val="00EA1155"/>
    <w:rsid w:val="00EA2206"/>
    <w:rsid w:val="00EA5B05"/>
    <w:rsid w:val="00EB17A2"/>
    <w:rsid w:val="00EB1EF0"/>
    <w:rsid w:val="00EB4627"/>
    <w:rsid w:val="00EB56CD"/>
    <w:rsid w:val="00EB64A9"/>
    <w:rsid w:val="00EB7168"/>
    <w:rsid w:val="00EC185F"/>
    <w:rsid w:val="00EC2C7B"/>
    <w:rsid w:val="00EC2E09"/>
    <w:rsid w:val="00EC4A8E"/>
    <w:rsid w:val="00EC5609"/>
    <w:rsid w:val="00EC5E5E"/>
    <w:rsid w:val="00EC65A6"/>
    <w:rsid w:val="00ED0309"/>
    <w:rsid w:val="00ED23BC"/>
    <w:rsid w:val="00ED6D65"/>
    <w:rsid w:val="00ED7752"/>
    <w:rsid w:val="00EE01BA"/>
    <w:rsid w:val="00EE0454"/>
    <w:rsid w:val="00EE1F8E"/>
    <w:rsid w:val="00EE41C0"/>
    <w:rsid w:val="00EE45F4"/>
    <w:rsid w:val="00EE479B"/>
    <w:rsid w:val="00EE5FF9"/>
    <w:rsid w:val="00EE69CB"/>
    <w:rsid w:val="00EF2E93"/>
    <w:rsid w:val="00F01C2A"/>
    <w:rsid w:val="00F02C65"/>
    <w:rsid w:val="00F032A4"/>
    <w:rsid w:val="00F05458"/>
    <w:rsid w:val="00F10F88"/>
    <w:rsid w:val="00F11F24"/>
    <w:rsid w:val="00F133BA"/>
    <w:rsid w:val="00F1431F"/>
    <w:rsid w:val="00F200E2"/>
    <w:rsid w:val="00F21BF0"/>
    <w:rsid w:val="00F21FFE"/>
    <w:rsid w:val="00F25BE2"/>
    <w:rsid w:val="00F25E29"/>
    <w:rsid w:val="00F27880"/>
    <w:rsid w:val="00F30DA2"/>
    <w:rsid w:val="00F32BAC"/>
    <w:rsid w:val="00F45FFE"/>
    <w:rsid w:val="00F46D70"/>
    <w:rsid w:val="00F4714A"/>
    <w:rsid w:val="00F51C48"/>
    <w:rsid w:val="00F52CC7"/>
    <w:rsid w:val="00F534B6"/>
    <w:rsid w:val="00F64D40"/>
    <w:rsid w:val="00F702AD"/>
    <w:rsid w:val="00F71D7F"/>
    <w:rsid w:val="00F839CF"/>
    <w:rsid w:val="00F8500B"/>
    <w:rsid w:val="00F85062"/>
    <w:rsid w:val="00F853E2"/>
    <w:rsid w:val="00F8592D"/>
    <w:rsid w:val="00F86195"/>
    <w:rsid w:val="00F93986"/>
    <w:rsid w:val="00F93F92"/>
    <w:rsid w:val="00F94A9D"/>
    <w:rsid w:val="00F95DD0"/>
    <w:rsid w:val="00F9698F"/>
    <w:rsid w:val="00F97780"/>
    <w:rsid w:val="00FA0845"/>
    <w:rsid w:val="00FA41D9"/>
    <w:rsid w:val="00FA7B20"/>
    <w:rsid w:val="00FB58E7"/>
    <w:rsid w:val="00FC009B"/>
    <w:rsid w:val="00FC0984"/>
    <w:rsid w:val="00FC3B69"/>
    <w:rsid w:val="00FC3BE8"/>
    <w:rsid w:val="00FC7171"/>
    <w:rsid w:val="00FD1A8A"/>
    <w:rsid w:val="00FD2592"/>
    <w:rsid w:val="00FD5034"/>
    <w:rsid w:val="00FD545E"/>
    <w:rsid w:val="00FD5D53"/>
    <w:rsid w:val="00FD6C26"/>
    <w:rsid w:val="00FE2807"/>
    <w:rsid w:val="00FE328C"/>
    <w:rsid w:val="00FE5A44"/>
    <w:rsid w:val="00FF261D"/>
    <w:rsid w:val="00FF2FBB"/>
    <w:rsid w:val="00FF3799"/>
    <w:rsid w:val="00FF45A8"/>
    <w:rsid w:val="00FF5194"/>
    <w:rsid w:val="00FF5359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F4FF1A"/>
  <w15:docId w15:val="{10B01296-65D5-4E75-9C84-54BF83AC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43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0543B"/>
    <w:pPr>
      <w:keepNext/>
      <w:tabs>
        <w:tab w:val="num" w:pos="0"/>
      </w:tabs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00543B"/>
    <w:pPr>
      <w:keepNext/>
      <w:tabs>
        <w:tab w:val="num" w:pos="0"/>
      </w:tabs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rsid w:val="000054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E74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0054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0543B"/>
    <w:pPr>
      <w:keepNext/>
      <w:tabs>
        <w:tab w:val="num" w:pos="0"/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rsid w:val="0000543B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0543B"/>
  </w:style>
  <w:style w:type="character" w:customStyle="1" w:styleId="WW-Absatz-Standardschriftart">
    <w:name w:val="WW-Absatz-Standardschriftart"/>
    <w:rsid w:val="0000543B"/>
  </w:style>
  <w:style w:type="character" w:customStyle="1" w:styleId="WW-Absatz-Standardschriftart1">
    <w:name w:val="WW-Absatz-Standardschriftart1"/>
    <w:rsid w:val="0000543B"/>
  </w:style>
  <w:style w:type="character" w:customStyle="1" w:styleId="WW-Absatz-Standardschriftart11">
    <w:name w:val="WW-Absatz-Standardschriftart11"/>
    <w:rsid w:val="0000543B"/>
  </w:style>
  <w:style w:type="character" w:customStyle="1" w:styleId="WW-Absatz-Standardschriftart111">
    <w:name w:val="WW-Absatz-Standardschriftart111"/>
    <w:rsid w:val="0000543B"/>
  </w:style>
  <w:style w:type="character" w:customStyle="1" w:styleId="WW-Absatz-Standardschriftart1111">
    <w:name w:val="WW-Absatz-Standardschriftart1111"/>
    <w:rsid w:val="0000543B"/>
  </w:style>
  <w:style w:type="character" w:customStyle="1" w:styleId="Fontepargpadro9">
    <w:name w:val="Fonte parág. padrão9"/>
    <w:rsid w:val="0000543B"/>
  </w:style>
  <w:style w:type="character" w:customStyle="1" w:styleId="WW-Absatz-Standardschriftart11111">
    <w:name w:val="WW-Absatz-Standardschriftart11111"/>
    <w:rsid w:val="0000543B"/>
  </w:style>
  <w:style w:type="character" w:customStyle="1" w:styleId="WW-Absatz-Standardschriftart111111">
    <w:name w:val="WW-Absatz-Standardschriftart111111"/>
    <w:rsid w:val="0000543B"/>
  </w:style>
  <w:style w:type="character" w:customStyle="1" w:styleId="WW-Absatz-Standardschriftart1111111">
    <w:name w:val="WW-Absatz-Standardschriftart1111111"/>
    <w:rsid w:val="0000543B"/>
  </w:style>
  <w:style w:type="character" w:customStyle="1" w:styleId="WW-Absatz-Standardschriftart11111111">
    <w:name w:val="WW-Absatz-Standardschriftart11111111"/>
    <w:rsid w:val="0000543B"/>
  </w:style>
  <w:style w:type="character" w:customStyle="1" w:styleId="Fontepargpadro8">
    <w:name w:val="Fonte parág. padrão8"/>
    <w:rsid w:val="0000543B"/>
  </w:style>
  <w:style w:type="character" w:customStyle="1" w:styleId="WW-Absatz-Standardschriftart111111111">
    <w:name w:val="WW-Absatz-Standardschriftart111111111"/>
    <w:rsid w:val="0000543B"/>
  </w:style>
  <w:style w:type="character" w:customStyle="1" w:styleId="WW-Absatz-Standardschriftart1111111111">
    <w:name w:val="WW-Absatz-Standardschriftart1111111111"/>
    <w:rsid w:val="0000543B"/>
  </w:style>
  <w:style w:type="character" w:customStyle="1" w:styleId="WW-Absatz-Standardschriftart11111111111">
    <w:name w:val="WW-Absatz-Standardschriftart11111111111"/>
    <w:rsid w:val="0000543B"/>
  </w:style>
  <w:style w:type="character" w:customStyle="1" w:styleId="WW-Absatz-Standardschriftart111111111111">
    <w:name w:val="WW-Absatz-Standardschriftart111111111111"/>
    <w:rsid w:val="0000543B"/>
  </w:style>
  <w:style w:type="character" w:customStyle="1" w:styleId="WW-Absatz-Standardschriftart1111111111111">
    <w:name w:val="WW-Absatz-Standardschriftart1111111111111"/>
    <w:rsid w:val="0000543B"/>
  </w:style>
  <w:style w:type="character" w:customStyle="1" w:styleId="WW-Absatz-Standardschriftart11111111111111">
    <w:name w:val="WW-Absatz-Standardschriftart11111111111111"/>
    <w:rsid w:val="0000543B"/>
  </w:style>
  <w:style w:type="character" w:customStyle="1" w:styleId="WW-Absatz-Standardschriftart111111111111111">
    <w:name w:val="WW-Absatz-Standardschriftart111111111111111"/>
    <w:rsid w:val="0000543B"/>
  </w:style>
  <w:style w:type="character" w:customStyle="1" w:styleId="WW-Absatz-Standardschriftart1111111111111111">
    <w:name w:val="WW-Absatz-Standardschriftart1111111111111111"/>
    <w:rsid w:val="0000543B"/>
  </w:style>
  <w:style w:type="character" w:customStyle="1" w:styleId="WW-Absatz-Standardschriftart11111111111111111">
    <w:name w:val="WW-Absatz-Standardschriftart11111111111111111"/>
    <w:rsid w:val="0000543B"/>
  </w:style>
  <w:style w:type="character" w:customStyle="1" w:styleId="WW-Absatz-Standardschriftart111111111111111111">
    <w:name w:val="WW-Absatz-Standardschriftart111111111111111111"/>
    <w:rsid w:val="0000543B"/>
  </w:style>
  <w:style w:type="character" w:customStyle="1" w:styleId="WW-Absatz-Standardschriftart1111111111111111111">
    <w:name w:val="WW-Absatz-Standardschriftart1111111111111111111"/>
    <w:rsid w:val="0000543B"/>
  </w:style>
  <w:style w:type="character" w:customStyle="1" w:styleId="WW-Absatz-Standardschriftart11111111111111111111">
    <w:name w:val="WW-Absatz-Standardschriftart11111111111111111111"/>
    <w:rsid w:val="0000543B"/>
  </w:style>
  <w:style w:type="character" w:customStyle="1" w:styleId="WW-Absatz-Standardschriftart111111111111111111111">
    <w:name w:val="WW-Absatz-Standardschriftart111111111111111111111"/>
    <w:rsid w:val="0000543B"/>
  </w:style>
  <w:style w:type="character" w:customStyle="1" w:styleId="WW-Absatz-Standardschriftart1111111111111111111111">
    <w:name w:val="WW-Absatz-Standardschriftart1111111111111111111111"/>
    <w:rsid w:val="0000543B"/>
  </w:style>
  <w:style w:type="character" w:customStyle="1" w:styleId="WW-Absatz-Standardschriftart11111111111111111111111">
    <w:name w:val="WW-Absatz-Standardschriftart11111111111111111111111"/>
    <w:rsid w:val="0000543B"/>
  </w:style>
  <w:style w:type="character" w:customStyle="1" w:styleId="WW-Absatz-Standardschriftart111111111111111111111111">
    <w:name w:val="WW-Absatz-Standardschriftart111111111111111111111111"/>
    <w:rsid w:val="0000543B"/>
  </w:style>
  <w:style w:type="character" w:customStyle="1" w:styleId="WW-Absatz-Standardschriftart1111111111111111111111111">
    <w:name w:val="WW-Absatz-Standardschriftart1111111111111111111111111"/>
    <w:rsid w:val="0000543B"/>
  </w:style>
  <w:style w:type="character" w:customStyle="1" w:styleId="WW-Absatz-Standardschriftart11111111111111111111111111">
    <w:name w:val="WW-Absatz-Standardschriftart11111111111111111111111111"/>
    <w:rsid w:val="0000543B"/>
  </w:style>
  <w:style w:type="character" w:customStyle="1" w:styleId="WW-Absatz-Standardschriftart111111111111111111111111111">
    <w:name w:val="WW-Absatz-Standardschriftart111111111111111111111111111"/>
    <w:rsid w:val="0000543B"/>
  </w:style>
  <w:style w:type="character" w:customStyle="1" w:styleId="WW-Absatz-Standardschriftart1111111111111111111111111111">
    <w:name w:val="WW-Absatz-Standardschriftart1111111111111111111111111111"/>
    <w:rsid w:val="0000543B"/>
  </w:style>
  <w:style w:type="character" w:customStyle="1" w:styleId="WW-Absatz-Standardschriftart11111111111111111111111111111">
    <w:name w:val="WW-Absatz-Standardschriftart11111111111111111111111111111"/>
    <w:rsid w:val="0000543B"/>
  </w:style>
  <w:style w:type="character" w:customStyle="1" w:styleId="WW-Absatz-Standardschriftart111111111111111111111111111111">
    <w:name w:val="WW-Absatz-Standardschriftart111111111111111111111111111111"/>
    <w:rsid w:val="0000543B"/>
  </w:style>
  <w:style w:type="character" w:customStyle="1" w:styleId="WW-Absatz-Standardschriftart1111111111111111111111111111111">
    <w:name w:val="WW-Absatz-Standardschriftart1111111111111111111111111111111"/>
    <w:rsid w:val="0000543B"/>
  </w:style>
  <w:style w:type="character" w:customStyle="1" w:styleId="WW-Absatz-Standardschriftart11111111111111111111111111111111">
    <w:name w:val="WW-Absatz-Standardschriftart11111111111111111111111111111111"/>
    <w:rsid w:val="0000543B"/>
  </w:style>
  <w:style w:type="character" w:customStyle="1" w:styleId="WW-Absatz-Standardschriftart111111111111111111111111111111111">
    <w:name w:val="WW-Absatz-Standardschriftart111111111111111111111111111111111"/>
    <w:rsid w:val="0000543B"/>
  </w:style>
  <w:style w:type="character" w:customStyle="1" w:styleId="WW-Absatz-Standardschriftart1111111111111111111111111111111111">
    <w:name w:val="WW-Absatz-Standardschriftart1111111111111111111111111111111111"/>
    <w:rsid w:val="0000543B"/>
  </w:style>
  <w:style w:type="character" w:customStyle="1" w:styleId="WW-Absatz-Standardschriftart11111111111111111111111111111111111">
    <w:name w:val="WW-Absatz-Standardschriftart11111111111111111111111111111111111"/>
    <w:rsid w:val="0000543B"/>
  </w:style>
  <w:style w:type="character" w:customStyle="1" w:styleId="WW-Absatz-Standardschriftart111111111111111111111111111111111111">
    <w:name w:val="WW-Absatz-Standardschriftart111111111111111111111111111111111111"/>
    <w:rsid w:val="0000543B"/>
  </w:style>
  <w:style w:type="character" w:customStyle="1" w:styleId="WW-Absatz-Standardschriftart1111111111111111111111111111111111111">
    <w:name w:val="WW-Absatz-Standardschriftart1111111111111111111111111111111111111"/>
    <w:rsid w:val="0000543B"/>
  </w:style>
  <w:style w:type="character" w:customStyle="1" w:styleId="WW-Absatz-Standardschriftart11111111111111111111111111111111111111">
    <w:name w:val="WW-Absatz-Standardschriftart11111111111111111111111111111111111111"/>
    <w:rsid w:val="0000543B"/>
  </w:style>
  <w:style w:type="character" w:customStyle="1" w:styleId="WW-Absatz-Standardschriftart111111111111111111111111111111111111111">
    <w:name w:val="WW-Absatz-Standardschriftart111111111111111111111111111111111111111"/>
    <w:rsid w:val="0000543B"/>
  </w:style>
  <w:style w:type="character" w:customStyle="1" w:styleId="WW8Num3z0">
    <w:name w:val="WW8Num3z0"/>
    <w:rsid w:val="0000543B"/>
    <w:rPr>
      <w:rFonts w:ascii="Wingdings" w:hAnsi="Wingdings" w:cs="Wingdings"/>
    </w:rPr>
  </w:style>
  <w:style w:type="character" w:customStyle="1" w:styleId="WW8Num3z1">
    <w:name w:val="WW8Num3z1"/>
    <w:rsid w:val="0000543B"/>
    <w:rPr>
      <w:rFonts w:ascii="Courier New" w:hAnsi="Courier New" w:cs="Courier New"/>
    </w:rPr>
  </w:style>
  <w:style w:type="character" w:customStyle="1" w:styleId="Fontepargpadro7">
    <w:name w:val="Fonte parág. padrão7"/>
    <w:rsid w:val="0000543B"/>
  </w:style>
  <w:style w:type="character" w:customStyle="1" w:styleId="WW-Absatz-Standardschriftart1111111111111111111111111111111111111111">
    <w:name w:val="WW-Absatz-Standardschriftart1111111111111111111111111111111111111111"/>
    <w:rsid w:val="0000543B"/>
  </w:style>
  <w:style w:type="character" w:customStyle="1" w:styleId="WW-Absatz-Standardschriftart11111111111111111111111111111111111111111">
    <w:name w:val="WW-Absatz-Standardschriftart11111111111111111111111111111111111111111"/>
    <w:rsid w:val="0000543B"/>
  </w:style>
  <w:style w:type="character" w:customStyle="1" w:styleId="Fontepargpadro6">
    <w:name w:val="Fonte parág. padrão6"/>
    <w:rsid w:val="0000543B"/>
  </w:style>
  <w:style w:type="character" w:customStyle="1" w:styleId="WW-Absatz-Standardschriftart111111111111111111111111111111111111111111">
    <w:name w:val="WW-Absatz-Standardschriftart111111111111111111111111111111111111111111"/>
    <w:rsid w:val="0000543B"/>
  </w:style>
  <w:style w:type="character" w:customStyle="1" w:styleId="WW-Absatz-Standardschriftart1111111111111111111111111111111111111111111">
    <w:name w:val="WW-Absatz-Standardschriftart1111111111111111111111111111111111111111111"/>
    <w:rsid w:val="0000543B"/>
  </w:style>
  <w:style w:type="character" w:customStyle="1" w:styleId="WW-Absatz-Standardschriftart11111111111111111111111111111111111111111111">
    <w:name w:val="WW-Absatz-Standardschriftart11111111111111111111111111111111111111111111"/>
    <w:rsid w:val="0000543B"/>
  </w:style>
  <w:style w:type="character" w:customStyle="1" w:styleId="WW-Absatz-Standardschriftart111111111111111111111111111111111111111111111">
    <w:name w:val="WW-Absatz-Standardschriftart111111111111111111111111111111111111111111111"/>
    <w:rsid w:val="0000543B"/>
  </w:style>
  <w:style w:type="character" w:customStyle="1" w:styleId="WW-Absatz-Standardschriftart1111111111111111111111111111111111111111111111">
    <w:name w:val="WW-Absatz-Standardschriftart1111111111111111111111111111111111111111111111"/>
    <w:rsid w:val="0000543B"/>
  </w:style>
  <w:style w:type="character" w:customStyle="1" w:styleId="WW-Absatz-Standardschriftart11111111111111111111111111111111111111111111111">
    <w:name w:val="WW-Absatz-Standardschriftart11111111111111111111111111111111111111111111111"/>
    <w:rsid w:val="0000543B"/>
  </w:style>
  <w:style w:type="character" w:customStyle="1" w:styleId="WW-Absatz-Standardschriftart111111111111111111111111111111111111111111111111">
    <w:name w:val="WW-Absatz-Standardschriftart111111111111111111111111111111111111111111111111"/>
    <w:rsid w:val="0000543B"/>
  </w:style>
  <w:style w:type="character" w:customStyle="1" w:styleId="WW-Absatz-Standardschriftart1111111111111111111111111111111111111111111111111">
    <w:name w:val="WW-Absatz-Standardschriftart1111111111111111111111111111111111111111111111111"/>
    <w:rsid w:val="0000543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0543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0543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0543B"/>
  </w:style>
  <w:style w:type="character" w:customStyle="1" w:styleId="Fontepargpadro5">
    <w:name w:val="Fonte parág. padrão5"/>
    <w:rsid w:val="0000543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0543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0543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0543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0543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0543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0543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0543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0543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0543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0543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0543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0543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0543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0543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0543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0543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0543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0543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0543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0543B"/>
  </w:style>
  <w:style w:type="character" w:customStyle="1" w:styleId="Fontepargpadro4">
    <w:name w:val="Fonte parág. padrão4"/>
    <w:rsid w:val="0000543B"/>
  </w:style>
  <w:style w:type="character" w:customStyle="1" w:styleId="Fontepargpadro3">
    <w:name w:val="Fonte parág. padrão3"/>
    <w:rsid w:val="0000543B"/>
  </w:style>
  <w:style w:type="character" w:customStyle="1" w:styleId="Fontepargpadro2">
    <w:name w:val="Fonte parág. padrão2"/>
    <w:rsid w:val="0000543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0543B"/>
  </w:style>
  <w:style w:type="character" w:customStyle="1" w:styleId="WW8Num2z0">
    <w:name w:val="WW8Num2z0"/>
    <w:rsid w:val="0000543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0543B"/>
  </w:style>
  <w:style w:type="character" w:customStyle="1" w:styleId="WW8Num1z0">
    <w:name w:val="WW8Num1z0"/>
    <w:rsid w:val="0000543B"/>
    <w:rPr>
      <w:rFonts w:ascii="Symbol" w:hAnsi="Symbol" w:cs="Symbol"/>
    </w:rPr>
  </w:style>
  <w:style w:type="character" w:customStyle="1" w:styleId="WW8Num1z1">
    <w:name w:val="WW8Num1z1"/>
    <w:rsid w:val="0000543B"/>
    <w:rPr>
      <w:rFonts w:ascii="Courier New" w:hAnsi="Courier New" w:cs="Courier New"/>
    </w:rPr>
  </w:style>
  <w:style w:type="character" w:customStyle="1" w:styleId="WW8Num1z2">
    <w:name w:val="WW8Num1z2"/>
    <w:rsid w:val="0000543B"/>
    <w:rPr>
      <w:rFonts w:ascii="Wingdings" w:hAnsi="Wingdings" w:cs="Wingdings"/>
    </w:rPr>
  </w:style>
  <w:style w:type="character" w:customStyle="1" w:styleId="WW8Num2z1">
    <w:name w:val="WW8Num2z1"/>
    <w:rsid w:val="0000543B"/>
    <w:rPr>
      <w:rFonts w:ascii="Courier New" w:hAnsi="Courier New" w:cs="Courier New"/>
    </w:rPr>
  </w:style>
  <w:style w:type="character" w:customStyle="1" w:styleId="WW8Num2z2">
    <w:name w:val="WW8Num2z2"/>
    <w:rsid w:val="0000543B"/>
    <w:rPr>
      <w:rFonts w:ascii="Wingdings" w:hAnsi="Wingdings" w:cs="Wingdings"/>
    </w:rPr>
  </w:style>
  <w:style w:type="character" w:customStyle="1" w:styleId="WW8Num3z3">
    <w:name w:val="WW8Num3z3"/>
    <w:rsid w:val="0000543B"/>
    <w:rPr>
      <w:rFonts w:ascii="Symbol" w:hAnsi="Symbol" w:cs="Symbol"/>
    </w:rPr>
  </w:style>
  <w:style w:type="character" w:customStyle="1" w:styleId="WW8Num4z0">
    <w:name w:val="WW8Num4z0"/>
    <w:rsid w:val="0000543B"/>
    <w:rPr>
      <w:rFonts w:ascii="Symbol" w:hAnsi="Symbol" w:cs="Symbol"/>
    </w:rPr>
  </w:style>
  <w:style w:type="character" w:customStyle="1" w:styleId="WW8Num4z1">
    <w:name w:val="WW8Num4z1"/>
    <w:rsid w:val="0000543B"/>
    <w:rPr>
      <w:rFonts w:ascii="Courier New" w:hAnsi="Courier New" w:cs="Courier New"/>
    </w:rPr>
  </w:style>
  <w:style w:type="character" w:customStyle="1" w:styleId="WW8Num4z2">
    <w:name w:val="WW8Num4z2"/>
    <w:rsid w:val="0000543B"/>
    <w:rPr>
      <w:rFonts w:ascii="Wingdings" w:hAnsi="Wingdings" w:cs="Wingdings"/>
    </w:rPr>
  </w:style>
  <w:style w:type="character" w:customStyle="1" w:styleId="WW8Num5z0">
    <w:name w:val="WW8Num5z0"/>
    <w:rsid w:val="0000543B"/>
    <w:rPr>
      <w:rFonts w:ascii="Symbol" w:hAnsi="Symbol" w:cs="Symbol"/>
    </w:rPr>
  </w:style>
  <w:style w:type="character" w:customStyle="1" w:styleId="WW8Num5z1">
    <w:name w:val="WW8Num5z1"/>
    <w:rsid w:val="0000543B"/>
    <w:rPr>
      <w:rFonts w:ascii="Courier New" w:hAnsi="Courier New" w:cs="Courier New"/>
    </w:rPr>
  </w:style>
  <w:style w:type="character" w:customStyle="1" w:styleId="WW8Num5z2">
    <w:name w:val="WW8Num5z2"/>
    <w:rsid w:val="0000543B"/>
    <w:rPr>
      <w:rFonts w:ascii="Wingdings" w:hAnsi="Wingdings" w:cs="Wingdings"/>
    </w:rPr>
  </w:style>
  <w:style w:type="character" w:customStyle="1" w:styleId="WW8Num6z0">
    <w:name w:val="WW8Num6z0"/>
    <w:rsid w:val="0000543B"/>
    <w:rPr>
      <w:rFonts w:ascii="Symbol" w:eastAsia="Times New Roman" w:hAnsi="Symbol" w:cs="Times New Roman"/>
    </w:rPr>
  </w:style>
  <w:style w:type="character" w:customStyle="1" w:styleId="WW8Num6z1">
    <w:name w:val="WW8Num6z1"/>
    <w:rsid w:val="0000543B"/>
    <w:rPr>
      <w:rFonts w:ascii="Courier New" w:hAnsi="Courier New" w:cs="Courier New"/>
    </w:rPr>
  </w:style>
  <w:style w:type="character" w:customStyle="1" w:styleId="WW8Num6z2">
    <w:name w:val="WW8Num6z2"/>
    <w:rsid w:val="0000543B"/>
    <w:rPr>
      <w:rFonts w:ascii="Wingdings" w:hAnsi="Wingdings" w:cs="Wingdings"/>
    </w:rPr>
  </w:style>
  <w:style w:type="character" w:customStyle="1" w:styleId="WW8Num6z3">
    <w:name w:val="WW8Num6z3"/>
    <w:rsid w:val="0000543B"/>
    <w:rPr>
      <w:rFonts w:ascii="Symbol" w:hAnsi="Symbol" w:cs="Symbol"/>
    </w:rPr>
  </w:style>
  <w:style w:type="character" w:customStyle="1" w:styleId="WW8Num7z0">
    <w:name w:val="WW8Num7z0"/>
    <w:rsid w:val="0000543B"/>
    <w:rPr>
      <w:rFonts w:ascii="Symbol" w:hAnsi="Symbol" w:cs="Symbol"/>
    </w:rPr>
  </w:style>
  <w:style w:type="character" w:customStyle="1" w:styleId="WW8Num7z1">
    <w:name w:val="WW8Num7z1"/>
    <w:rsid w:val="0000543B"/>
    <w:rPr>
      <w:rFonts w:ascii="Courier New" w:hAnsi="Courier New" w:cs="Courier New"/>
    </w:rPr>
  </w:style>
  <w:style w:type="character" w:customStyle="1" w:styleId="WW8Num7z2">
    <w:name w:val="WW8Num7z2"/>
    <w:rsid w:val="0000543B"/>
    <w:rPr>
      <w:rFonts w:ascii="Wingdings" w:hAnsi="Wingdings" w:cs="Wingdings"/>
    </w:rPr>
  </w:style>
  <w:style w:type="character" w:customStyle="1" w:styleId="WW8Num8z0">
    <w:name w:val="WW8Num8z0"/>
    <w:rsid w:val="0000543B"/>
    <w:rPr>
      <w:rFonts w:ascii="Symbol" w:hAnsi="Symbol" w:cs="Symbol"/>
    </w:rPr>
  </w:style>
  <w:style w:type="character" w:customStyle="1" w:styleId="WW8Num8z1">
    <w:name w:val="WW8Num8z1"/>
    <w:rsid w:val="0000543B"/>
    <w:rPr>
      <w:rFonts w:ascii="Courier New" w:hAnsi="Courier New" w:cs="Courier New"/>
    </w:rPr>
  </w:style>
  <w:style w:type="character" w:customStyle="1" w:styleId="WW8Num8z2">
    <w:name w:val="WW8Num8z2"/>
    <w:rsid w:val="0000543B"/>
    <w:rPr>
      <w:rFonts w:ascii="Wingdings" w:hAnsi="Wingdings" w:cs="Wingdings"/>
    </w:rPr>
  </w:style>
  <w:style w:type="character" w:customStyle="1" w:styleId="WW8Num9z0">
    <w:name w:val="WW8Num9z0"/>
    <w:rsid w:val="0000543B"/>
    <w:rPr>
      <w:rFonts w:ascii="Symbol" w:hAnsi="Symbol" w:cs="Symbol"/>
    </w:rPr>
  </w:style>
  <w:style w:type="character" w:customStyle="1" w:styleId="WW8Num9z1">
    <w:name w:val="WW8Num9z1"/>
    <w:rsid w:val="0000543B"/>
    <w:rPr>
      <w:rFonts w:ascii="Courier New" w:hAnsi="Courier New" w:cs="Courier New"/>
    </w:rPr>
  </w:style>
  <w:style w:type="character" w:customStyle="1" w:styleId="WW8Num9z2">
    <w:name w:val="WW8Num9z2"/>
    <w:rsid w:val="0000543B"/>
    <w:rPr>
      <w:rFonts w:ascii="Wingdings" w:hAnsi="Wingdings" w:cs="Wingdings"/>
    </w:rPr>
  </w:style>
  <w:style w:type="character" w:customStyle="1" w:styleId="Fontepargpadro1">
    <w:name w:val="Fonte parág. padrão1"/>
    <w:rsid w:val="0000543B"/>
  </w:style>
  <w:style w:type="character" w:styleId="Hyperlink">
    <w:name w:val="Hyperlink"/>
    <w:rsid w:val="0000543B"/>
    <w:rPr>
      <w:color w:val="0000FF"/>
      <w:u w:val="single"/>
    </w:rPr>
  </w:style>
  <w:style w:type="character" w:customStyle="1" w:styleId="Marcadores">
    <w:name w:val="Marcadores"/>
    <w:rsid w:val="0000543B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  <w:rsid w:val="0000543B"/>
  </w:style>
  <w:style w:type="paragraph" w:customStyle="1" w:styleId="Ttulo50">
    <w:name w:val="Título5"/>
    <w:basedOn w:val="Normal"/>
    <w:next w:val="Corpodetexto"/>
    <w:rsid w:val="0000543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00543B"/>
    <w:pPr>
      <w:jc w:val="both"/>
    </w:pPr>
    <w:rPr>
      <w:szCs w:val="20"/>
    </w:rPr>
  </w:style>
  <w:style w:type="paragraph" w:styleId="Lista">
    <w:name w:val="List"/>
    <w:basedOn w:val="Corpodetexto"/>
    <w:rsid w:val="0000543B"/>
    <w:rPr>
      <w:rFonts w:cs="Tahoma"/>
    </w:rPr>
  </w:style>
  <w:style w:type="paragraph" w:customStyle="1" w:styleId="Legenda9">
    <w:name w:val="Legenda9"/>
    <w:basedOn w:val="Normal"/>
    <w:rsid w:val="0000543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00543B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00543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rsid w:val="0000543B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rsid w:val="0000543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0054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0543B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00543B"/>
  </w:style>
  <w:style w:type="paragraph" w:customStyle="1" w:styleId="Contedodatabela">
    <w:name w:val="Conteúdo da tabela"/>
    <w:basedOn w:val="Normal"/>
    <w:rsid w:val="0000543B"/>
    <w:pPr>
      <w:suppressLineNumbers/>
    </w:pPr>
  </w:style>
  <w:style w:type="paragraph" w:customStyle="1" w:styleId="Ttulodatabela">
    <w:name w:val="Título da tabela"/>
    <w:basedOn w:val="Contedodatabela"/>
    <w:rsid w:val="0000543B"/>
    <w:pPr>
      <w:jc w:val="center"/>
    </w:pPr>
    <w:rPr>
      <w:b/>
      <w:bCs/>
    </w:rPr>
  </w:style>
  <w:style w:type="paragraph" w:customStyle="1" w:styleId="Normal1">
    <w:name w:val="Normal1"/>
    <w:basedOn w:val="Normal"/>
    <w:rsid w:val="0000543B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rsid w:val="0000543B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rsid w:val="0000543B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rsid w:val="0000543B"/>
    <w:pPr>
      <w:suppressLineNumbers/>
    </w:pPr>
  </w:style>
  <w:style w:type="paragraph" w:customStyle="1" w:styleId="Ttulodetabela">
    <w:name w:val="Título de tabela"/>
    <w:basedOn w:val="Contedodetabela"/>
    <w:rsid w:val="0000543B"/>
    <w:pPr>
      <w:jc w:val="center"/>
    </w:pPr>
    <w:rPr>
      <w:b/>
      <w:bCs/>
    </w:rPr>
  </w:style>
  <w:style w:type="paragraph" w:customStyle="1" w:styleId="western">
    <w:name w:val="western"/>
    <w:basedOn w:val="Normal"/>
    <w:rsid w:val="0000543B"/>
    <w:pPr>
      <w:suppressAutoHyphens w:val="0"/>
      <w:spacing w:before="280" w:after="119"/>
    </w:pPr>
  </w:style>
  <w:style w:type="paragraph" w:customStyle="1" w:styleId="Corpo">
    <w:name w:val="Corpo"/>
    <w:rsid w:val="0000543B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sid w:val="0000543B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rsid w:val="0000543B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B214EF"/>
    <w:pPr>
      <w:ind w:left="708"/>
    </w:pPr>
  </w:style>
  <w:style w:type="paragraph" w:customStyle="1" w:styleId="Default">
    <w:name w:val="Default"/>
    <w:rsid w:val="004E6E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0">
    <w:name w:val="Normal1"/>
    <w:rsid w:val="00725EA2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2E743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paragraph" w:customStyle="1" w:styleId="WW-Corpodetexto2">
    <w:name w:val="WW-Corpo de texto 2"/>
    <w:basedOn w:val="Normal"/>
    <w:rsid w:val="002E743A"/>
    <w:pPr>
      <w:overflowPunct w:val="0"/>
      <w:autoSpaceDE w:val="0"/>
      <w:jc w:val="both"/>
      <w:textAlignment w:val="baseline"/>
    </w:pPr>
    <w:rPr>
      <w:rFonts w:eastAsia="MS Mincho"/>
      <w:sz w:val="22"/>
      <w:szCs w:val="22"/>
    </w:rPr>
  </w:style>
  <w:style w:type="paragraph" w:customStyle="1" w:styleId="TableContents">
    <w:name w:val="Table Contents"/>
    <w:basedOn w:val="Normal"/>
    <w:rsid w:val="008612A9"/>
    <w:pPr>
      <w:widowControl w:val="0"/>
      <w:suppressLineNumbers/>
    </w:pPr>
    <w:rPr>
      <w:rFonts w:ascii="Nimbus Roman No9 L" w:eastAsia="MS Mincho" w:hAnsi="Nimbus Roman No9 L" w:cs="Nimbus Roman No9 L"/>
      <w:kern w:val="1"/>
    </w:rPr>
  </w:style>
  <w:style w:type="paragraph" w:customStyle="1" w:styleId="CLAUSULA">
    <w:name w:val="CLAUSULA"/>
    <w:basedOn w:val="Ttulo3"/>
    <w:rsid w:val="008612A9"/>
    <w:pPr>
      <w:keepNext w:val="0"/>
      <w:tabs>
        <w:tab w:val="left" w:pos="0"/>
      </w:tabs>
      <w:spacing w:before="0" w:after="0"/>
    </w:pPr>
    <w:rPr>
      <w:rFonts w:eastAsia="MS Mincho"/>
      <w:caps/>
      <w:sz w:val="20"/>
      <w:szCs w:val="20"/>
    </w:rPr>
  </w:style>
  <w:style w:type="character" w:styleId="Forte">
    <w:name w:val="Strong"/>
    <w:basedOn w:val="Fontepargpadro9"/>
    <w:qFormat/>
    <w:rsid w:val="00083B58"/>
    <w:rPr>
      <w:b/>
      <w:bCs/>
    </w:rPr>
  </w:style>
  <w:style w:type="paragraph" w:customStyle="1" w:styleId="Corpodetexto32">
    <w:name w:val="Corpo de texto 32"/>
    <w:basedOn w:val="Normal"/>
    <w:rsid w:val="00083B58"/>
    <w:pPr>
      <w:spacing w:after="120"/>
      <w:jc w:val="both"/>
    </w:pPr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083B58"/>
    <w:pPr>
      <w:ind w:left="709" w:hanging="709"/>
      <w:jc w:val="both"/>
    </w:pPr>
    <w:rPr>
      <w:rFonts w:ascii="Courier New" w:hAnsi="Courier New"/>
      <w:sz w:val="20"/>
      <w:szCs w:val="20"/>
    </w:rPr>
  </w:style>
  <w:style w:type="paragraph" w:customStyle="1" w:styleId="CM24">
    <w:name w:val="CM24"/>
    <w:basedOn w:val="Normal10"/>
    <w:next w:val="Normal10"/>
    <w:rsid w:val="00083B58"/>
    <w:pPr>
      <w:widowControl w:val="0"/>
      <w:spacing w:after="380"/>
    </w:pPr>
    <w:rPr>
      <w:color w:val="auto"/>
    </w:rPr>
  </w:style>
  <w:style w:type="paragraph" w:customStyle="1" w:styleId="Textopadro">
    <w:name w:val="Texto padrão"/>
    <w:basedOn w:val="Normal"/>
    <w:rsid w:val="00083B58"/>
    <w:rPr>
      <w:rFonts w:eastAsia="MS Mincho"/>
      <w:lang w:val="en-US"/>
    </w:rPr>
  </w:style>
  <w:style w:type="character" w:customStyle="1" w:styleId="CorpodetextoChar">
    <w:name w:val="Corpo de texto Char"/>
    <w:basedOn w:val="Fontepargpadro"/>
    <w:link w:val="Corpodetexto"/>
    <w:rsid w:val="002432C8"/>
    <w:rPr>
      <w:sz w:val="24"/>
      <w:lang w:eastAsia="ar-SA"/>
    </w:rPr>
  </w:style>
  <w:style w:type="character" w:customStyle="1" w:styleId="hiperlink">
    <w:name w:val="hiperlink"/>
    <w:basedOn w:val="Fontepargpadro"/>
    <w:rsid w:val="00625604"/>
  </w:style>
  <w:style w:type="character" w:customStyle="1" w:styleId="apple-converted-space">
    <w:name w:val="apple-converted-space"/>
    <w:basedOn w:val="Fontepargpadro"/>
    <w:rsid w:val="00625604"/>
  </w:style>
  <w:style w:type="paragraph" w:styleId="SemEspaamento">
    <w:name w:val="No Spacing"/>
    <w:uiPriority w:val="1"/>
    <w:qFormat/>
    <w:rsid w:val="005A60EC"/>
    <w:rPr>
      <w:rFonts w:asciiTheme="minorHAnsi" w:eastAsiaTheme="minorEastAsia" w:hAnsiTheme="minorHAnsi" w:cstheme="minorBidi"/>
      <w:sz w:val="22"/>
      <w:szCs w:val="22"/>
    </w:rPr>
  </w:style>
  <w:style w:type="paragraph" w:styleId="Reviso">
    <w:name w:val="Revision"/>
    <w:hidden/>
    <w:uiPriority w:val="99"/>
    <w:semiHidden/>
    <w:rsid w:val="00267F9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2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F18A4-0800-4D55-B502-668A98B4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semco</dc:creator>
  <cp:lastModifiedBy>Gabinete José Gomes dos Santos (LULA)</cp:lastModifiedBy>
  <cp:revision>4</cp:revision>
  <cp:lastPrinted>2020-06-09T20:53:00Z</cp:lastPrinted>
  <dcterms:created xsi:type="dcterms:W3CDTF">2020-04-23T19:42:00Z</dcterms:created>
  <dcterms:modified xsi:type="dcterms:W3CDTF">2020-06-09T20:53:00Z</dcterms:modified>
</cp:coreProperties>
</file>