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1209" w:rsidRDefault="002A1209" w:rsidP="002A1209">
      <w:pPr>
        <w:rPr>
          <w:rFonts w:ascii="Arial" w:eastAsia="BatangChe" w:hAnsi="Arial" w:cs="Arial"/>
          <w:b/>
          <w:sz w:val="28"/>
          <w:szCs w:val="28"/>
        </w:rPr>
      </w:pPr>
    </w:p>
    <w:p w:rsidR="002A1209" w:rsidRPr="00792732" w:rsidRDefault="002A1209" w:rsidP="002A1209">
      <w:pPr>
        <w:ind w:left="709"/>
        <w:jc w:val="both"/>
        <w:rPr>
          <w:rFonts w:ascii="Century Gothic" w:hAnsi="Century Gothic" w:cs="Arial"/>
          <w:b/>
        </w:rPr>
      </w:pPr>
      <w:r w:rsidRPr="00792732">
        <w:rPr>
          <w:rFonts w:ascii="Century Gothic" w:hAnsi="Century Gothic" w:cs="Arial"/>
          <w:b/>
        </w:rPr>
        <w:t>EXMº SENHORES VEREADORES DA MESA DIRETORA DA CÂMARA MUNICIPAL DE ARACRUZ-ES.</w:t>
      </w:r>
    </w:p>
    <w:p w:rsidR="002A1209" w:rsidRPr="00792732" w:rsidRDefault="002A1209" w:rsidP="002A1209">
      <w:pPr>
        <w:jc w:val="both"/>
        <w:rPr>
          <w:rFonts w:ascii="Century Gothic" w:hAnsi="Century Gothic"/>
          <w:b/>
        </w:rPr>
      </w:pPr>
    </w:p>
    <w:p w:rsidR="002A1209" w:rsidRPr="00792732" w:rsidRDefault="002A1209" w:rsidP="002A1209">
      <w:pPr>
        <w:jc w:val="both"/>
        <w:rPr>
          <w:rFonts w:ascii="Century Gothic" w:hAnsi="Century Gothic" w:cs="Arial"/>
        </w:rPr>
      </w:pPr>
      <w:r w:rsidRPr="00792732">
        <w:rPr>
          <w:rFonts w:ascii="Century Gothic" w:hAnsi="Century Gothic" w:cs="Arial"/>
          <w:b/>
        </w:rPr>
        <w:t xml:space="preserve">O vereador José Gomes dos Santos, </w:t>
      </w:r>
      <w:r w:rsidRPr="00792732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2A1209" w:rsidRPr="00792732" w:rsidRDefault="002A1209" w:rsidP="002A1209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792732" w:rsidRDefault="0003340D" w:rsidP="002A1209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792732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792732">
        <w:rPr>
          <w:rFonts w:ascii="Century Gothic" w:eastAsia="BatangChe" w:hAnsi="Century Gothic" w:cs="Arial"/>
          <w:b/>
          <w:sz w:val="28"/>
          <w:szCs w:val="28"/>
        </w:rPr>
        <w:t xml:space="preserve">º   </w:t>
      </w:r>
      <w:r w:rsidR="002E44F2" w:rsidRPr="00792732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6446F3" w:rsidRPr="0079273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81663" w:rsidRPr="0079273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A1209" w:rsidRPr="00792732">
        <w:rPr>
          <w:rFonts w:ascii="Century Gothic" w:eastAsia="BatangChe" w:hAnsi="Century Gothic" w:cs="Arial"/>
          <w:b/>
          <w:sz w:val="28"/>
          <w:szCs w:val="28"/>
        </w:rPr>
        <w:t>20</w:t>
      </w:r>
      <w:r w:rsidR="00034270" w:rsidRPr="00792732">
        <w:rPr>
          <w:rFonts w:ascii="Century Gothic" w:eastAsia="BatangChe" w:hAnsi="Century Gothic" w:cs="Arial"/>
          <w:b/>
          <w:sz w:val="28"/>
          <w:szCs w:val="28"/>
        </w:rPr>
        <w:t>20</w:t>
      </w:r>
    </w:p>
    <w:p w:rsidR="005E452C" w:rsidRPr="00792732" w:rsidRDefault="005E452C" w:rsidP="006446F3">
      <w:pPr>
        <w:rPr>
          <w:rFonts w:ascii="Century Gothic" w:hAnsi="Century Gothic"/>
          <w:b/>
          <w:sz w:val="28"/>
          <w:szCs w:val="28"/>
        </w:rPr>
      </w:pPr>
    </w:p>
    <w:p w:rsidR="00B13C0A" w:rsidRPr="00792732" w:rsidRDefault="00B13C0A" w:rsidP="006446F3">
      <w:pPr>
        <w:rPr>
          <w:rFonts w:ascii="Century Gothic" w:hAnsi="Century Gothic"/>
          <w:b/>
          <w:sz w:val="28"/>
          <w:szCs w:val="28"/>
        </w:rPr>
      </w:pPr>
    </w:p>
    <w:p w:rsidR="005E452C" w:rsidRPr="00792732" w:rsidRDefault="00887D71" w:rsidP="0034382D">
      <w:pPr>
        <w:spacing w:before="240"/>
        <w:rPr>
          <w:rFonts w:ascii="Century Gothic" w:hAnsi="Century Gothic" w:cs="Arial"/>
        </w:rPr>
      </w:pPr>
      <w:r w:rsidRPr="00792732">
        <w:rPr>
          <w:rFonts w:ascii="Century Gothic" w:hAnsi="Century Gothic" w:cs="Arial"/>
        </w:rPr>
        <w:t xml:space="preserve">Indico ao </w:t>
      </w:r>
      <w:r w:rsidR="003F4B2B" w:rsidRPr="00792732">
        <w:rPr>
          <w:rFonts w:ascii="Century Gothic" w:hAnsi="Century Gothic" w:cs="Arial"/>
        </w:rPr>
        <w:t xml:space="preserve">Exmo. </w:t>
      </w:r>
      <w:r w:rsidR="00693833" w:rsidRPr="00792732">
        <w:rPr>
          <w:rFonts w:ascii="Century Gothic" w:hAnsi="Century Gothic" w:cs="Arial"/>
        </w:rPr>
        <w:t>Senhor</w:t>
      </w:r>
      <w:r w:rsidRPr="00792732">
        <w:rPr>
          <w:rFonts w:ascii="Century Gothic" w:hAnsi="Century Gothic" w:cs="Arial"/>
        </w:rPr>
        <w:t xml:space="preserve"> </w:t>
      </w:r>
      <w:r w:rsidR="000E1407" w:rsidRPr="00792732">
        <w:rPr>
          <w:rFonts w:ascii="Century Gothic" w:hAnsi="Century Gothic" w:cs="Arial"/>
        </w:rPr>
        <w:t xml:space="preserve">Prefeito Municipal que providencie junto </w:t>
      </w:r>
      <w:r w:rsidR="00693833" w:rsidRPr="00792732">
        <w:rPr>
          <w:rFonts w:ascii="Century Gothic" w:hAnsi="Century Gothic" w:cs="Arial"/>
        </w:rPr>
        <w:t>à</w:t>
      </w:r>
      <w:r w:rsidR="000E1407" w:rsidRPr="00792732">
        <w:rPr>
          <w:rFonts w:ascii="Century Gothic" w:hAnsi="Century Gothic" w:cs="Arial"/>
        </w:rPr>
        <w:t xml:space="preserve"> secretaria responsável, </w:t>
      </w:r>
      <w:r w:rsidR="00A510C5">
        <w:rPr>
          <w:rFonts w:ascii="Century Gothic" w:hAnsi="Century Gothic" w:cs="Arial"/>
        </w:rPr>
        <w:t xml:space="preserve">que seja feita a conclusão da pavimentação da rua principal do bairro cupido </w:t>
      </w:r>
      <w:r w:rsidR="00F43CE9" w:rsidRPr="00792732">
        <w:rPr>
          <w:rFonts w:ascii="Century Gothic" w:hAnsi="Century Gothic" w:cs="Arial"/>
        </w:rPr>
        <w:t>Aracruz/</w:t>
      </w:r>
      <w:r w:rsidR="00A510C5" w:rsidRPr="00792732">
        <w:rPr>
          <w:rFonts w:ascii="Century Gothic" w:hAnsi="Century Gothic" w:cs="Arial"/>
        </w:rPr>
        <w:t>ES.</w:t>
      </w:r>
      <w:r w:rsidR="00A510C5">
        <w:rPr>
          <w:rFonts w:ascii="Century Gothic" w:hAnsi="Century Gothic" w:cs="Arial"/>
        </w:rPr>
        <w:t xml:space="preserve"> (a partir da </w:t>
      </w:r>
      <w:r w:rsidR="004C57F6">
        <w:rPr>
          <w:rFonts w:ascii="Century Gothic" w:hAnsi="Century Gothic" w:cs="Arial"/>
        </w:rPr>
        <w:t>Igreja Assembleia</w:t>
      </w:r>
      <w:r w:rsidR="00A510C5">
        <w:rPr>
          <w:rFonts w:ascii="Century Gothic" w:hAnsi="Century Gothic" w:cs="Arial"/>
        </w:rPr>
        <w:t xml:space="preserve"> de Deus até a ponte)</w:t>
      </w:r>
    </w:p>
    <w:p w:rsidR="00F43CE9" w:rsidRPr="00792732" w:rsidRDefault="00F43CE9" w:rsidP="0034382D">
      <w:pPr>
        <w:jc w:val="center"/>
        <w:rPr>
          <w:rFonts w:ascii="Century Gothic" w:hAnsi="Century Gothic" w:cs="Arial"/>
        </w:rPr>
      </w:pPr>
    </w:p>
    <w:p w:rsidR="00090672" w:rsidRPr="009A5940" w:rsidRDefault="00F43CE9" w:rsidP="0034382D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9A5940">
        <w:rPr>
          <w:rFonts w:ascii="Century Gothic" w:hAnsi="Century Gothic" w:cs="Arial"/>
          <w:b/>
          <w:sz w:val="28"/>
          <w:szCs w:val="28"/>
        </w:rPr>
        <w:t>JUSTIFICATIVA</w:t>
      </w:r>
    </w:p>
    <w:p w:rsidR="00693833" w:rsidRPr="00792732" w:rsidRDefault="00693833" w:rsidP="0034382D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A0181F" w:rsidRPr="00792732" w:rsidRDefault="00A0181F" w:rsidP="0034382D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A510C5" w:rsidRPr="00A510C5" w:rsidRDefault="00A510C5" w:rsidP="00A510C5">
      <w:pPr>
        <w:jc w:val="both"/>
        <w:rPr>
          <w:rFonts w:ascii="Century Gothic" w:hAnsi="Century Gothic" w:cs="Arial"/>
        </w:rPr>
      </w:pPr>
      <w:r w:rsidRPr="00A510C5">
        <w:rPr>
          <w:rFonts w:ascii="Century Gothic" w:hAnsi="Century Gothic" w:cs="Arial"/>
        </w:rPr>
        <w:t xml:space="preserve">           A necessidade da presente indicação prende-se ao fato de que, a pavimentação do trecho referido, visa beneficiar os moradores que mora nas proximidades e que utilizam o trecho acima citado, o qual é o único acesso que os moradores têm para se deslocarem para os bairros vizinhos, e na época das chuvas oferece perigo para os veículos e pedestres que trafegam pelo local, além da poeira que traz muitos danos à saúde.</w:t>
      </w:r>
    </w:p>
    <w:p w:rsidR="00A510C5" w:rsidRPr="00A510C5" w:rsidRDefault="00A510C5" w:rsidP="00A510C5">
      <w:pPr>
        <w:jc w:val="both"/>
        <w:rPr>
          <w:rFonts w:ascii="Century Gothic" w:hAnsi="Century Gothic" w:cs="Arial"/>
        </w:rPr>
      </w:pPr>
    </w:p>
    <w:p w:rsidR="00A510C5" w:rsidRPr="00A510C5" w:rsidRDefault="00A510C5" w:rsidP="00A510C5">
      <w:pPr>
        <w:jc w:val="both"/>
        <w:rPr>
          <w:rFonts w:ascii="Century Gothic" w:hAnsi="Century Gothic" w:cs="Arial"/>
        </w:rPr>
      </w:pPr>
      <w:r w:rsidRPr="00A510C5">
        <w:rPr>
          <w:rFonts w:ascii="Century Gothic" w:hAnsi="Century Gothic" w:cs="Arial"/>
        </w:rPr>
        <w:t xml:space="preserve">           A pavimentação solicitada é uma reinvindicação dos moradores, e a realização desta obra vai beneficiar quem reside no bairro e comerciantes que atuam na região, além de melhorar a logística e o embelezamento dos bairros.</w:t>
      </w:r>
    </w:p>
    <w:p w:rsidR="00EA52FC" w:rsidRDefault="00A510C5" w:rsidP="00EA52FC">
      <w:pPr>
        <w:rPr>
          <w:rFonts w:ascii="Century Gothic" w:hAnsi="Century Gothic" w:cs="Arial"/>
        </w:rPr>
      </w:pPr>
      <w:r w:rsidRPr="00A510C5">
        <w:rPr>
          <w:rFonts w:ascii="Century Gothic" w:hAnsi="Century Gothic" w:cs="Arial"/>
        </w:rPr>
        <w:t xml:space="preserve">    </w:t>
      </w:r>
    </w:p>
    <w:p w:rsidR="00EA52FC" w:rsidRPr="00813414" w:rsidRDefault="00A510C5" w:rsidP="00EA52FC">
      <w:pPr>
        <w:rPr>
          <w:rFonts w:ascii="Century Gothic" w:hAnsi="Century Gothic" w:cs="Arial"/>
        </w:rPr>
      </w:pPr>
      <w:r w:rsidRPr="00A510C5">
        <w:rPr>
          <w:rFonts w:ascii="Century Gothic" w:hAnsi="Century Gothic" w:cs="Arial"/>
        </w:rPr>
        <w:t xml:space="preserve"> </w:t>
      </w:r>
      <w:r w:rsidR="00EA52FC" w:rsidRPr="00813414">
        <w:rPr>
          <w:rFonts w:ascii="Century Gothic" w:hAnsi="Century Gothic" w:cs="Arial"/>
        </w:rPr>
        <w:t xml:space="preserve">Aracruz/ES, </w:t>
      </w:r>
      <w:r w:rsidR="00EA52FC">
        <w:rPr>
          <w:rFonts w:ascii="Century Gothic" w:hAnsi="Century Gothic" w:cs="Arial"/>
        </w:rPr>
        <w:t>08</w:t>
      </w:r>
      <w:r w:rsidR="00EA52FC" w:rsidRPr="00813414">
        <w:rPr>
          <w:rFonts w:ascii="Century Gothic" w:hAnsi="Century Gothic" w:cs="Arial"/>
        </w:rPr>
        <w:t xml:space="preserve"> </w:t>
      </w:r>
      <w:r w:rsidR="00EA52FC">
        <w:rPr>
          <w:rFonts w:ascii="Century Gothic" w:hAnsi="Century Gothic" w:cs="Arial"/>
        </w:rPr>
        <w:t>junho</w:t>
      </w:r>
      <w:bookmarkStart w:id="0" w:name="_GoBack"/>
      <w:bookmarkEnd w:id="0"/>
      <w:r w:rsidR="00EA52FC" w:rsidRPr="00813414">
        <w:rPr>
          <w:rFonts w:ascii="Century Gothic" w:hAnsi="Century Gothic" w:cs="Arial"/>
        </w:rPr>
        <w:t xml:space="preserve"> de 2020.</w:t>
      </w:r>
    </w:p>
    <w:p w:rsidR="00EA52FC" w:rsidRPr="00813414" w:rsidRDefault="00EA52FC" w:rsidP="00EA52FC">
      <w:pPr>
        <w:rPr>
          <w:rFonts w:ascii="Century Gothic" w:hAnsi="Century Gothic" w:cs="Arial"/>
        </w:rPr>
      </w:pPr>
    </w:p>
    <w:p w:rsidR="00EA52FC" w:rsidRPr="00813414" w:rsidRDefault="00EA52FC" w:rsidP="00EA52FC">
      <w:pPr>
        <w:rPr>
          <w:rFonts w:ascii="Century Gothic" w:hAnsi="Century Gothic" w:cs="Arial"/>
        </w:rPr>
      </w:pPr>
    </w:p>
    <w:p w:rsidR="00EA52FC" w:rsidRPr="00813414" w:rsidRDefault="00EA52FC" w:rsidP="00EA52FC">
      <w:pPr>
        <w:rPr>
          <w:rFonts w:ascii="Century Gothic" w:hAnsi="Century Gothic" w:cs="Arial"/>
        </w:rPr>
      </w:pPr>
      <w:r w:rsidRPr="00813414">
        <w:rPr>
          <w:rFonts w:ascii="Century Gothic" w:hAnsi="Century Gothic" w:cs="Arial"/>
        </w:rPr>
        <w:t>Atenciosamente</w:t>
      </w:r>
    </w:p>
    <w:p w:rsidR="00EA52FC" w:rsidRDefault="00EA52FC" w:rsidP="00EA52FC">
      <w:pPr>
        <w:rPr>
          <w:rFonts w:ascii="Arial" w:hAnsi="Arial" w:cs="Arial"/>
        </w:rPr>
      </w:pPr>
    </w:p>
    <w:p w:rsidR="00A510C5" w:rsidRPr="00A510C5" w:rsidRDefault="00A510C5" w:rsidP="00A510C5">
      <w:pPr>
        <w:jc w:val="both"/>
        <w:rPr>
          <w:rFonts w:ascii="Century Gothic" w:hAnsi="Century Gothic" w:cs="Arial"/>
        </w:rPr>
      </w:pPr>
      <w:r w:rsidRPr="00A510C5">
        <w:rPr>
          <w:rFonts w:ascii="Century Gothic" w:hAnsi="Century Gothic" w:cs="Arial"/>
        </w:rPr>
        <w:t xml:space="preserve">                                </w:t>
      </w:r>
    </w:p>
    <w:p w:rsidR="009A5940" w:rsidRPr="00792732" w:rsidRDefault="009A5940" w:rsidP="0034382D">
      <w:pPr>
        <w:rPr>
          <w:rFonts w:ascii="Century Gothic" w:hAnsi="Century Gothic" w:cs="Arial"/>
        </w:rPr>
      </w:pPr>
    </w:p>
    <w:p w:rsidR="001F4D3D" w:rsidRDefault="001F4D3D" w:rsidP="001F4D3D">
      <w:pPr>
        <w:jc w:val="center"/>
        <w:rPr>
          <w:rFonts w:ascii="Arial" w:hAnsi="Arial" w:cs="Arial"/>
          <w:b/>
        </w:rPr>
      </w:pPr>
      <w:bookmarkStart w:id="1" w:name="_Hlk34732114"/>
      <w:bookmarkStart w:id="2" w:name="_Hlk34731447"/>
      <w:r>
        <w:rPr>
          <w:rFonts w:ascii="Arial" w:hAnsi="Arial" w:cs="Arial"/>
          <w:b/>
        </w:rPr>
        <w:t>JOSÉ GOMES DOS SANTOS</w:t>
      </w:r>
    </w:p>
    <w:p w:rsidR="001F4D3D" w:rsidRDefault="001F4D3D" w:rsidP="001F4D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 (</w:t>
      </w:r>
      <w:r w:rsidR="004C57F6">
        <w:rPr>
          <w:rFonts w:ascii="Arial" w:hAnsi="Arial" w:cs="Arial"/>
          <w:b/>
        </w:rPr>
        <w:t>DC</w:t>
      </w:r>
      <w:r>
        <w:rPr>
          <w:rFonts w:ascii="Arial" w:hAnsi="Arial" w:cs="Arial"/>
          <w:b/>
        </w:rPr>
        <w:t>)</w:t>
      </w:r>
    </w:p>
    <w:p w:rsidR="001F4D3D" w:rsidRDefault="001F4D3D" w:rsidP="001F4D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bookmarkEnd w:id="1"/>
    </w:p>
    <w:bookmarkEnd w:id="2"/>
    <w:p w:rsidR="00BB74E8" w:rsidRPr="00792732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Pr="00792732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4B5497" w:rsidP="004B5497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fotos</w:t>
      </w:r>
    </w:p>
    <w:p w:rsidR="00BB74E8" w:rsidRDefault="00EA52FC" w:rsidP="00BB74E8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-453390</wp:posOffset>
            </wp:positionH>
            <wp:positionV relativeFrom="page">
              <wp:posOffset>3124200</wp:posOffset>
            </wp:positionV>
            <wp:extent cx="2914650" cy="4981575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4E8" w:rsidRDefault="00EA52FC" w:rsidP="00BB74E8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2594610</wp:posOffset>
            </wp:positionH>
            <wp:positionV relativeFrom="page">
              <wp:posOffset>3124200</wp:posOffset>
            </wp:positionV>
            <wp:extent cx="3552825" cy="49720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D5504A" w:rsidRDefault="00D5504A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4C57F6" w:rsidRDefault="004C57F6" w:rsidP="006E14D9">
      <w:pPr>
        <w:jc w:val="center"/>
        <w:rPr>
          <w:rFonts w:ascii="Arial" w:hAnsi="Arial" w:cs="Arial"/>
          <w:b/>
        </w:rPr>
      </w:pPr>
    </w:p>
    <w:p w:rsidR="004C57F6" w:rsidRDefault="004C57F6" w:rsidP="006E14D9">
      <w:pPr>
        <w:jc w:val="center"/>
        <w:rPr>
          <w:rFonts w:ascii="Arial" w:hAnsi="Arial" w:cs="Arial"/>
          <w:b/>
        </w:rPr>
      </w:pPr>
    </w:p>
    <w:p w:rsidR="004C57F6" w:rsidRDefault="004C57F6" w:rsidP="006E14D9">
      <w:pPr>
        <w:jc w:val="center"/>
        <w:rPr>
          <w:rFonts w:ascii="Arial" w:hAnsi="Arial" w:cs="Arial"/>
          <w:b/>
        </w:rPr>
      </w:pPr>
    </w:p>
    <w:p w:rsidR="004C57F6" w:rsidRDefault="004C57F6" w:rsidP="006E14D9">
      <w:pPr>
        <w:jc w:val="center"/>
        <w:rPr>
          <w:rFonts w:ascii="Arial" w:hAnsi="Arial" w:cs="Arial"/>
          <w:b/>
        </w:rPr>
      </w:pPr>
    </w:p>
    <w:p w:rsidR="006E14D9" w:rsidRDefault="006E14D9" w:rsidP="006E14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6E14D9" w:rsidRDefault="006E14D9" w:rsidP="006E14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 (</w:t>
      </w:r>
      <w:r w:rsidR="004C57F6">
        <w:rPr>
          <w:rFonts w:ascii="Arial" w:hAnsi="Arial" w:cs="Arial"/>
          <w:b/>
        </w:rPr>
        <w:t>DC</w:t>
      </w:r>
      <w:r>
        <w:rPr>
          <w:rFonts w:ascii="Arial" w:hAnsi="Arial" w:cs="Arial"/>
          <w:b/>
        </w:rPr>
        <w:t>)</w:t>
      </w:r>
    </w:p>
    <w:p w:rsidR="009A5940" w:rsidRPr="00792732" w:rsidRDefault="006E14D9" w:rsidP="006E14D9">
      <w:pPr>
        <w:tabs>
          <w:tab w:val="left" w:pos="9120"/>
        </w:tabs>
        <w:jc w:val="center"/>
        <w:rPr>
          <w:rFonts w:ascii="Century Gothic" w:hAnsi="Century Gothic" w:cs="Arial"/>
        </w:rPr>
      </w:pPr>
      <w:r>
        <w:rPr>
          <w:rFonts w:ascii="Arial" w:hAnsi="Arial" w:cs="Arial"/>
          <w:b/>
        </w:rPr>
        <w:t>Vereador</w:t>
      </w:r>
    </w:p>
    <w:sectPr w:rsidR="009A5940" w:rsidRPr="00792732" w:rsidSect="00F25E29">
      <w:headerReference w:type="default" r:id="rId10"/>
      <w:footerReference w:type="default" r:id="rId11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A1F" w:rsidRDefault="002F6A1F">
      <w:r>
        <w:separator/>
      </w:r>
    </w:p>
  </w:endnote>
  <w:endnote w:type="continuationSeparator" w:id="0">
    <w:p w:rsidR="002F6A1F" w:rsidRDefault="002F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A1F" w:rsidRDefault="002F6A1F">
      <w:r>
        <w:separator/>
      </w:r>
    </w:p>
  </w:footnote>
  <w:footnote w:type="continuationSeparator" w:id="0">
    <w:p w:rsidR="002F6A1F" w:rsidRDefault="002F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D45" w:rsidRPr="00FC4B25" w:rsidRDefault="008E3D45" w:rsidP="008E3D45">
    <w:pPr>
      <w:pStyle w:val="Cabealho"/>
      <w:jc w:val="center"/>
      <w:rPr>
        <w:rFonts w:ascii="Edwardian Script ITC" w:hAnsi="Edwardian Script ITC"/>
        <w:sz w:val="72"/>
        <w:szCs w:val="72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0E73D3B1" wp14:editId="0C8CED5E">
          <wp:simplePos x="0" y="0"/>
          <wp:positionH relativeFrom="margin">
            <wp:posOffset>-171450</wp:posOffset>
          </wp:positionH>
          <wp:positionV relativeFrom="paragraph">
            <wp:posOffset>46990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</w:t>
    </w:r>
    <w:r>
      <w:rPr>
        <w:rFonts w:ascii="Edwardian Script ITC" w:hAnsi="Edwardian Script ITC"/>
        <w:sz w:val="72"/>
        <w:szCs w:val="72"/>
        <w:u w:val="single"/>
      </w:rPr>
      <w:t xml:space="preserve">pal de </w:t>
    </w:r>
    <w:r w:rsidRPr="00206B48">
      <w:rPr>
        <w:rFonts w:ascii="Edwardian Script ITC" w:hAnsi="Edwardian Script ITC"/>
        <w:sz w:val="72"/>
        <w:szCs w:val="72"/>
        <w:u w:val="single"/>
      </w:rPr>
      <w:t>Aracruz</w:t>
    </w:r>
  </w:p>
  <w:p w:rsidR="008E3D45" w:rsidRPr="00206B48" w:rsidRDefault="008E3D45" w:rsidP="008E3D45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8E3D45" w:rsidRDefault="008E3D45" w:rsidP="008E3D45">
    <w:pPr>
      <w:pStyle w:val="Cabealho"/>
      <w:ind w:left="-284"/>
      <w:jc w:val="center"/>
    </w:pP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34270"/>
    <w:rsid w:val="00060DD0"/>
    <w:rsid w:val="000804A3"/>
    <w:rsid w:val="00083A46"/>
    <w:rsid w:val="00090672"/>
    <w:rsid w:val="00095F64"/>
    <w:rsid w:val="000B447E"/>
    <w:rsid w:val="000C5171"/>
    <w:rsid w:val="000E1407"/>
    <w:rsid w:val="000E1CA4"/>
    <w:rsid w:val="001153CE"/>
    <w:rsid w:val="00185C07"/>
    <w:rsid w:val="001F4D3D"/>
    <w:rsid w:val="00206B48"/>
    <w:rsid w:val="002207E0"/>
    <w:rsid w:val="00243637"/>
    <w:rsid w:val="00281663"/>
    <w:rsid w:val="00295F56"/>
    <w:rsid w:val="002A1209"/>
    <w:rsid w:val="002B63CF"/>
    <w:rsid w:val="002C5921"/>
    <w:rsid w:val="002E44F2"/>
    <w:rsid w:val="002F6A1F"/>
    <w:rsid w:val="00307694"/>
    <w:rsid w:val="00314F8E"/>
    <w:rsid w:val="00320BAB"/>
    <w:rsid w:val="0034382D"/>
    <w:rsid w:val="0039741C"/>
    <w:rsid w:val="003F0FD5"/>
    <w:rsid w:val="003F4B2B"/>
    <w:rsid w:val="0042381A"/>
    <w:rsid w:val="00454240"/>
    <w:rsid w:val="004636A6"/>
    <w:rsid w:val="00493E6D"/>
    <w:rsid w:val="004B18AE"/>
    <w:rsid w:val="004B249D"/>
    <w:rsid w:val="004B5497"/>
    <w:rsid w:val="004C57F6"/>
    <w:rsid w:val="004D32F1"/>
    <w:rsid w:val="00532D98"/>
    <w:rsid w:val="005417E1"/>
    <w:rsid w:val="00576218"/>
    <w:rsid w:val="00576BEF"/>
    <w:rsid w:val="0059607B"/>
    <w:rsid w:val="00597C79"/>
    <w:rsid w:val="005B2182"/>
    <w:rsid w:val="005B6257"/>
    <w:rsid w:val="005C11A1"/>
    <w:rsid w:val="005C7652"/>
    <w:rsid w:val="005D1954"/>
    <w:rsid w:val="005E3509"/>
    <w:rsid w:val="005E452C"/>
    <w:rsid w:val="005F1FFF"/>
    <w:rsid w:val="005F75EB"/>
    <w:rsid w:val="00624F0C"/>
    <w:rsid w:val="006419E0"/>
    <w:rsid w:val="006446F3"/>
    <w:rsid w:val="006578BE"/>
    <w:rsid w:val="0068339F"/>
    <w:rsid w:val="00693833"/>
    <w:rsid w:val="006A207A"/>
    <w:rsid w:val="006C4311"/>
    <w:rsid w:val="006E0D1D"/>
    <w:rsid w:val="006E14D9"/>
    <w:rsid w:val="00700312"/>
    <w:rsid w:val="00735C4B"/>
    <w:rsid w:val="00792732"/>
    <w:rsid w:val="007C3FDD"/>
    <w:rsid w:val="007D634C"/>
    <w:rsid w:val="008040F8"/>
    <w:rsid w:val="0081118A"/>
    <w:rsid w:val="00813414"/>
    <w:rsid w:val="0084360A"/>
    <w:rsid w:val="00845595"/>
    <w:rsid w:val="0085438A"/>
    <w:rsid w:val="00861EF3"/>
    <w:rsid w:val="00887413"/>
    <w:rsid w:val="00887D71"/>
    <w:rsid w:val="00894282"/>
    <w:rsid w:val="00895E9D"/>
    <w:rsid w:val="008B26F7"/>
    <w:rsid w:val="008C7483"/>
    <w:rsid w:val="008D2C88"/>
    <w:rsid w:val="008E3D45"/>
    <w:rsid w:val="0092743F"/>
    <w:rsid w:val="00931860"/>
    <w:rsid w:val="00950639"/>
    <w:rsid w:val="009512C4"/>
    <w:rsid w:val="009A5940"/>
    <w:rsid w:val="009B5A3F"/>
    <w:rsid w:val="00A0181F"/>
    <w:rsid w:val="00A510C5"/>
    <w:rsid w:val="00A631FC"/>
    <w:rsid w:val="00A74FB4"/>
    <w:rsid w:val="00A8332A"/>
    <w:rsid w:val="00AA0915"/>
    <w:rsid w:val="00AD3FF1"/>
    <w:rsid w:val="00B13C0A"/>
    <w:rsid w:val="00B50F4E"/>
    <w:rsid w:val="00B567E6"/>
    <w:rsid w:val="00BB74E8"/>
    <w:rsid w:val="00BC4759"/>
    <w:rsid w:val="00BE64FE"/>
    <w:rsid w:val="00BF05E0"/>
    <w:rsid w:val="00C27F67"/>
    <w:rsid w:val="00C56933"/>
    <w:rsid w:val="00C70639"/>
    <w:rsid w:val="00CB4B2D"/>
    <w:rsid w:val="00CE7F09"/>
    <w:rsid w:val="00D0410F"/>
    <w:rsid w:val="00D045EC"/>
    <w:rsid w:val="00D0742F"/>
    <w:rsid w:val="00D202A9"/>
    <w:rsid w:val="00D24938"/>
    <w:rsid w:val="00D35F16"/>
    <w:rsid w:val="00D448EA"/>
    <w:rsid w:val="00D5504A"/>
    <w:rsid w:val="00D657CA"/>
    <w:rsid w:val="00D704F7"/>
    <w:rsid w:val="00D745C4"/>
    <w:rsid w:val="00D90724"/>
    <w:rsid w:val="00DD4B53"/>
    <w:rsid w:val="00E041B0"/>
    <w:rsid w:val="00E25A02"/>
    <w:rsid w:val="00E67FDF"/>
    <w:rsid w:val="00E83450"/>
    <w:rsid w:val="00EA1A1E"/>
    <w:rsid w:val="00EA1DD1"/>
    <w:rsid w:val="00EA52FC"/>
    <w:rsid w:val="00EB7168"/>
    <w:rsid w:val="00EC5D2E"/>
    <w:rsid w:val="00ED0673"/>
    <w:rsid w:val="00EE45F4"/>
    <w:rsid w:val="00EF143C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C7371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B43B97"/>
  <w15:docId w15:val="{BF39FBF5-F6B7-49A2-A0F3-218B9B9E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C18F-8C62-4916-B83D-B09FE5A8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1561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2020-03-10T14:28:00Z</cp:lastPrinted>
  <dcterms:created xsi:type="dcterms:W3CDTF">2020-06-08T12:31:00Z</dcterms:created>
  <dcterms:modified xsi:type="dcterms:W3CDTF">2020-06-08T13:04:00Z</dcterms:modified>
</cp:coreProperties>
</file>