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1106A" w:rsidRPr="00DA7CD9" w:rsidRDefault="0061106A" w:rsidP="002A7921">
      <w:pPr>
        <w:jc w:val="both"/>
        <w:rPr>
          <w:rFonts w:ascii="Century Gothic" w:hAnsi="Century Gothic" w:cs="Arial"/>
          <w:b/>
        </w:rPr>
      </w:pPr>
      <w:proofErr w:type="spellStart"/>
      <w:r w:rsidRPr="00DA7CD9">
        <w:rPr>
          <w:rFonts w:ascii="Century Gothic" w:hAnsi="Century Gothic" w:cs="Arial"/>
          <w:b/>
        </w:rPr>
        <w:t>EXMº</w:t>
      </w:r>
      <w:proofErr w:type="spellEnd"/>
      <w:r w:rsidRPr="00DA7CD9">
        <w:rPr>
          <w:rFonts w:ascii="Century Gothic" w:hAnsi="Century Gothic" w:cs="Arial"/>
          <w:b/>
        </w:rPr>
        <w:t xml:space="preserve"> SENHORES VEREADORES DA MESA DIRETORA DA CÂMARA MUNICIPAL DE ARACRUZ-ES.</w:t>
      </w:r>
    </w:p>
    <w:p w:rsidR="0061106A" w:rsidRPr="00DA7CD9" w:rsidRDefault="0061106A" w:rsidP="0061106A">
      <w:pPr>
        <w:jc w:val="both"/>
        <w:rPr>
          <w:rFonts w:ascii="Century Gothic" w:hAnsi="Century Gothic"/>
          <w:b/>
        </w:rPr>
      </w:pPr>
    </w:p>
    <w:p w:rsidR="0061106A" w:rsidRPr="001D1A80" w:rsidRDefault="0061106A" w:rsidP="0061106A">
      <w:pPr>
        <w:jc w:val="both"/>
        <w:rPr>
          <w:rFonts w:ascii="Century Gothic" w:hAnsi="Century Gothic" w:cs="Arial"/>
        </w:rPr>
      </w:pPr>
      <w:r w:rsidRPr="00DA7CD9">
        <w:rPr>
          <w:rFonts w:ascii="Century Gothic" w:hAnsi="Century Gothic" w:cs="Arial"/>
          <w:b/>
        </w:rPr>
        <w:t xml:space="preserve">O </w:t>
      </w:r>
      <w:r w:rsidRPr="001D1A80">
        <w:rPr>
          <w:rFonts w:ascii="Century Gothic" w:hAnsi="Century Gothic" w:cs="Arial"/>
          <w:b/>
        </w:rPr>
        <w:t xml:space="preserve">vereador José Gomes dos Santos, </w:t>
      </w:r>
      <w:r w:rsidR="003437FF" w:rsidRPr="001D1A80">
        <w:rPr>
          <w:rFonts w:ascii="Century Gothic" w:hAnsi="Century Gothic" w:cs="Arial"/>
        </w:rPr>
        <w:t>infra-assinado</w:t>
      </w:r>
      <w:r w:rsidRPr="001D1A80">
        <w:rPr>
          <w:rFonts w:ascii="Century Gothic" w:hAnsi="Century Gothic" w:cs="Arial"/>
        </w:rPr>
        <w:t>,</w:t>
      </w:r>
      <w:r w:rsidR="003437FF" w:rsidRPr="001D1A80">
        <w:rPr>
          <w:rFonts w:ascii="Century Gothic" w:hAnsi="Century Gothic" w:cs="Arial"/>
        </w:rPr>
        <w:t xml:space="preserve"> </w:t>
      </w:r>
      <w:r w:rsidRPr="001D1A80">
        <w:rPr>
          <w:rFonts w:ascii="Century Gothic" w:hAnsi="Century Gothic" w:cs="Arial"/>
        </w:rPr>
        <w:t xml:space="preserve">vereador em pleno exercício de suas funções legislativas, vem mui respeitosamente, requerer a Vossa Excelência, com fundamento no Art. 102, Parágrafo único, combinado com o art. 106, II do Regimento Interno o encaminhamento ao Prefeito Municipal das Indicações ora apresentadas. </w:t>
      </w:r>
    </w:p>
    <w:p w:rsidR="00F027E5" w:rsidRPr="001D1A80" w:rsidRDefault="00F027E5" w:rsidP="00057D1C">
      <w:pPr>
        <w:rPr>
          <w:rFonts w:ascii="Century Gothic" w:eastAsia="BatangChe" w:hAnsi="Century Gothic" w:cs="Arial"/>
          <w:b/>
        </w:rPr>
      </w:pPr>
    </w:p>
    <w:p w:rsidR="002E0404" w:rsidRPr="001D1A80" w:rsidRDefault="002E0404" w:rsidP="006446F3">
      <w:pPr>
        <w:jc w:val="center"/>
        <w:rPr>
          <w:rFonts w:ascii="Century Gothic" w:eastAsia="BatangChe" w:hAnsi="Century Gothic" w:cs="Arial"/>
          <w:b/>
        </w:rPr>
      </w:pPr>
    </w:p>
    <w:p w:rsidR="0085438A" w:rsidRPr="001D1A80" w:rsidRDefault="0003340D" w:rsidP="006446F3">
      <w:pPr>
        <w:jc w:val="center"/>
        <w:rPr>
          <w:rFonts w:ascii="Century Gothic" w:eastAsia="BatangChe" w:hAnsi="Century Gothic" w:cs="Arial"/>
          <w:b/>
        </w:rPr>
      </w:pPr>
      <w:r w:rsidRPr="001D1A80">
        <w:rPr>
          <w:rFonts w:ascii="Century Gothic" w:eastAsia="BatangChe" w:hAnsi="Century Gothic" w:cs="Arial"/>
          <w:b/>
        </w:rPr>
        <w:t>INDICAÇÃO N</w:t>
      </w:r>
      <w:r w:rsidR="006446F3" w:rsidRPr="001D1A80">
        <w:rPr>
          <w:rFonts w:ascii="Century Gothic" w:eastAsia="BatangChe" w:hAnsi="Century Gothic" w:cs="Arial"/>
          <w:b/>
        </w:rPr>
        <w:t xml:space="preserve">º    </w:t>
      </w:r>
      <w:r w:rsidR="00AA3C2D" w:rsidRPr="001D1A80">
        <w:rPr>
          <w:rFonts w:ascii="Century Gothic" w:eastAsia="BatangChe" w:hAnsi="Century Gothic" w:cs="Arial"/>
          <w:b/>
        </w:rPr>
        <w:t xml:space="preserve"> </w:t>
      </w:r>
      <w:r w:rsidR="00871098" w:rsidRPr="001D1A80">
        <w:rPr>
          <w:rFonts w:ascii="Century Gothic" w:eastAsia="BatangChe" w:hAnsi="Century Gothic" w:cs="Arial"/>
          <w:b/>
        </w:rPr>
        <w:t xml:space="preserve"> </w:t>
      </w:r>
      <w:r w:rsidR="00AA3C2D" w:rsidRPr="001D1A80">
        <w:rPr>
          <w:rFonts w:ascii="Century Gothic" w:eastAsia="BatangChe" w:hAnsi="Century Gothic" w:cs="Arial"/>
          <w:b/>
        </w:rPr>
        <w:t xml:space="preserve"> </w:t>
      </w:r>
      <w:r w:rsidR="00402662" w:rsidRPr="001D1A80">
        <w:rPr>
          <w:rFonts w:ascii="Century Gothic" w:eastAsia="BatangChe" w:hAnsi="Century Gothic" w:cs="Arial"/>
          <w:b/>
        </w:rPr>
        <w:t xml:space="preserve">  </w:t>
      </w:r>
      <w:r w:rsidR="00057D1C" w:rsidRPr="001D1A80">
        <w:rPr>
          <w:rFonts w:ascii="Century Gothic" w:eastAsia="BatangChe" w:hAnsi="Century Gothic" w:cs="Arial"/>
          <w:b/>
        </w:rPr>
        <w:t xml:space="preserve">  </w:t>
      </w:r>
      <w:r w:rsidR="00402662" w:rsidRPr="001D1A80">
        <w:rPr>
          <w:rFonts w:ascii="Century Gothic" w:eastAsia="BatangChe" w:hAnsi="Century Gothic" w:cs="Arial"/>
          <w:b/>
        </w:rPr>
        <w:t xml:space="preserve"> </w:t>
      </w:r>
      <w:r w:rsidR="00762DC0" w:rsidRPr="001D1A80">
        <w:rPr>
          <w:rFonts w:ascii="Century Gothic" w:eastAsia="BatangChe" w:hAnsi="Century Gothic" w:cs="Arial"/>
          <w:b/>
        </w:rPr>
        <w:t>20</w:t>
      </w:r>
      <w:r w:rsidR="00257821" w:rsidRPr="001D1A80">
        <w:rPr>
          <w:rFonts w:ascii="Century Gothic" w:eastAsia="BatangChe" w:hAnsi="Century Gothic" w:cs="Arial"/>
          <w:b/>
        </w:rPr>
        <w:t>20</w:t>
      </w:r>
    </w:p>
    <w:p w:rsidR="005E452C" w:rsidRPr="001D1A80" w:rsidRDefault="005E452C" w:rsidP="006446F3">
      <w:pPr>
        <w:rPr>
          <w:rFonts w:ascii="Century Gothic" w:hAnsi="Century Gothic"/>
          <w:b/>
        </w:rPr>
      </w:pPr>
    </w:p>
    <w:p w:rsidR="00B13C0A" w:rsidRPr="001D1A80" w:rsidRDefault="00B13C0A" w:rsidP="00B3277A">
      <w:pPr>
        <w:jc w:val="both"/>
        <w:rPr>
          <w:rFonts w:ascii="Century Gothic" w:hAnsi="Century Gothic"/>
          <w:b/>
        </w:rPr>
      </w:pPr>
    </w:p>
    <w:p w:rsidR="00F43CE9" w:rsidRPr="001D1A80" w:rsidRDefault="00887D71" w:rsidP="00291C87">
      <w:pPr>
        <w:rPr>
          <w:rFonts w:ascii="Century Gothic" w:hAnsi="Century Gothic" w:cs="Arial"/>
        </w:rPr>
      </w:pPr>
      <w:r w:rsidRPr="001D1A80">
        <w:rPr>
          <w:rFonts w:ascii="Century Gothic" w:hAnsi="Century Gothic" w:cs="Arial"/>
        </w:rPr>
        <w:t xml:space="preserve">Indico ao </w:t>
      </w:r>
      <w:r w:rsidR="003F4B2B" w:rsidRPr="001D1A80">
        <w:rPr>
          <w:rFonts w:ascii="Century Gothic" w:hAnsi="Century Gothic" w:cs="Arial"/>
        </w:rPr>
        <w:t xml:space="preserve">Exmo. </w:t>
      </w:r>
      <w:proofErr w:type="spellStart"/>
      <w:r w:rsidR="00AA3C2D" w:rsidRPr="001D1A80">
        <w:rPr>
          <w:rFonts w:ascii="Century Gothic" w:hAnsi="Century Gothic" w:cs="Arial"/>
        </w:rPr>
        <w:t>Sr</w:t>
      </w:r>
      <w:proofErr w:type="spellEnd"/>
      <w:r w:rsidRPr="001D1A80">
        <w:rPr>
          <w:rFonts w:ascii="Century Gothic" w:hAnsi="Century Gothic" w:cs="Arial"/>
        </w:rPr>
        <w:t xml:space="preserve"> </w:t>
      </w:r>
      <w:r w:rsidR="000E1407" w:rsidRPr="001D1A80">
        <w:rPr>
          <w:rFonts w:ascii="Century Gothic" w:hAnsi="Century Gothic" w:cs="Arial"/>
        </w:rPr>
        <w:t xml:space="preserve">Prefeito Municipal que providencie junto </w:t>
      </w:r>
      <w:r w:rsidR="00AA3C2D" w:rsidRPr="001D1A80">
        <w:rPr>
          <w:rFonts w:ascii="Century Gothic" w:hAnsi="Century Gothic" w:cs="Arial"/>
        </w:rPr>
        <w:t xml:space="preserve">à </w:t>
      </w:r>
      <w:r w:rsidR="000E1407" w:rsidRPr="001D1A80">
        <w:rPr>
          <w:rFonts w:ascii="Century Gothic" w:hAnsi="Century Gothic" w:cs="Arial"/>
        </w:rPr>
        <w:t>secretaria responsável</w:t>
      </w:r>
      <w:r w:rsidR="004C2C8B" w:rsidRPr="001D1A80">
        <w:rPr>
          <w:rFonts w:ascii="Century Gothic" w:hAnsi="Century Gothic" w:cs="Arial"/>
        </w:rPr>
        <w:t>,</w:t>
      </w:r>
      <w:r w:rsidR="00D078CA" w:rsidRPr="001D1A80">
        <w:rPr>
          <w:rFonts w:ascii="Century Gothic" w:hAnsi="Century Gothic" w:cs="Arial"/>
        </w:rPr>
        <w:t xml:space="preserve"> </w:t>
      </w:r>
      <w:r w:rsidR="006D4356">
        <w:rPr>
          <w:rFonts w:ascii="Century Gothic" w:hAnsi="Century Gothic" w:cs="Arial"/>
        </w:rPr>
        <w:t>troca de lâmpada</w:t>
      </w:r>
      <w:r w:rsidR="00D77C01">
        <w:rPr>
          <w:rFonts w:ascii="Century Gothic" w:hAnsi="Century Gothic" w:cs="Arial"/>
        </w:rPr>
        <w:t xml:space="preserve"> da praça Presidente Aguirre Cerda</w:t>
      </w:r>
      <w:r w:rsidR="006D4356">
        <w:rPr>
          <w:rFonts w:ascii="Century Gothic" w:hAnsi="Century Gothic" w:cs="Arial"/>
        </w:rPr>
        <w:t>,</w:t>
      </w:r>
      <w:r w:rsidR="00D77C01">
        <w:rPr>
          <w:rFonts w:ascii="Century Gothic" w:hAnsi="Century Gothic" w:cs="Arial"/>
        </w:rPr>
        <w:t xml:space="preserve"> do</w:t>
      </w:r>
      <w:r w:rsidR="00D77C01" w:rsidRPr="001D1A80">
        <w:rPr>
          <w:rFonts w:ascii="Century Gothic" w:hAnsi="Century Gothic" w:cs="Arial"/>
        </w:rPr>
        <w:t xml:space="preserve"> Bairro</w:t>
      </w:r>
      <w:r w:rsidR="006D4356">
        <w:rPr>
          <w:rFonts w:ascii="Century Gothic" w:hAnsi="Century Gothic" w:cs="Arial"/>
        </w:rPr>
        <w:t xml:space="preserve"> de Fátima</w:t>
      </w:r>
      <w:r w:rsidR="003641C6" w:rsidRPr="001D1A80">
        <w:rPr>
          <w:rFonts w:ascii="Century Gothic" w:hAnsi="Century Gothic" w:cs="Arial"/>
        </w:rPr>
        <w:t xml:space="preserve"> Aracruz</w:t>
      </w:r>
      <w:r w:rsidR="006F6641" w:rsidRPr="001D1A80">
        <w:rPr>
          <w:rFonts w:ascii="Century Gothic" w:hAnsi="Century Gothic" w:cs="Arial"/>
        </w:rPr>
        <w:t>/ES.</w:t>
      </w:r>
    </w:p>
    <w:p w:rsidR="00F43CE9" w:rsidRPr="001D1A80" w:rsidRDefault="00F43CE9" w:rsidP="00B3277A">
      <w:pPr>
        <w:jc w:val="both"/>
        <w:rPr>
          <w:rFonts w:ascii="Century Gothic" w:hAnsi="Century Gothic" w:cs="Arial"/>
        </w:rPr>
      </w:pPr>
    </w:p>
    <w:p w:rsidR="00F43CE9" w:rsidRPr="00257821" w:rsidRDefault="00F43CE9" w:rsidP="00D0410F">
      <w:pPr>
        <w:rPr>
          <w:rFonts w:ascii="Century Gothic" w:hAnsi="Century Gothic" w:cs="Arial"/>
        </w:rPr>
      </w:pPr>
    </w:p>
    <w:p w:rsidR="00F43CE9" w:rsidRPr="00257821" w:rsidRDefault="00F43CE9" w:rsidP="00F027E5">
      <w:pPr>
        <w:jc w:val="center"/>
        <w:rPr>
          <w:rFonts w:ascii="Century Gothic" w:hAnsi="Century Gothic" w:cs="Arial"/>
          <w:b/>
        </w:rPr>
      </w:pPr>
      <w:r w:rsidRPr="00257821">
        <w:rPr>
          <w:rFonts w:ascii="Century Gothic" w:hAnsi="Century Gothic" w:cs="Arial"/>
          <w:b/>
        </w:rPr>
        <w:t>JUSTIFICATIVA</w:t>
      </w:r>
    </w:p>
    <w:p w:rsidR="006D4356" w:rsidRPr="006D4356" w:rsidRDefault="006D4356" w:rsidP="006D4356">
      <w:pPr>
        <w:spacing w:line="360" w:lineRule="auto"/>
        <w:jc w:val="both"/>
      </w:pPr>
    </w:p>
    <w:p w:rsidR="002010E1" w:rsidRDefault="006D4356" w:rsidP="006D4356">
      <w:pPr>
        <w:spacing w:line="360" w:lineRule="auto"/>
        <w:ind w:left="360"/>
        <w:jc w:val="both"/>
        <w:rPr>
          <w:rFonts w:ascii="Century Gothic" w:hAnsi="Century Gothic" w:cs="Arial"/>
        </w:rPr>
      </w:pPr>
      <w:r w:rsidRPr="006D4356">
        <w:rPr>
          <w:rFonts w:ascii="Century Gothic" w:hAnsi="Century Gothic" w:cs="Arial"/>
        </w:rPr>
        <w:t>Venho através deste, solicitar a Vossa Senhoria, a substituição das lâmpadas queimadas na Praça</w:t>
      </w:r>
      <w:r w:rsidR="00D77C01">
        <w:rPr>
          <w:rFonts w:ascii="Century Gothic" w:hAnsi="Century Gothic" w:cs="Arial"/>
        </w:rPr>
        <w:t xml:space="preserve"> </w:t>
      </w:r>
      <w:r w:rsidR="00820C90">
        <w:rPr>
          <w:rFonts w:ascii="Century Gothic" w:hAnsi="Century Gothic" w:cs="Arial"/>
        </w:rPr>
        <w:t>(</w:t>
      </w:r>
      <w:r w:rsidR="00D77C01">
        <w:rPr>
          <w:rFonts w:ascii="Century Gothic" w:hAnsi="Century Gothic" w:cs="Arial"/>
        </w:rPr>
        <w:t>Presidente A</w:t>
      </w:r>
      <w:r w:rsidR="00820C90">
        <w:rPr>
          <w:rFonts w:ascii="Century Gothic" w:hAnsi="Century Gothic" w:cs="Arial"/>
        </w:rPr>
        <w:t>guirre Cerda)</w:t>
      </w:r>
    </w:p>
    <w:p w:rsidR="006D4356" w:rsidRPr="006D4356" w:rsidRDefault="006D4356" w:rsidP="006D4356">
      <w:pPr>
        <w:spacing w:line="360" w:lineRule="auto"/>
        <w:ind w:left="360"/>
        <w:jc w:val="both"/>
        <w:rPr>
          <w:rFonts w:ascii="Century Gothic" w:hAnsi="Century Gothic" w:cs="Arial"/>
        </w:rPr>
      </w:pPr>
      <w:r w:rsidRPr="006D4356">
        <w:rPr>
          <w:rFonts w:ascii="Century Gothic" w:hAnsi="Century Gothic" w:cs="Arial"/>
        </w:rPr>
        <w:t xml:space="preserve"> do bairro de Fátima</w:t>
      </w:r>
      <w:r w:rsidRPr="006D4356">
        <w:rPr>
          <w:rFonts w:ascii="Century Gothic" w:hAnsi="Century Gothic" w:cs="Arial"/>
        </w:rPr>
        <w:t>.</w:t>
      </w:r>
    </w:p>
    <w:p w:rsidR="006D4356" w:rsidRPr="006D4356" w:rsidRDefault="006D4356" w:rsidP="006D4356">
      <w:pPr>
        <w:spacing w:line="360" w:lineRule="auto"/>
        <w:ind w:left="360"/>
        <w:jc w:val="both"/>
        <w:rPr>
          <w:rFonts w:ascii="Century Gothic" w:hAnsi="Century Gothic" w:cs="Arial"/>
        </w:rPr>
      </w:pPr>
      <w:r w:rsidRPr="006D4356">
        <w:rPr>
          <w:rFonts w:ascii="Century Gothic" w:hAnsi="Century Gothic" w:cs="Arial"/>
        </w:rPr>
        <w:t>Ressalto ainda, que a referida Praça encontra – se com a maioria das lâmpadas queimadas, causando insegurança nas pessoas que frequenta a Praça e as que residem nas proximidades.</w:t>
      </w:r>
    </w:p>
    <w:p w:rsidR="00650B67" w:rsidRPr="006D4356" w:rsidRDefault="00650B67" w:rsidP="008718D6">
      <w:pPr>
        <w:jc w:val="both"/>
        <w:rPr>
          <w:rFonts w:ascii="Century Gothic" w:hAnsi="Century Gothic" w:cs="Arial"/>
          <w:b/>
        </w:rPr>
      </w:pPr>
    </w:p>
    <w:p w:rsidR="008D2C88" w:rsidRPr="006D4356" w:rsidRDefault="00D0742F" w:rsidP="008718D6">
      <w:pPr>
        <w:jc w:val="both"/>
        <w:rPr>
          <w:rFonts w:ascii="Century Gothic" w:hAnsi="Century Gothic" w:cs="Arial"/>
        </w:rPr>
      </w:pPr>
      <w:proofErr w:type="spellStart"/>
      <w:r w:rsidRPr="006D4356">
        <w:rPr>
          <w:rFonts w:ascii="Century Gothic" w:hAnsi="Century Gothic" w:cs="Arial"/>
        </w:rPr>
        <w:t>Esperando</w:t>
      </w:r>
      <w:proofErr w:type="spellEnd"/>
      <w:r w:rsidRPr="006D4356">
        <w:rPr>
          <w:rFonts w:ascii="Century Gothic" w:hAnsi="Century Gothic" w:cs="Arial"/>
        </w:rPr>
        <w:t xml:space="preserve"> ter demonstrado a real necessidade da presente indicação, subscrevo-</w:t>
      </w:r>
      <w:bookmarkStart w:id="0" w:name="_GoBack"/>
      <w:r w:rsidRPr="006D4356">
        <w:rPr>
          <w:rFonts w:ascii="Century Gothic" w:hAnsi="Century Gothic" w:cs="Arial"/>
        </w:rPr>
        <w:t>me.</w:t>
      </w:r>
      <w:r w:rsidR="001D1A80" w:rsidRPr="006D4356">
        <w:rPr>
          <w:rFonts w:ascii="Century Gothic" w:hAnsi="Century Gothic" w:cs="Arial"/>
        </w:rPr>
        <w:t xml:space="preserve"> </w:t>
      </w:r>
    </w:p>
    <w:bookmarkEnd w:id="0"/>
    <w:p w:rsidR="001414A1" w:rsidRPr="002D2D8F" w:rsidRDefault="001414A1" w:rsidP="008718D6">
      <w:pPr>
        <w:jc w:val="both"/>
        <w:rPr>
          <w:rFonts w:ascii="Century Gothic" w:hAnsi="Century Gothic" w:cs="Arial"/>
        </w:rPr>
      </w:pPr>
    </w:p>
    <w:p w:rsidR="001D1A80" w:rsidRPr="002D2D8F" w:rsidRDefault="001D1A80" w:rsidP="008718D6">
      <w:pPr>
        <w:jc w:val="both"/>
        <w:rPr>
          <w:rFonts w:ascii="Century Gothic" w:hAnsi="Century Gothic" w:cs="Arial"/>
          <w:b/>
        </w:rPr>
      </w:pPr>
      <w:r w:rsidRPr="002D2D8F">
        <w:rPr>
          <w:rFonts w:ascii="Century Gothic" w:hAnsi="Century Gothic" w:cs="Arial"/>
          <w:b/>
        </w:rPr>
        <w:t xml:space="preserve">    </w:t>
      </w:r>
    </w:p>
    <w:p w:rsidR="008D2C88" w:rsidRPr="002D2D8F" w:rsidRDefault="00762DC0" w:rsidP="008718D6">
      <w:pPr>
        <w:jc w:val="both"/>
        <w:rPr>
          <w:rFonts w:ascii="Century Gothic" w:hAnsi="Century Gothic" w:cs="Arial"/>
        </w:rPr>
      </w:pPr>
      <w:r w:rsidRPr="002D2D8F">
        <w:rPr>
          <w:rFonts w:ascii="Century Gothic" w:hAnsi="Century Gothic" w:cs="Arial"/>
        </w:rPr>
        <w:t xml:space="preserve">Aracruz/ES, </w:t>
      </w:r>
      <w:r w:rsidR="006D4356">
        <w:rPr>
          <w:rFonts w:ascii="Century Gothic" w:hAnsi="Century Gothic" w:cs="Arial"/>
        </w:rPr>
        <w:t>11</w:t>
      </w:r>
      <w:r w:rsidR="003F6913" w:rsidRPr="002D2D8F">
        <w:rPr>
          <w:rFonts w:ascii="Century Gothic" w:hAnsi="Century Gothic" w:cs="Arial"/>
        </w:rPr>
        <w:t xml:space="preserve"> de </w:t>
      </w:r>
      <w:r w:rsidR="006D4356">
        <w:rPr>
          <w:rFonts w:ascii="Century Gothic" w:hAnsi="Century Gothic" w:cs="Arial"/>
        </w:rPr>
        <w:t>maio</w:t>
      </w:r>
      <w:r w:rsidRPr="002D2D8F">
        <w:rPr>
          <w:rFonts w:ascii="Century Gothic" w:hAnsi="Century Gothic" w:cs="Arial"/>
        </w:rPr>
        <w:t xml:space="preserve"> 20</w:t>
      </w:r>
      <w:r w:rsidR="002A7921" w:rsidRPr="002D2D8F">
        <w:rPr>
          <w:rFonts w:ascii="Century Gothic" w:hAnsi="Century Gothic" w:cs="Arial"/>
        </w:rPr>
        <w:t>20</w:t>
      </w:r>
      <w:r w:rsidR="00CB4B2D" w:rsidRPr="002D2D8F">
        <w:rPr>
          <w:rFonts w:ascii="Century Gothic" w:hAnsi="Century Gothic" w:cs="Arial"/>
        </w:rPr>
        <w:t xml:space="preserve">. </w:t>
      </w:r>
    </w:p>
    <w:p w:rsidR="008718D6" w:rsidRPr="002D2D8F" w:rsidRDefault="008718D6" w:rsidP="008718D6">
      <w:pPr>
        <w:jc w:val="both"/>
        <w:rPr>
          <w:rFonts w:ascii="Century Gothic" w:hAnsi="Century Gothic" w:cs="Arial"/>
        </w:rPr>
      </w:pPr>
      <w:r w:rsidRPr="002D2D8F">
        <w:rPr>
          <w:rFonts w:ascii="Century Gothic" w:hAnsi="Century Gothic" w:cs="Arial"/>
        </w:rPr>
        <w:t>Atenciosamente</w:t>
      </w:r>
    </w:p>
    <w:p w:rsidR="008F44E6" w:rsidRPr="00257821" w:rsidRDefault="008F44E6" w:rsidP="00D0742F">
      <w:pPr>
        <w:rPr>
          <w:rFonts w:ascii="Century Gothic" w:hAnsi="Century Gothic" w:cs="Arial"/>
        </w:rPr>
      </w:pPr>
    </w:p>
    <w:p w:rsidR="00057D1C" w:rsidRPr="00257821" w:rsidRDefault="00057D1C" w:rsidP="00D0742F">
      <w:pPr>
        <w:rPr>
          <w:rFonts w:ascii="Century Gothic" w:hAnsi="Century Gothic" w:cs="Arial"/>
        </w:rPr>
      </w:pPr>
    </w:p>
    <w:p w:rsidR="002D2D8F" w:rsidRPr="001D1A80" w:rsidRDefault="002D2D8F" w:rsidP="002D2D8F">
      <w:pPr>
        <w:jc w:val="center"/>
        <w:rPr>
          <w:rFonts w:ascii="Century Gothic" w:hAnsi="Century Gothic" w:cs="Arial"/>
          <w:b/>
        </w:rPr>
      </w:pPr>
      <w:r w:rsidRPr="001D1A80">
        <w:rPr>
          <w:rFonts w:ascii="Century Gothic" w:hAnsi="Century Gothic" w:cs="Arial"/>
          <w:b/>
        </w:rPr>
        <w:t xml:space="preserve">JOSÉ GOMES DOS SANTOS </w:t>
      </w:r>
    </w:p>
    <w:p w:rsidR="002D2D8F" w:rsidRPr="001D1A80" w:rsidRDefault="002D2D8F" w:rsidP="002D2D8F">
      <w:pPr>
        <w:jc w:val="center"/>
        <w:rPr>
          <w:rFonts w:ascii="Century Gothic" w:hAnsi="Century Gothic" w:cs="Arial"/>
          <w:b/>
        </w:rPr>
      </w:pPr>
      <w:r w:rsidRPr="001D1A80">
        <w:rPr>
          <w:rFonts w:ascii="Century Gothic" w:hAnsi="Century Gothic" w:cs="Arial"/>
          <w:b/>
        </w:rPr>
        <w:t>(LULA)</w:t>
      </w:r>
    </w:p>
    <w:p w:rsidR="002D2D8F" w:rsidRPr="001D1A80" w:rsidRDefault="002D2D8F" w:rsidP="002D2D8F">
      <w:pPr>
        <w:jc w:val="center"/>
        <w:rPr>
          <w:rFonts w:ascii="Century Gothic" w:hAnsi="Century Gothic" w:cs="Arial"/>
          <w:b/>
        </w:rPr>
      </w:pPr>
      <w:r w:rsidRPr="001D1A80">
        <w:rPr>
          <w:rFonts w:ascii="Century Gothic" w:hAnsi="Century Gothic" w:cs="Arial"/>
          <w:b/>
        </w:rPr>
        <w:t>Vereador (</w:t>
      </w:r>
      <w:r w:rsidR="006D4356">
        <w:rPr>
          <w:rFonts w:ascii="Century Gothic" w:hAnsi="Century Gothic" w:cs="Arial"/>
          <w:b/>
        </w:rPr>
        <w:t>DC</w:t>
      </w:r>
      <w:r w:rsidRPr="001D1A80">
        <w:rPr>
          <w:rFonts w:ascii="Century Gothic" w:hAnsi="Century Gothic" w:cs="Arial"/>
          <w:b/>
        </w:rPr>
        <w:t>)</w:t>
      </w:r>
    </w:p>
    <w:p w:rsidR="001D1A80" w:rsidRPr="00DA7CD9" w:rsidRDefault="001D1A80" w:rsidP="001D1A80">
      <w:pPr>
        <w:jc w:val="center"/>
        <w:rPr>
          <w:rFonts w:ascii="Century Gothic" w:hAnsi="Century Gothic" w:cs="Arial"/>
          <w:b/>
        </w:rPr>
      </w:pPr>
    </w:p>
    <w:p w:rsidR="001414A1" w:rsidRDefault="001414A1" w:rsidP="00F51C60">
      <w:pPr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6D4356" w:rsidRDefault="006D4356" w:rsidP="006D4356">
      <w:pPr>
        <w:rPr>
          <w:rFonts w:ascii="Arial" w:hAnsi="Arial" w:cs="Arial"/>
          <w:b/>
        </w:rPr>
      </w:pPr>
    </w:p>
    <w:sectPr w:rsidR="006D4356" w:rsidSect="00F25E29">
      <w:headerReference w:type="default" r:id="rId8"/>
      <w:footerReference w:type="default" r:id="rId9"/>
      <w:pgSz w:w="11906" w:h="16838" w:code="9"/>
      <w:pgMar w:top="1702" w:right="849" w:bottom="851" w:left="1134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92A" w:rsidRDefault="009F492A">
      <w:r>
        <w:separator/>
      </w:r>
    </w:p>
  </w:endnote>
  <w:endnote w:type="continuationSeparator" w:id="0">
    <w:p w:rsidR="009F492A" w:rsidRDefault="009F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42F" w:rsidRDefault="00D0742F" w:rsidP="00EB7168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 w:rsidRPr="00015CDA"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>, e-mail cmacz@terra.com.br</w:t>
    </w:r>
  </w:p>
  <w:p w:rsidR="00D0742F" w:rsidRDefault="00D0742F">
    <w:pPr>
      <w:pStyle w:val="Rodap"/>
    </w:pPr>
  </w:p>
  <w:p w:rsidR="00D0742F" w:rsidRPr="00454240" w:rsidRDefault="00D0742F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92A" w:rsidRDefault="009F492A">
      <w:r>
        <w:separator/>
      </w:r>
    </w:p>
  </w:footnote>
  <w:footnote w:type="continuationSeparator" w:id="0">
    <w:p w:rsidR="009F492A" w:rsidRDefault="009F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42F" w:rsidRPr="00314F8E" w:rsidRDefault="00D0742F" w:rsidP="00307694">
    <w:pPr>
      <w:pStyle w:val="Cabealho"/>
      <w:rPr>
        <w:rFonts w:ascii="Edwardian Script ITC" w:hAnsi="Edwardian Script ITC"/>
        <w:sz w:val="66"/>
        <w:szCs w:val="66"/>
        <w:u w:val="single"/>
      </w:rPr>
    </w:pPr>
    <w:r>
      <w:rPr>
        <w:noProof/>
        <w:color w:val="3366FF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8890</wp:posOffset>
          </wp:positionV>
          <wp:extent cx="1171575" cy="1044575"/>
          <wp:effectExtent l="19050" t="19050" r="28575" b="222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F8E">
      <w:rPr>
        <w:rFonts w:ascii="Edwardian Script ITC" w:hAnsi="Edwardian Script ITC"/>
        <w:sz w:val="66"/>
        <w:szCs w:val="66"/>
        <w:u w:val="single"/>
      </w:rPr>
      <w:t>C</w:t>
    </w:r>
    <w:r w:rsidRPr="00206B48">
      <w:rPr>
        <w:rFonts w:ascii="Edwardian Script ITC" w:hAnsi="Edwardian Script ITC"/>
        <w:sz w:val="72"/>
        <w:szCs w:val="72"/>
        <w:u w:val="single"/>
      </w:rPr>
      <w:t xml:space="preserve">âmara Municipal de Aracruz  </w:t>
    </w:r>
  </w:p>
  <w:p w:rsidR="00D0742F" w:rsidRPr="00206B48" w:rsidRDefault="00D0742F" w:rsidP="00083A46">
    <w:pPr>
      <w:pStyle w:val="Cabealho"/>
      <w:rPr>
        <w:sz w:val="28"/>
        <w:szCs w:val="28"/>
      </w:rPr>
    </w:pPr>
    <w:r>
      <w:t xml:space="preserve">                  </w:t>
    </w:r>
    <w:r w:rsidRPr="00206B48">
      <w:rPr>
        <w:b/>
        <w:sz w:val="28"/>
        <w:szCs w:val="28"/>
      </w:rPr>
      <w:t>ESTADO DO ESPIRITO SANTO</w:t>
    </w:r>
  </w:p>
  <w:p w:rsidR="00D0742F" w:rsidRDefault="00D0742F" w:rsidP="00314F8E">
    <w:pPr>
      <w:pStyle w:val="Cabealho"/>
      <w:ind w:left="-284"/>
      <w:jc w:val="center"/>
    </w:pPr>
  </w:p>
  <w:p w:rsidR="00D0742F" w:rsidRDefault="00D0742F">
    <w:pPr>
      <w:pStyle w:val="Cabealho"/>
    </w:pPr>
  </w:p>
  <w:p w:rsidR="00D0742F" w:rsidRDefault="00D0742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A5C74"/>
    <w:multiLevelType w:val="hybridMultilevel"/>
    <w:tmpl w:val="070A4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D6D"/>
    <w:multiLevelType w:val="hybridMultilevel"/>
    <w:tmpl w:val="48483F02"/>
    <w:lvl w:ilvl="0" w:tplc="B0068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43A"/>
    <w:multiLevelType w:val="multilevel"/>
    <w:tmpl w:val="ED64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13619A"/>
    <w:multiLevelType w:val="hybridMultilevel"/>
    <w:tmpl w:val="3E640F6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629A0"/>
    <w:multiLevelType w:val="hybridMultilevel"/>
    <w:tmpl w:val="252A3B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354"/>
    <w:multiLevelType w:val="hybridMultilevel"/>
    <w:tmpl w:val="0E0AF1B6"/>
    <w:lvl w:ilvl="0" w:tplc="962EF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39C9"/>
    <w:multiLevelType w:val="multilevel"/>
    <w:tmpl w:val="0AA81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2E486B"/>
    <w:multiLevelType w:val="hybridMultilevel"/>
    <w:tmpl w:val="FBA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2C65"/>
    <w:rsid w:val="00025DBA"/>
    <w:rsid w:val="00032F74"/>
    <w:rsid w:val="0003340D"/>
    <w:rsid w:val="00040BD8"/>
    <w:rsid w:val="00057D1C"/>
    <w:rsid w:val="00077E67"/>
    <w:rsid w:val="00083A46"/>
    <w:rsid w:val="00095F64"/>
    <w:rsid w:val="000A3ABA"/>
    <w:rsid w:val="000A3ACD"/>
    <w:rsid w:val="000B447E"/>
    <w:rsid w:val="000C5171"/>
    <w:rsid w:val="000E1407"/>
    <w:rsid w:val="000E1CA4"/>
    <w:rsid w:val="001153CE"/>
    <w:rsid w:val="00125882"/>
    <w:rsid w:val="001414A1"/>
    <w:rsid w:val="001648B7"/>
    <w:rsid w:val="00185C07"/>
    <w:rsid w:val="001A0B84"/>
    <w:rsid w:val="001D1A80"/>
    <w:rsid w:val="001E3A52"/>
    <w:rsid w:val="002010E1"/>
    <w:rsid w:val="00206B48"/>
    <w:rsid w:val="002207E0"/>
    <w:rsid w:val="00243637"/>
    <w:rsid w:val="00246097"/>
    <w:rsid w:val="00257821"/>
    <w:rsid w:val="00291C87"/>
    <w:rsid w:val="002A7921"/>
    <w:rsid w:val="002B63CF"/>
    <w:rsid w:val="002C5921"/>
    <w:rsid w:val="002D2D8F"/>
    <w:rsid w:val="002E0404"/>
    <w:rsid w:val="00302990"/>
    <w:rsid w:val="00307694"/>
    <w:rsid w:val="00314F8E"/>
    <w:rsid w:val="00320BAB"/>
    <w:rsid w:val="003437FF"/>
    <w:rsid w:val="003640DE"/>
    <w:rsid w:val="003641C6"/>
    <w:rsid w:val="003763C2"/>
    <w:rsid w:val="0039741C"/>
    <w:rsid w:val="003B2E47"/>
    <w:rsid w:val="003B7F56"/>
    <w:rsid w:val="003C1B7A"/>
    <w:rsid w:val="003F0FD5"/>
    <w:rsid w:val="003F4B2B"/>
    <w:rsid w:val="003F6913"/>
    <w:rsid w:val="004021E5"/>
    <w:rsid w:val="00402662"/>
    <w:rsid w:val="00410740"/>
    <w:rsid w:val="00454240"/>
    <w:rsid w:val="004634F4"/>
    <w:rsid w:val="004636A6"/>
    <w:rsid w:val="00493E6D"/>
    <w:rsid w:val="004A51E2"/>
    <w:rsid w:val="004B18AE"/>
    <w:rsid w:val="004B249D"/>
    <w:rsid w:val="004C2C8B"/>
    <w:rsid w:val="004C6D33"/>
    <w:rsid w:val="004D32F1"/>
    <w:rsid w:val="005014AE"/>
    <w:rsid w:val="0053229D"/>
    <w:rsid w:val="005417E1"/>
    <w:rsid w:val="00597C79"/>
    <w:rsid w:val="005B19CE"/>
    <w:rsid w:val="005B2182"/>
    <w:rsid w:val="005B6257"/>
    <w:rsid w:val="005C5138"/>
    <w:rsid w:val="005C5DB4"/>
    <w:rsid w:val="005C7652"/>
    <w:rsid w:val="005D13CC"/>
    <w:rsid w:val="005D1954"/>
    <w:rsid w:val="005E3509"/>
    <w:rsid w:val="005E452C"/>
    <w:rsid w:val="005F1FFF"/>
    <w:rsid w:val="005F75EB"/>
    <w:rsid w:val="00604F68"/>
    <w:rsid w:val="0061106A"/>
    <w:rsid w:val="006204C0"/>
    <w:rsid w:val="00624F0C"/>
    <w:rsid w:val="00627FAA"/>
    <w:rsid w:val="006419E0"/>
    <w:rsid w:val="0064330E"/>
    <w:rsid w:val="006446F3"/>
    <w:rsid w:val="00650B67"/>
    <w:rsid w:val="006578BE"/>
    <w:rsid w:val="006A1100"/>
    <w:rsid w:val="006A207A"/>
    <w:rsid w:val="006D4356"/>
    <w:rsid w:val="006F6641"/>
    <w:rsid w:val="00700312"/>
    <w:rsid w:val="00702DFF"/>
    <w:rsid w:val="00735C4B"/>
    <w:rsid w:val="007515AF"/>
    <w:rsid w:val="00762DC0"/>
    <w:rsid w:val="00764A65"/>
    <w:rsid w:val="00774656"/>
    <w:rsid w:val="00775665"/>
    <w:rsid w:val="007B000F"/>
    <w:rsid w:val="007B53BB"/>
    <w:rsid w:val="007C3FDD"/>
    <w:rsid w:val="008040F8"/>
    <w:rsid w:val="00820C90"/>
    <w:rsid w:val="00842566"/>
    <w:rsid w:val="0084360A"/>
    <w:rsid w:val="0085438A"/>
    <w:rsid w:val="00861EF3"/>
    <w:rsid w:val="00871098"/>
    <w:rsid w:val="008718D6"/>
    <w:rsid w:val="0088323A"/>
    <w:rsid w:val="00887D71"/>
    <w:rsid w:val="00894282"/>
    <w:rsid w:val="00895E9D"/>
    <w:rsid w:val="008960B7"/>
    <w:rsid w:val="008B26F7"/>
    <w:rsid w:val="008C10D1"/>
    <w:rsid w:val="008C5069"/>
    <w:rsid w:val="008C7483"/>
    <w:rsid w:val="008D2C88"/>
    <w:rsid w:val="008D3D3E"/>
    <w:rsid w:val="008F44E6"/>
    <w:rsid w:val="009069C8"/>
    <w:rsid w:val="0092743F"/>
    <w:rsid w:val="00931860"/>
    <w:rsid w:val="00950639"/>
    <w:rsid w:val="009512C4"/>
    <w:rsid w:val="009B5A3F"/>
    <w:rsid w:val="009C3A44"/>
    <w:rsid w:val="009E695A"/>
    <w:rsid w:val="009F492A"/>
    <w:rsid w:val="00A05C59"/>
    <w:rsid w:val="00A16CB6"/>
    <w:rsid w:val="00A34DC9"/>
    <w:rsid w:val="00A51F36"/>
    <w:rsid w:val="00A631FC"/>
    <w:rsid w:val="00A74FB4"/>
    <w:rsid w:val="00A8332A"/>
    <w:rsid w:val="00AA0915"/>
    <w:rsid w:val="00AA2AB6"/>
    <w:rsid w:val="00AA3C2D"/>
    <w:rsid w:val="00AB3963"/>
    <w:rsid w:val="00AD3FF1"/>
    <w:rsid w:val="00B13C0A"/>
    <w:rsid w:val="00B3277A"/>
    <w:rsid w:val="00B5047D"/>
    <w:rsid w:val="00B50F4E"/>
    <w:rsid w:val="00B56CB7"/>
    <w:rsid w:val="00B6673E"/>
    <w:rsid w:val="00BC4759"/>
    <w:rsid w:val="00BE64FE"/>
    <w:rsid w:val="00BF05E0"/>
    <w:rsid w:val="00C13EBD"/>
    <w:rsid w:val="00C2439C"/>
    <w:rsid w:val="00C56933"/>
    <w:rsid w:val="00C66440"/>
    <w:rsid w:val="00C70639"/>
    <w:rsid w:val="00CB308E"/>
    <w:rsid w:val="00CB4B2D"/>
    <w:rsid w:val="00CE7F09"/>
    <w:rsid w:val="00D0410F"/>
    <w:rsid w:val="00D0742F"/>
    <w:rsid w:val="00D078CA"/>
    <w:rsid w:val="00D35F16"/>
    <w:rsid w:val="00D448EA"/>
    <w:rsid w:val="00D478F2"/>
    <w:rsid w:val="00D6372A"/>
    <w:rsid w:val="00D657CA"/>
    <w:rsid w:val="00D72489"/>
    <w:rsid w:val="00D745C4"/>
    <w:rsid w:val="00D77C01"/>
    <w:rsid w:val="00DA7CD9"/>
    <w:rsid w:val="00DB6C33"/>
    <w:rsid w:val="00DD4B53"/>
    <w:rsid w:val="00E0272A"/>
    <w:rsid w:val="00E041B0"/>
    <w:rsid w:val="00E25A02"/>
    <w:rsid w:val="00E53841"/>
    <w:rsid w:val="00E91EFE"/>
    <w:rsid w:val="00E9526A"/>
    <w:rsid w:val="00EB7168"/>
    <w:rsid w:val="00ED0673"/>
    <w:rsid w:val="00EE45F4"/>
    <w:rsid w:val="00EF2E93"/>
    <w:rsid w:val="00F01BF8"/>
    <w:rsid w:val="00F027E5"/>
    <w:rsid w:val="00F14782"/>
    <w:rsid w:val="00F25E29"/>
    <w:rsid w:val="00F409C1"/>
    <w:rsid w:val="00F43CE9"/>
    <w:rsid w:val="00F45FFE"/>
    <w:rsid w:val="00F51C60"/>
    <w:rsid w:val="00F61890"/>
    <w:rsid w:val="00F64F21"/>
    <w:rsid w:val="00F83EE3"/>
    <w:rsid w:val="00FB58E7"/>
    <w:rsid w:val="00FF261D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00F673"/>
  <w15:docId w15:val="{A18453D6-049C-4207-BABA-89925BB7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8">
    <w:name w:val="Fonte parág. padrão8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B7168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A51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4CEC-2D0B-4F41-BB40-C1A40A4D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1134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http://www.cma.es.gov.br/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subject/>
  <dc:creator>MARCOS VINICIUS SFALSIN ZAMPERLINI - ADMZ</dc:creator>
  <cp:keywords/>
  <dc:description/>
  <cp:lastModifiedBy>Gabinete José Gomes dos Santos (LULA)</cp:lastModifiedBy>
  <cp:revision>2</cp:revision>
  <cp:lastPrinted>2020-05-11T14:26:00Z</cp:lastPrinted>
  <dcterms:created xsi:type="dcterms:W3CDTF">2020-05-11T14:29:00Z</dcterms:created>
  <dcterms:modified xsi:type="dcterms:W3CDTF">2020-05-11T14:29:00Z</dcterms:modified>
</cp:coreProperties>
</file>