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44E6" w:rsidRPr="003F6C61" w:rsidRDefault="008F44E6" w:rsidP="006446F3">
      <w:pPr>
        <w:jc w:val="center"/>
        <w:rPr>
          <w:rFonts w:ascii="Century Gothic" w:eastAsia="BatangChe" w:hAnsi="Century Gothic" w:cs="Arial"/>
          <w:b/>
          <w:sz w:val="28"/>
          <w:szCs w:val="28"/>
        </w:rPr>
      </w:pPr>
      <w:bookmarkStart w:id="0" w:name="_Hlk39042189"/>
      <w:bookmarkEnd w:id="0"/>
    </w:p>
    <w:p w:rsidR="000E0DB0" w:rsidRPr="003F6C61" w:rsidRDefault="000E0DB0" w:rsidP="00F74030">
      <w:pPr>
        <w:ind w:left="709"/>
        <w:rPr>
          <w:rFonts w:ascii="Century Gothic" w:hAnsi="Century Gothic" w:cs="Arial"/>
          <w:b/>
        </w:rPr>
      </w:pPr>
      <w:proofErr w:type="spellStart"/>
      <w:r w:rsidRPr="003F6C61">
        <w:rPr>
          <w:rFonts w:ascii="Century Gothic" w:hAnsi="Century Gothic" w:cs="Arial"/>
          <w:b/>
        </w:rPr>
        <w:t>EXMº</w:t>
      </w:r>
      <w:proofErr w:type="spellEnd"/>
      <w:r w:rsidRPr="003F6C61">
        <w:rPr>
          <w:rFonts w:ascii="Century Gothic" w:hAnsi="Century Gothic" w:cs="Arial"/>
          <w:b/>
        </w:rPr>
        <w:t xml:space="preserve"> SENHORES VEREADORES DA MESA DIRETORA DA CÂMARA MUNICIPAL DE ARACRUZ-ES.</w:t>
      </w:r>
    </w:p>
    <w:p w:rsidR="000E0DB0" w:rsidRPr="003F6C61" w:rsidRDefault="000E0DB0" w:rsidP="000E0DB0">
      <w:pPr>
        <w:jc w:val="both"/>
        <w:rPr>
          <w:rFonts w:ascii="Century Gothic" w:hAnsi="Century Gothic"/>
          <w:b/>
        </w:rPr>
      </w:pPr>
    </w:p>
    <w:p w:rsidR="000E0DB0" w:rsidRPr="003F6C61" w:rsidRDefault="000E0DB0" w:rsidP="000E0DB0">
      <w:pPr>
        <w:jc w:val="both"/>
        <w:rPr>
          <w:rFonts w:ascii="Century Gothic" w:hAnsi="Century Gothic" w:cs="Arial"/>
        </w:rPr>
      </w:pPr>
      <w:r w:rsidRPr="003F6C61">
        <w:rPr>
          <w:rFonts w:ascii="Century Gothic" w:hAnsi="Century Gothic" w:cs="Arial"/>
          <w:b/>
        </w:rPr>
        <w:t xml:space="preserve">O vereador José Gomes dos Santos, </w:t>
      </w:r>
      <w:r w:rsidRPr="003F6C61">
        <w:rPr>
          <w:rFonts w:ascii="Century Gothic" w:hAnsi="Century Gothic" w:cs="Arial"/>
        </w:rPr>
        <w:t xml:space="preserve">infra </w:t>
      </w:r>
      <w:r w:rsidR="00A10935" w:rsidRPr="003F6C61">
        <w:rPr>
          <w:rFonts w:ascii="Century Gothic" w:hAnsi="Century Gothic" w:cs="Arial"/>
        </w:rPr>
        <w:t xml:space="preserve">assinado, </w:t>
      </w:r>
      <w:r w:rsidR="00A10935" w:rsidRPr="003F6C61">
        <w:rPr>
          <w:rFonts w:ascii="Century Gothic" w:hAnsi="Century Gothic" w:cs="Arial"/>
          <w:b/>
        </w:rPr>
        <w:t>vereador</w:t>
      </w:r>
      <w:r w:rsidRPr="003F6C61">
        <w:rPr>
          <w:rFonts w:ascii="Century Gothic" w:hAnsi="Century Gothic" w:cs="Arial"/>
        </w:rPr>
        <w:t xml:space="preserve"> em pleno exercício de suas funções legislativas, vem mui respeitosamente, requerer a Vossa Excelência, com fundamento no Art. 102, Parágrafo único, combinado com o art. 106, II do Regimento Interno o encaminhamento ao Prefeito Municipal da Indicação ora apresentada. </w:t>
      </w:r>
    </w:p>
    <w:p w:rsidR="008B0A40" w:rsidRPr="003F6C61" w:rsidRDefault="008B0A40" w:rsidP="000E0DB0">
      <w:pPr>
        <w:rPr>
          <w:rFonts w:ascii="Century Gothic" w:eastAsia="BatangChe" w:hAnsi="Century Gothic" w:cs="Arial"/>
          <w:b/>
          <w:sz w:val="28"/>
          <w:szCs w:val="28"/>
        </w:rPr>
      </w:pPr>
    </w:p>
    <w:p w:rsidR="00F74030" w:rsidRPr="003F6C61" w:rsidRDefault="0003340D" w:rsidP="00F74030">
      <w:pPr>
        <w:jc w:val="center"/>
        <w:rPr>
          <w:rFonts w:ascii="Century Gothic" w:eastAsia="BatangChe" w:hAnsi="Century Gothic" w:cs="Arial"/>
          <w:b/>
          <w:sz w:val="28"/>
          <w:szCs w:val="28"/>
        </w:rPr>
      </w:pPr>
      <w:r w:rsidRPr="003F6C61">
        <w:rPr>
          <w:rFonts w:ascii="Century Gothic" w:eastAsia="BatangChe" w:hAnsi="Century Gothic" w:cs="Arial"/>
          <w:b/>
          <w:sz w:val="28"/>
          <w:szCs w:val="28"/>
        </w:rPr>
        <w:t>INDICAÇÃO N</w:t>
      </w:r>
      <w:r w:rsidR="006446F3" w:rsidRPr="003F6C61">
        <w:rPr>
          <w:rFonts w:ascii="Century Gothic" w:eastAsia="BatangChe" w:hAnsi="Century Gothic" w:cs="Arial"/>
          <w:b/>
          <w:sz w:val="28"/>
          <w:szCs w:val="28"/>
        </w:rPr>
        <w:t xml:space="preserve">º    </w:t>
      </w:r>
      <w:r w:rsidR="00AA3C2D" w:rsidRPr="003F6C61">
        <w:rPr>
          <w:rFonts w:ascii="Century Gothic" w:eastAsia="BatangChe" w:hAnsi="Century Gothic" w:cs="Arial"/>
          <w:b/>
          <w:sz w:val="28"/>
          <w:szCs w:val="28"/>
        </w:rPr>
        <w:t xml:space="preserve"> </w:t>
      </w:r>
      <w:r w:rsidR="00871098" w:rsidRPr="003F6C61">
        <w:rPr>
          <w:rFonts w:ascii="Century Gothic" w:eastAsia="BatangChe" w:hAnsi="Century Gothic" w:cs="Arial"/>
          <w:b/>
          <w:sz w:val="28"/>
          <w:szCs w:val="28"/>
        </w:rPr>
        <w:t xml:space="preserve"> </w:t>
      </w:r>
      <w:r w:rsidR="00B07920" w:rsidRPr="003F6C61">
        <w:rPr>
          <w:rFonts w:ascii="Century Gothic" w:eastAsia="BatangChe" w:hAnsi="Century Gothic" w:cs="Arial"/>
          <w:b/>
          <w:sz w:val="28"/>
          <w:szCs w:val="28"/>
        </w:rPr>
        <w:t xml:space="preserve">    </w:t>
      </w:r>
      <w:r w:rsidR="00AA3C2D" w:rsidRPr="003F6C61">
        <w:rPr>
          <w:rFonts w:ascii="Century Gothic" w:eastAsia="BatangChe" w:hAnsi="Century Gothic" w:cs="Arial"/>
          <w:b/>
          <w:sz w:val="28"/>
          <w:szCs w:val="28"/>
        </w:rPr>
        <w:t xml:space="preserve"> </w:t>
      </w:r>
      <w:r w:rsidR="00B07920" w:rsidRPr="003F6C61">
        <w:rPr>
          <w:rFonts w:ascii="Century Gothic" w:eastAsia="BatangChe" w:hAnsi="Century Gothic" w:cs="Arial"/>
          <w:b/>
          <w:sz w:val="28"/>
          <w:szCs w:val="28"/>
        </w:rPr>
        <w:t>20</w:t>
      </w:r>
      <w:r w:rsidR="00A10935" w:rsidRPr="003F6C61">
        <w:rPr>
          <w:rFonts w:ascii="Century Gothic" w:eastAsia="BatangChe" w:hAnsi="Century Gothic" w:cs="Arial"/>
          <w:b/>
          <w:sz w:val="28"/>
          <w:szCs w:val="28"/>
        </w:rPr>
        <w:t>20</w:t>
      </w:r>
    </w:p>
    <w:p w:rsidR="00FA1068" w:rsidRPr="003F6C61" w:rsidRDefault="00FA1068" w:rsidP="00F74030">
      <w:pPr>
        <w:jc w:val="center"/>
        <w:rPr>
          <w:rFonts w:ascii="Century Gothic" w:eastAsia="BatangChe" w:hAnsi="Century Gothic" w:cs="Arial"/>
          <w:b/>
          <w:sz w:val="28"/>
          <w:szCs w:val="28"/>
        </w:rPr>
      </w:pPr>
      <w:bookmarkStart w:id="1" w:name="_GoBack"/>
      <w:bookmarkEnd w:id="1"/>
    </w:p>
    <w:p w:rsidR="00A10935" w:rsidRPr="003F6C61" w:rsidRDefault="00887D71" w:rsidP="00662C13">
      <w:pPr>
        <w:jc w:val="both"/>
        <w:rPr>
          <w:rFonts w:ascii="Century Gothic" w:hAnsi="Century Gothic" w:cs="Arial"/>
        </w:rPr>
      </w:pPr>
      <w:r w:rsidRPr="003F6C61">
        <w:rPr>
          <w:rFonts w:ascii="Century Gothic" w:hAnsi="Century Gothic" w:cs="Arial"/>
        </w:rPr>
        <w:t xml:space="preserve">Indico ao </w:t>
      </w:r>
      <w:r w:rsidR="003F4B2B" w:rsidRPr="003F6C61">
        <w:rPr>
          <w:rFonts w:ascii="Century Gothic" w:hAnsi="Century Gothic" w:cs="Arial"/>
        </w:rPr>
        <w:t xml:space="preserve">Exmo. </w:t>
      </w:r>
      <w:r w:rsidR="00AA3C2D" w:rsidRPr="003F6C61">
        <w:rPr>
          <w:rFonts w:ascii="Century Gothic" w:hAnsi="Century Gothic" w:cs="Arial"/>
        </w:rPr>
        <w:t>Sr</w:t>
      </w:r>
      <w:r w:rsidR="00155243" w:rsidRPr="003F6C61">
        <w:rPr>
          <w:rFonts w:ascii="Century Gothic" w:hAnsi="Century Gothic" w:cs="Arial"/>
        </w:rPr>
        <w:t>.</w:t>
      </w:r>
      <w:r w:rsidRPr="003F6C61">
        <w:rPr>
          <w:rFonts w:ascii="Century Gothic" w:hAnsi="Century Gothic" w:cs="Arial"/>
        </w:rPr>
        <w:t xml:space="preserve"> </w:t>
      </w:r>
      <w:r w:rsidR="000E1407" w:rsidRPr="003F6C61">
        <w:rPr>
          <w:rFonts w:ascii="Century Gothic" w:hAnsi="Century Gothic" w:cs="Arial"/>
        </w:rPr>
        <w:t xml:space="preserve">Prefeito Municipal que providencie junto </w:t>
      </w:r>
      <w:r w:rsidR="00AA3C2D" w:rsidRPr="003F6C61">
        <w:rPr>
          <w:rFonts w:ascii="Century Gothic" w:hAnsi="Century Gothic" w:cs="Arial"/>
        </w:rPr>
        <w:t xml:space="preserve">à </w:t>
      </w:r>
      <w:r w:rsidR="000E1407" w:rsidRPr="003F6C61">
        <w:rPr>
          <w:rFonts w:ascii="Century Gothic" w:hAnsi="Century Gothic" w:cs="Arial"/>
        </w:rPr>
        <w:t xml:space="preserve">secretaria </w:t>
      </w:r>
      <w:r w:rsidR="008B74EC" w:rsidRPr="003F6C61">
        <w:rPr>
          <w:rFonts w:ascii="Century Gothic" w:hAnsi="Century Gothic" w:cs="Arial"/>
        </w:rPr>
        <w:t>responsável, a</w:t>
      </w:r>
      <w:r w:rsidR="005067B8" w:rsidRPr="003F6C61">
        <w:rPr>
          <w:rFonts w:ascii="Century Gothic" w:hAnsi="Century Gothic" w:cs="Arial"/>
        </w:rPr>
        <w:t xml:space="preserve"> </w:t>
      </w:r>
      <w:r w:rsidR="00C5420E" w:rsidRPr="003F6C61">
        <w:rPr>
          <w:rFonts w:ascii="Century Gothic" w:hAnsi="Century Gothic" w:cs="Arial"/>
        </w:rPr>
        <w:t xml:space="preserve">Construção </w:t>
      </w:r>
      <w:r w:rsidR="00E2742F" w:rsidRPr="003F6C61">
        <w:rPr>
          <w:rFonts w:ascii="Century Gothic" w:hAnsi="Century Gothic" w:cs="Arial"/>
        </w:rPr>
        <w:t>da Calçada C</w:t>
      </w:r>
      <w:r w:rsidR="00C5420E" w:rsidRPr="003F6C61">
        <w:rPr>
          <w:rFonts w:ascii="Century Gothic" w:hAnsi="Century Gothic" w:cs="Arial"/>
        </w:rPr>
        <w:t xml:space="preserve">idadã </w:t>
      </w:r>
      <w:r w:rsidR="00A10935" w:rsidRPr="003F6C61">
        <w:rPr>
          <w:rFonts w:ascii="Century Gothic" w:hAnsi="Century Gothic" w:cs="Arial"/>
        </w:rPr>
        <w:t xml:space="preserve">no cemitério, na rua Cidade </w:t>
      </w:r>
    </w:p>
    <w:p w:rsidR="00F43CE9" w:rsidRPr="003F6C61" w:rsidRDefault="00A10935" w:rsidP="00662C13">
      <w:pPr>
        <w:jc w:val="both"/>
        <w:rPr>
          <w:rFonts w:ascii="Century Gothic" w:hAnsi="Century Gothic" w:cs="Arial"/>
        </w:rPr>
      </w:pPr>
      <w:r w:rsidRPr="003F6C61">
        <w:rPr>
          <w:rFonts w:ascii="Century Gothic" w:hAnsi="Century Gothic" w:cs="Arial"/>
        </w:rPr>
        <w:t xml:space="preserve"> Vitoria </w:t>
      </w:r>
      <w:r w:rsidR="001C73A3" w:rsidRPr="003F6C61">
        <w:rPr>
          <w:rFonts w:ascii="Century Gothic" w:hAnsi="Century Gothic" w:cs="Arial"/>
        </w:rPr>
        <w:t>–</w:t>
      </w:r>
      <w:r w:rsidR="006F6641" w:rsidRPr="003F6C61">
        <w:rPr>
          <w:rFonts w:ascii="Century Gothic" w:hAnsi="Century Gothic" w:cs="Arial"/>
        </w:rPr>
        <w:t xml:space="preserve"> </w:t>
      </w:r>
      <w:r w:rsidR="003F6C61" w:rsidRPr="003F6C61">
        <w:rPr>
          <w:rFonts w:ascii="Century Gothic" w:hAnsi="Century Gothic" w:cs="Arial"/>
        </w:rPr>
        <w:t>Bairro Itaputera</w:t>
      </w:r>
      <w:r w:rsidR="001C73A3" w:rsidRPr="003F6C61">
        <w:rPr>
          <w:rFonts w:ascii="Century Gothic" w:hAnsi="Century Gothic" w:cs="Arial"/>
        </w:rPr>
        <w:t xml:space="preserve"> - </w:t>
      </w:r>
      <w:r w:rsidR="006F6641" w:rsidRPr="003F6C61">
        <w:rPr>
          <w:rFonts w:ascii="Century Gothic" w:hAnsi="Century Gothic" w:cs="Arial"/>
        </w:rPr>
        <w:t>Aracruz/ES.</w:t>
      </w:r>
    </w:p>
    <w:p w:rsidR="00F43CE9" w:rsidRPr="003F6C61" w:rsidRDefault="00F43CE9" w:rsidP="00662C13">
      <w:pPr>
        <w:jc w:val="both"/>
        <w:rPr>
          <w:rFonts w:ascii="Century Gothic" w:hAnsi="Century Gothic" w:cs="Arial"/>
        </w:rPr>
      </w:pPr>
    </w:p>
    <w:p w:rsidR="006323A2" w:rsidRPr="003F6C61" w:rsidRDefault="006323A2" w:rsidP="000E0DB0">
      <w:pPr>
        <w:rPr>
          <w:rFonts w:ascii="Century Gothic" w:hAnsi="Century Gothic" w:cs="Arial"/>
          <w:b/>
          <w:sz w:val="28"/>
          <w:szCs w:val="28"/>
        </w:rPr>
      </w:pPr>
    </w:p>
    <w:p w:rsidR="00F43CE9" w:rsidRPr="003F6C61" w:rsidRDefault="00F43CE9" w:rsidP="00F43CE9">
      <w:pPr>
        <w:jc w:val="center"/>
        <w:rPr>
          <w:rFonts w:ascii="Century Gothic" w:hAnsi="Century Gothic" w:cs="Arial"/>
          <w:b/>
        </w:rPr>
      </w:pPr>
      <w:r w:rsidRPr="003F6C61">
        <w:rPr>
          <w:rFonts w:ascii="Century Gothic" w:hAnsi="Century Gothic" w:cs="Arial"/>
          <w:b/>
        </w:rPr>
        <w:t>JUSTIFICATIVA</w:t>
      </w:r>
    </w:p>
    <w:p w:rsidR="006E2229" w:rsidRPr="003F6C61" w:rsidRDefault="0075570D" w:rsidP="006E2229">
      <w:pPr>
        <w:jc w:val="both"/>
        <w:rPr>
          <w:rFonts w:ascii="Century Gothic" w:hAnsi="Century Gothic" w:cs="Arial"/>
          <w:color w:val="000000"/>
        </w:rPr>
      </w:pPr>
      <w:r w:rsidRPr="003F6C61">
        <w:rPr>
          <w:rFonts w:ascii="Century Gothic" w:hAnsi="Century Gothic" w:cs="Arial"/>
          <w:color w:val="000000"/>
        </w:rPr>
        <w:t xml:space="preserve">Com a construção de calçamento o local proporcionará um maior conforto e segurança às pessoas que visitam seus entes </w:t>
      </w:r>
      <w:r w:rsidR="006E2229" w:rsidRPr="003F6C61">
        <w:rPr>
          <w:rFonts w:ascii="Century Gothic" w:hAnsi="Century Gothic" w:cs="Arial"/>
          <w:color w:val="000000"/>
        </w:rPr>
        <w:t>queridos, grande é a importância, pois quando chove, e em época de seca, o local fica de difícil acesso. Portanto se houver este calçamento irá trazer benefícios para a população.</w:t>
      </w:r>
    </w:p>
    <w:p w:rsidR="006E2229" w:rsidRPr="003F6C61" w:rsidRDefault="006E2229" w:rsidP="006E2229">
      <w:pPr>
        <w:jc w:val="both"/>
        <w:rPr>
          <w:rFonts w:ascii="Century Gothic" w:hAnsi="Century Gothic" w:cs="Arial"/>
          <w:color w:val="000000"/>
        </w:rPr>
      </w:pPr>
    </w:p>
    <w:p w:rsidR="00435121" w:rsidRPr="003F6C61" w:rsidRDefault="006E2229" w:rsidP="00435121">
      <w:pPr>
        <w:jc w:val="both"/>
        <w:rPr>
          <w:rFonts w:ascii="Century Gothic" w:hAnsi="Century Gothic" w:cs="Arial"/>
        </w:rPr>
      </w:pPr>
      <w:r w:rsidRPr="003F6C61">
        <w:rPr>
          <w:rFonts w:ascii="Century Gothic" w:hAnsi="Century Gothic" w:cs="Arial"/>
          <w:color w:val="000000"/>
        </w:rPr>
        <w:t xml:space="preserve"> </w:t>
      </w:r>
      <w:r w:rsidR="00435121" w:rsidRPr="003F6C61">
        <w:rPr>
          <w:rFonts w:ascii="Century Gothic" w:hAnsi="Century Gothic" w:cs="Arial"/>
        </w:rPr>
        <w:t>Esperando ter demonstrado a real necessidade da presente indicação, subscrevo-me.</w:t>
      </w:r>
    </w:p>
    <w:p w:rsidR="00435121" w:rsidRPr="003F6C61" w:rsidRDefault="00435121" w:rsidP="00435121">
      <w:pPr>
        <w:jc w:val="both"/>
        <w:rPr>
          <w:rFonts w:ascii="Century Gothic" w:hAnsi="Century Gothic" w:cs="Arial"/>
        </w:rPr>
      </w:pPr>
    </w:p>
    <w:p w:rsidR="00435121" w:rsidRPr="003F6C61" w:rsidRDefault="00435121" w:rsidP="00435121">
      <w:pPr>
        <w:rPr>
          <w:rFonts w:ascii="Century Gothic" w:hAnsi="Century Gothic" w:cs="Arial"/>
        </w:rPr>
      </w:pPr>
    </w:p>
    <w:p w:rsidR="00435121" w:rsidRPr="003F6C61" w:rsidRDefault="00435121" w:rsidP="00435121">
      <w:pPr>
        <w:rPr>
          <w:rFonts w:ascii="Century Gothic" w:hAnsi="Century Gothic" w:cs="Arial"/>
        </w:rPr>
      </w:pPr>
      <w:r w:rsidRPr="003F6C61">
        <w:rPr>
          <w:rFonts w:ascii="Century Gothic" w:hAnsi="Century Gothic" w:cs="Arial"/>
        </w:rPr>
        <w:t xml:space="preserve">Aracruz/ES, </w:t>
      </w:r>
      <w:r w:rsidRPr="003F6C61">
        <w:rPr>
          <w:rFonts w:ascii="Century Gothic" w:hAnsi="Century Gothic" w:cs="Arial"/>
        </w:rPr>
        <w:t>29</w:t>
      </w:r>
      <w:r w:rsidRPr="003F6C61">
        <w:rPr>
          <w:rFonts w:ascii="Century Gothic" w:hAnsi="Century Gothic" w:cs="Arial"/>
        </w:rPr>
        <w:t xml:space="preserve"> de </w:t>
      </w:r>
      <w:r w:rsidR="003F6C61" w:rsidRPr="003F6C61">
        <w:rPr>
          <w:rFonts w:ascii="Century Gothic" w:hAnsi="Century Gothic" w:cs="Arial"/>
        </w:rPr>
        <w:t>abril</w:t>
      </w:r>
      <w:r w:rsidRPr="003F6C61">
        <w:rPr>
          <w:rFonts w:ascii="Century Gothic" w:hAnsi="Century Gothic" w:cs="Arial"/>
          <w:color w:val="FF0000"/>
        </w:rPr>
        <w:t xml:space="preserve"> </w:t>
      </w:r>
      <w:r w:rsidRPr="003F6C61">
        <w:rPr>
          <w:rFonts w:ascii="Century Gothic" w:hAnsi="Century Gothic" w:cs="Arial"/>
        </w:rPr>
        <w:t xml:space="preserve">de 2020. </w:t>
      </w:r>
    </w:p>
    <w:p w:rsidR="00435121" w:rsidRPr="003F6C61" w:rsidRDefault="00435121" w:rsidP="00435121">
      <w:pPr>
        <w:rPr>
          <w:rFonts w:ascii="Century Gothic" w:hAnsi="Century Gothic" w:cs="Arial"/>
        </w:rPr>
      </w:pPr>
    </w:p>
    <w:p w:rsidR="00435121" w:rsidRPr="003F6C61" w:rsidRDefault="00435121" w:rsidP="00435121">
      <w:pPr>
        <w:rPr>
          <w:rFonts w:ascii="Century Gothic" w:hAnsi="Century Gothic" w:cs="Arial"/>
        </w:rPr>
      </w:pPr>
    </w:p>
    <w:p w:rsidR="00435121" w:rsidRPr="003F6C61" w:rsidRDefault="00435121" w:rsidP="00435121">
      <w:pPr>
        <w:rPr>
          <w:rFonts w:ascii="Century Gothic" w:hAnsi="Century Gothic" w:cs="Arial"/>
        </w:rPr>
      </w:pPr>
      <w:r w:rsidRPr="003F6C61">
        <w:rPr>
          <w:rFonts w:ascii="Century Gothic" w:hAnsi="Century Gothic" w:cs="Arial"/>
        </w:rPr>
        <w:t>Atenciosamente,</w:t>
      </w:r>
    </w:p>
    <w:p w:rsidR="00435121" w:rsidRPr="003F6C61" w:rsidRDefault="00435121" w:rsidP="00435121">
      <w:pPr>
        <w:rPr>
          <w:rFonts w:ascii="Century Gothic" w:hAnsi="Century Gothic" w:cs="Arial"/>
        </w:rPr>
      </w:pPr>
    </w:p>
    <w:p w:rsidR="006E2229" w:rsidRPr="003F6C61" w:rsidRDefault="006E2229" w:rsidP="006E2229">
      <w:pPr>
        <w:jc w:val="both"/>
        <w:rPr>
          <w:rFonts w:ascii="Century Gothic" w:hAnsi="Century Gothic" w:cs="Arial"/>
        </w:rPr>
      </w:pPr>
    </w:p>
    <w:p w:rsidR="006E2229" w:rsidRPr="003F6C61" w:rsidRDefault="006E2229" w:rsidP="006E2229">
      <w:pPr>
        <w:rPr>
          <w:rFonts w:ascii="Century Gothic" w:hAnsi="Century Gothic" w:cs="Arial"/>
        </w:rPr>
      </w:pPr>
    </w:p>
    <w:p w:rsidR="008D2C88" w:rsidRPr="003F6C61" w:rsidRDefault="008D2C88" w:rsidP="00EB5C1A">
      <w:pPr>
        <w:rPr>
          <w:rFonts w:ascii="Century Gothic" w:hAnsi="Century Gothic" w:cs="Arial"/>
        </w:rPr>
      </w:pPr>
    </w:p>
    <w:p w:rsidR="00CB4B2D" w:rsidRPr="003F6C61" w:rsidRDefault="00CB4B2D" w:rsidP="00D0742F">
      <w:pPr>
        <w:rPr>
          <w:rFonts w:ascii="Century Gothic" w:hAnsi="Century Gothic" w:cs="Arial"/>
        </w:rPr>
      </w:pPr>
    </w:p>
    <w:p w:rsidR="00783BF9" w:rsidRPr="003F6C61" w:rsidRDefault="005417E1" w:rsidP="009E4BF8">
      <w:pPr>
        <w:jc w:val="center"/>
        <w:rPr>
          <w:rFonts w:ascii="Century Gothic" w:hAnsi="Century Gothic" w:cs="Arial"/>
          <w:b/>
        </w:rPr>
      </w:pPr>
      <w:r w:rsidRPr="003F6C61">
        <w:rPr>
          <w:rFonts w:ascii="Century Gothic" w:hAnsi="Century Gothic" w:cs="Arial"/>
          <w:b/>
        </w:rPr>
        <w:t>JOSÉ GOMES DOS SANTOS</w:t>
      </w:r>
    </w:p>
    <w:p w:rsidR="008D2C88" w:rsidRPr="003F6C61" w:rsidRDefault="00871098" w:rsidP="009E4BF8">
      <w:pPr>
        <w:jc w:val="center"/>
        <w:rPr>
          <w:rFonts w:ascii="Century Gothic" w:hAnsi="Century Gothic" w:cs="Arial"/>
          <w:b/>
        </w:rPr>
      </w:pPr>
      <w:r w:rsidRPr="003F6C61">
        <w:rPr>
          <w:rFonts w:ascii="Century Gothic" w:hAnsi="Century Gothic" w:cs="Arial"/>
          <w:b/>
        </w:rPr>
        <w:t>LULA</w:t>
      </w:r>
      <w:r w:rsidR="008C7413" w:rsidRPr="003F6C61">
        <w:rPr>
          <w:rFonts w:ascii="Century Gothic" w:hAnsi="Century Gothic" w:cs="Arial"/>
          <w:b/>
        </w:rPr>
        <w:t xml:space="preserve"> (PRTB)</w:t>
      </w:r>
    </w:p>
    <w:p w:rsidR="008D2C88" w:rsidRPr="003F6C61" w:rsidRDefault="008D2C88" w:rsidP="009E4BF8">
      <w:pPr>
        <w:jc w:val="center"/>
        <w:rPr>
          <w:rFonts w:ascii="Century Gothic" w:hAnsi="Century Gothic" w:cs="Arial"/>
          <w:b/>
        </w:rPr>
      </w:pPr>
      <w:r w:rsidRPr="003F6C61">
        <w:rPr>
          <w:rFonts w:ascii="Century Gothic" w:hAnsi="Century Gothic" w:cs="Arial"/>
          <w:b/>
        </w:rPr>
        <w:t>Vereador</w:t>
      </w:r>
    </w:p>
    <w:p w:rsidR="00552DFB" w:rsidRPr="003F6C61" w:rsidRDefault="00552DFB" w:rsidP="00A64978">
      <w:pPr>
        <w:rPr>
          <w:rFonts w:ascii="Century Gothic" w:hAnsi="Century Gothic" w:cs="Arial"/>
          <w:b/>
        </w:rPr>
      </w:pPr>
    </w:p>
    <w:p w:rsidR="00B07920" w:rsidRDefault="00B07920" w:rsidP="00A64978">
      <w:pPr>
        <w:rPr>
          <w:rFonts w:ascii="Arial" w:hAnsi="Arial" w:cs="Arial"/>
          <w:b/>
        </w:rPr>
      </w:pPr>
    </w:p>
    <w:p w:rsidR="00B07920" w:rsidRDefault="00B07920" w:rsidP="00A64978">
      <w:pPr>
        <w:rPr>
          <w:rFonts w:ascii="Arial" w:hAnsi="Arial" w:cs="Arial"/>
          <w:b/>
        </w:rPr>
      </w:pPr>
    </w:p>
    <w:sectPr w:rsidR="00B07920" w:rsidSect="00F25E29">
      <w:headerReference w:type="default" r:id="rId8"/>
      <w:footerReference w:type="default" r:id="rId9"/>
      <w:pgSz w:w="11906" w:h="16838" w:code="9"/>
      <w:pgMar w:top="1702" w:right="849" w:bottom="851" w:left="1134" w:header="568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675" w:rsidRDefault="006C0675">
      <w:r>
        <w:separator/>
      </w:r>
    </w:p>
  </w:endnote>
  <w:endnote w:type="continuationSeparator" w:id="0">
    <w:p w:rsidR="006C0675" w:rsidRDefault="006C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42F" w:rsidRDefault="00D0742F" w:rsidP="00EB7168">
    <w:pPr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Rua Professor Lobo. 550 – Centro – Aracruz – E/S – CEP 29.190-910 Tel.: (27) 3256-9491 Telefax: (27) 3256-9492 – CNPJ: 39.616.891/0001-40 – Site: </w:t>
    </w:r>
    <w:hyperlink r:id="rId1" w:history="1">
      <w:r w:rsidRPr="00015CDA">
        <w:rPr>
          <w:rStyle w:val="Hyperlink"/>
          <w:rFonts w:ascii="Verdana" w:hAnsi="Verdana" w:cs="Verdana"/>
          <w:sz w:val="18"/>
          <w:szCs w:val="18"/>
        </w:rPr>
        <w:t>www.cma.es.gov.br</w:t>
      </w:r>
    </w:hyperlink>
    <w:r>
      <w:rPr>
        <w:rFonts w:ascii="Verdana" w:hAnsi="Verdana" w:cs="Verdana"/>
        <w:sz w:val="18"/>
        <w:szCs w:val="18"/>
      </w:rPr>
      <w:t>, e-mail cmacz@terra.com.br</w:t>
    </w:r>
  </w:p>
  <w:p w:rsidR="00D0742F" w:rsidRDefault="00D0742F">
    <w:pPr>
      <w:pStyle w:val="Rodap"/>
    </w:pPr>
  </w:p>
  <w:p w:rsidR="00D0742F" w:rsidRPr="00454240" w:rsidRDefault="00D0742F" w:rsidP="00002C6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675" w:rsidRDefault="006C0675">
      <w:r>
        <w:separator/>
      </w:r>
    </w:p>
  </w:footnote>
  <w:footnote w:type="continuationSeparator" w:id="0">
    <w:p w:rsidR="006C0675" w:rsidRDefault="006C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42F" w:rsidRPr="00314F8E" w:rsidRDefault="00D0742F" w:rsidP="00307694">
    <w:pPr>
      <w:pStyle w:val="Cabealho"/>
      <w:rPr>
        <w:rFonts w:ascii="Edwardian Script ITC" w:hAnsi="Edwardian Script ITC"/>
        <w:sz w:val="66"/>
        <w:szCs w:val="66"/>
        <w:u w:val="single"/>
      </w:rPr>
    </w:pPr>
    <w:r>
      <w:rPr>
        <w:noProof/>
        <w:color w:val="3366FF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8890</wp:posOffset>
          </wp:positionV>
          <wp:extent cx="1171575" cy="1044575"/>
          <wp:effectExtent l="19050" t="19050" r="28575" b="222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</w:t>
    </w:r>
    <w:r w:rsidRPr="00314F8E">
      <w:rPr>
        <w:rFonts w:ascii="Edwardian Script ITC" w:hAnsi="Edwardian Script ITC"/>
        <w:sz w:val="66"/>
        <w:szCs w:val="66"/>
        <w:u w:val="single"/>
      </w:rPr>
      <w:t>C</w:t>
    </w:r>
    <w:r w:rsidRPr="00206B48">
      <w:rPr>
        <w:rFonts w:ascii="Edwardian Script ITC" w:hAnsi="Edwardian Script ITC"/>
        <w:sz w:val="72"/>
        <w:szCs w:val="72"/>
        <w:u w:val="single"/>
      </w:rPr>
      <w:t xml:space="preserve">âmara Municipal de Aracruz  </w:t>
    </w:r>
  </w:p>
  <w:p w:rsidR="00D0742F" w:rsidRPr="00206B48" w:rsidRDefault="00D0742F" w:rsidP="00083A46">
    <w:pPr>
      <w:pStyle w:val="Cabealho"/>
      <w:rPr>
        <w:sz w:val="28"/>
        <w:szCs w:val="28"/>
      </w:rPr>
    </w:pPr>
    <w:r>
      <w:t xml:space="preserve">                                                                 </w:t>
    </w:r>
    <w:r w:rsidRPr="00206B48">
      <w:rPr>
        <w:b/>
        <w:sz w:val="28"/>
        <w:szCs w:val="28"/>
      </w:rPr>
      <w:t>ESTADO DO ESPIRITO SANTO</w:t>
    </w:r>
  </w:p>
  <w:p w:rsidR="00D0742F" w:rsidRDefault="00D0742F" w:rsidP="00314F8E">
    <w:pPr>
      <w:pStyle w:val="Cabealho"/>
      <w:ind w:left="-284"/>
      <w:jc w:val="center"/>
    </w:pPr>
  </w:p>
  <w:p w:rsidR="00D0742F" w:rsidRDefault="00D0742F">
    <w:pPr>
      <w:pStyle w:val="Cabealho"/>
    </w:pPr>
  </w:p>
  <w:p w:rsidR="00D0742F" w:rsidRDefault="00D0742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FA5C74"/>
    <w:multiLevelType w:val="hybridMultilevel"/>
    <w:tmpl w:val="070A4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D6D"/>
    <w:multiLevelType w:val="hybridMultilevel"/>
    <w:tmpl w:val="48483F02"/>
    <w:lvl w:ilvl="0" w:tplc="B0068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643A"/>
    <w:multiLevelType w:val="multilevel"/>
    <w:tmpl w:val="ED64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13619A"/>
    <w:multiLevelType w:val="hybridMultilevel"/>
    <w:tmpl w:val="3E640F6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2629A0"/>
    <w:multiLevelType w:val="hybridMultilevel"/>
    <w:tmpl w:val="252A3B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7354"/>
    <w:multiLevelType w:val="hybridMultilevel"/>
    <w:tmpl w:val="0E0AF1B6"/>
    <w:lvl w:ilvl="0" w:tplc="962EF8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F39C9"/>
    <w:multiLevelType w:val="multilevel"/>
    <w:tmpl w:val="0AA81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C2E486B"/>
    <w:multiLevelType w:val="hybridMultilevel"/>
    <w:tmpl w:val="FBA6D4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C"/>
    <w:rsid w:val="00002C65"/>
    <w:rsid w:val="00015391"/>
    <w:rsid w:val="000221C1"/>
    <w:rsid w:val="0003340D"/>
    <w:rsid w:val="00081294"/>
    <w:rsid w:val="00083A46"/>
    <w:rsid w:val="00095F64"/>
    <w:rsid w:val="000B447E"/>
    <w:rsid w:val="000C5171"/>
    <w:rsid w:val="000E0DB0"/>
    <w:rsid w:val="000E1407"/>
    <w:rsid w:val="000E1CA4"/>
    <w:rsid w:val="001153CE"/>
    <w:rsid w:val="001174AE"/>
    <w:rsid w:val="00130F31"/>
    <w:rsid w:val="00141CAE"/>
    <w:rsid w:val="00155243"/>
    <w:rsid w:val="00185C07"/>
    <w:rsid w:val="00191117"/>
    <w:rsid w:val="001C73A3"/>
    <w:rsid w:val="00206B48"/>
    <w:rsid w:val="00212F87"/>
    <w:rsid w:val="00213518"/>
    <w:rsid w:val="002207E0"/>
    <w:rsid w:val="00243637"/>
    <w:rsid w:val="002855C8"/>
    <w:rsid w:val="002B63CF"/>
    <w:rsid w:val="002B6CE9"/>
    <w:rsid w:val="002C5921"/>
    <w:rsid w:val="002D0221"/>
    <w:rsid w:val="00307694"/>
    <w:rsid w:val="00314F8E"/>
    <w:rsid w:val="00320BAB"/>
    <w:rsid w:val="0039741C"/>
    <w:rsid w:val="003A4A0A"/>
    <w:rsid w:val="003B2E47"/>
    <w:rsid w:val="003B763F"/>
    <w:rsid w:val="003D3720"/>
    <w:rsid w:val="003F0FD5"/>
    <w:rsid w:val="003F4B2B"/>
    <w:rsid w:val="003F6C61"/>
    <w:rsid w:val="0042137C"/>
    <w:rsid w:val="00435121"/>
    <w:rsid w:val="00454240"/>
    <w:rsid w:val="004636A6"/>
    <w:rsid w:val="00493E6D"/>
    <w:rsid w:val="004A51E2"/>
    <w:rsid w:val="004B18AE"/>
    <w:rsid w:val="004B249D"/>
    <w:rsid w:val="004C2C8B"/>
    <w:rsid w:val="004D32F1"/>
    <w:rsid w:val="004D49FF"/>
    <w:rsid w:val="004E23C0"/>
    <w:rsid w:val="004E3AD8"/>
    <w:rsid w:val="005067B8"/>
    <w:rsid w:val="005417E1"/>
    <w:rsid w:val="00552DFB"/>
    <w:rsid w:val="00597C79"/>
    <w:rsid w:val="005B2182"/>
    <w:rsid w:val="005B6257"/>
    <w:rsid w:val="005C7652"/>
    <w:rsid w:val="005D13CC"/>
    <w:rsid w:val="005D1954"/>
    <w:rsid w:val="005E3509"/>
    <w:rsid w:val="005E452C"/>
    <w:rsid w:val="005E6769"/>
    <w:rsid w:val="005E7104"/>
    <w:rsid w:val="005F1FFF"/>
    <w:rsid w:val="005F75EB"/>
    <w:rsid w:val="00624F0C"/>
    <w:rsid w:val="006323A2"/>
    <w:rsid w:val="00632B46"/>
    <w:rsid w:val="006419E0"/>
    <w:rsid w:val="006446F3"/>
    <w:rsid w:val="006578BE"/>
    <w:rsid w:val="00662C13"/>
    <w:rsid w:val="006718E2"/>
    <w:rsid w:val="006811BA"/>
    <w:rsid w:val="006877BD"/>
    <w:rsid w:val="006A207A"/>
    <w:rsid w:val="006C0675"/>
    <w:rsid w:val="006E2229"/>
    <w:rsid w:val="006E25CB"/>
    <w:rsid w:val="006F6641"/>
    <w:rsid w:val="00700312"/>
    <w:rsid w:val="00735C4B"/>
    <w:rsid w:val="0075570D"/>
    <w:rsid w:val="00783BF9"/>
    <w:rsid w:val="00797DB7"/>
    <w:rsid w:val="007B000F"/>
    <w:rsid w:val="007B1475"/>
    <w:rsid w:val="007C3FDD"/>
    <w:rsid w:val="007E2EE4"/>
    <w:rsid w:val="008040F8"/>
    <w:rsid w:val="0084360A"/>
    <w:rsid w:val="0085438A"/>
    <w:rsid w:val="00856839"/>
    <w:rsid w:val="00861EF3"/>
    <w:rsid w:val="00871098"/>
    <w:rsid w:val="00887D71"/>
    <w:rsid w:val="00890A69"/>
    <w:rsid w:val="0089208C"/>
    <w:rsid w:val="00894282"/>
    <w:rsid w:val="00895E9D"/>
    <w:rsid w:val="008960B7"/>
    <w:rsid w:val="008B0A40"/>
    <w:rsid w:val="008B26F7"/>
    <w:rsid w:val="008B74EC"/>
    <w:rsid w:val="008C7413"/>
    <w:rsid w:val="008C7483"/>
    <w:rsid w:val="008D2C88"/>
    <w:rsid w:val="008F16F6"/>
    <w:rsid w:val="008F44E6"/>
    <w:rsid w:val="009069C8"/>
    <w:rsid w:val="0091246E"/>
    <w:rsid w:val="0092743F"/>
    <w:rsid w:val="00931860"/>
    <w:rsid w:val="00950639"/>
    <w:rsid w:val="009512C4"/>
    <w:rsid w:val="00962C40"/>
    <w:rsid w:val="00976809"/>
    <w:rsid w:val="009B41B3"/>
    <w:rsid w:val="009B5A3F"/>
    <w:rsid w:val="009E4BF8"/>
    <w:rsid w:val="009E5C70"/>
    <w:rsid w:val="009E695A"/>
    <w:rsid w:val="00A05BA7"/>
    <w:rsid w:val="00A10935"/>
    <w:rsid w:val="00A16CB6"/>
    <w:rsid w:val="00A36419"/>
    <w:rsid w:val="00A631FC"/>
    <w:rsid w:val="00A64978"/>
    <w:rsid w:val="00A74FB4"/>
    <w:rsid w:val="00A8332A"/>
    <w:rsid w:val="00AA0915"/>
    <w:rsid w:val="00AA3C2D"/>
    <w:rsid w:val="00AB765E"/>
    <w:rsid w:val="00AD2CF8"/>
    <w:rsid w:val="00AD3FF1"/>
    <w:rsid w:val="00B07920"/>
    <w:rsid w:val="00B13C0A"/>
    <w:rsid w:val="00B50F4E"/>
    <w:rsid w:val="00B6673E"/>
    <w:rsid w:val="00BC4759"/>
    <w:rsid w:val="00BE3E16"/>
    <w:rsid w:val="00BE64FE"/>
    <w:rsid w:val="00BF05E0"/>
    <w:rsid w:val="00C13EBD"/>
    <w:rsid w:val="00C5420E"/>
    <w:rsid w:val="00C56933"/>
    <w:rsid w:val="00C66440"/>
    <w:rsid w:val="00C70639"/>
    <w:rsid w:val="00C72923"/>
    <w:rsid w:val="00C72F01"/>
    <w:rsid w:val="00CB4B2D"/>
    <w:rsid w:val="00CD5F6C"/>
    <w:rsid w:val="00CE7F09"/>
    <w:rsid w:val="00D0410F"/>
    <w:rsid w:val="00D0742F"/>
    <w:rsid w:val="00D153EC"/>
    <w:rsid w:val="00D3018C"/>
    <w:rsid w:val="00D349F7"/>
    <w:rsid w:val="00D35DC8"/>
    <w:rsid w:val="00D35F16"/>
    <w:rsid w:val="00D448EA"/>
    <w:rsid w:val="00D657CA"/>
    <w:rsid w:val="00D745C4"/>
    <w:rsid w:val="00DA763E"/>
    <w:rsid w:val="00DB01AC"/>
    <w:rsid w:val="00DD4B53"/>
    <w:rsid w:val="00E0272A"/>
    <w:rsid w:val="00E041B0"/>
    <w:rsid w:val="00E25A02"/>
    <w:rsid w:val="00E2742F"/>
    <w:rsid w:val="00E91EFE"/>
    <w:rsid w:val="00E94E3D"/>
    <w:rsid w:val="00EB5C1A"/>
    <w:rsid w:val="00EB7168"/>
    <w:rsid w:val="00EC271D"/>
    <w:rsid w:val="00ED0673"/>
    <w:rsid w:val="00EE45F4"/>
    <w:rsid w:val="00EF2E93"/>
    <w:rsid w:val="00F01BF8"/>
    <w:rsid w:val="00F14782"/>
    <w:rsid w:val="00F25E29"/>
    <w:rsid w:val="00F409C1"/>
    <w:rsid w:val="00F43CE9"/>
    <w:rsid w:val="00F451E4"/>
    <w:rsid w:val="00F45FFE"/>
    <w:rsid w:val="00F61890"/>
    <w:rsid w:val="00F665D3"/>
    <w:rsid w:val="00F73BAA"/>
    <w:rsid w:val="00F74030"/>
    <w:rsid w:val="00F76271"/>
    <w:rsid w:val="00F83EE3"/>
    <w:rsid w:val="00FA1068"/>
    <w:rsid w:val="00FB58E7"/>
    <w:rsid w:val="00FD00C0"/>
    <w:rsid w:val="00FD371E"/>
    <w:rsid w:val="00FF261D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D2380C"/>
  <w15:docId w15:val="{069DC51F-1FE0-4FA3-8040-40AE6D7A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right"/>
      <w:outlineLvl w:val="1"/>
    </w:pPr>
    <w:rPr>
      <w:rFonts w:ascii="Arial" w:hAnsi="Arial" w:cs="Arial"/>
      <w:b/>
      <w:sz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6804"/>
      </w:tabs>
      <w:jc w:val="both"/>
      <w:outlineLvl w:val="5"/>
    </w:pPr>
    <w:rPr>
      <w:b/>
      <w:i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3A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9">
    <w:name w:val="Fonte parág. padrão9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8">
    <w:name w:val="Fonte parág. padrão8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Fontepargpadro7">
    <w:name w:val="Fonte parág. padrão7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dores">
    <w:name w:val="Marcadores"/>
    <w:rPr>
      <w:rFonts w:ascii="Arial" w:eastAsia="StarSymbol" w:hAnsi="Arial" w:cs="StarSymbol"/>
      <w:sz w:val="16"/>
      <w:szCs w:val="16"/>
    </w:rPr>
  </w:style>
  <w:style w:type="character" w:customStyle="1" w:styleId="Smbolosdenumerao">
    <w:name w:val="Símbolos de numeração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hAnsi="Arial" w:cs="Arial"/>
      <w:spacing w:val="-3"/>
      <w:szCs w:val="20"/>
    </w:rPr>
  </w:style>
  <w:style w:type="paragraph" w:customStyle="1" w:styleId="Corpodetexto21">
    <w:name w:val="Corpo de texto 21"/>
    <w:basedOn w:val="Normal"/>
    <w:pPr>
      <w:widowControl w:val="0"/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rpo">
    <w:name w:val="Corpo"/>
    <w:pPr>
      <w:suppressAutoHyphens/>
    </w:pPr>
    <w:rPr>
      <w:color w:val="000000"/>
      <w:sz w:val="24"/>
    </w:rPr>
  </w:style>
  <w:style w:type="paragraph" w:customStyle="1" w:styleId="vermelho">
    <w:name w:val="vermelho"/>
    <w:basedOn w:val="Corpodetexto"/>
    <w:rPr>
      <w:rFonts w:ascii="Arial" w:hAnsi="Arial" w:cs="Arial"/>
      <w:b/>
      <w:color w:val="0000FF"/>
      <w:sz w:val="22"/>
    </w:rPr>
  </w:style>
  <w:style w:type="paragraph" w:customStyle="1" w:styleId="Style4">
    <w:name w:val="Style4"/>
    <w:basedOn w:val="Normal"/>
    <w:pPr>
      <w:ind w:left="698"/>
      <w:jc w:val="both"/>
    </w:pPr>
    <w:rPr>
      <w:color w:val="FF0000"/>
      <w:sz w:val="22"/>
    </w:rPr>
  </w:style>
  <w:style w:type="paragraph" w:customStyle="1" w:styleId="Standard">
    <w:name w:val="Standard"/>
    <w:rsid w:val="00083A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083A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97C7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EB7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B716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9850-F4F8-4D2A-B0FA-8C65DE0B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ARACRUZ</vt:lpstr>
    </vt:vector>
  </TitlesOfParts>
  <Company>WinXP SP2 E</Company>
  <LinksUpToDate>false</LinksUpToDate>
  <CharactersWithSpaces>1125</CharactersWithSpaces>
  <SharedDoc>false</SharedDoc>
  <HLinks>
    <vt:vector size="6" baseType="variant"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http://www.cma.es.gov.br/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ARACRUZ</dc:title>
  <dc:creator>MARCOS VINICIUS SFALSIN ZAMPERLINI - ADMZ</dc:creator>
  <cp:lastModifiedBy>Gabinete José Gomes dos Santos (LULA)</cp:lastModifiedBy>
  <cp:revision>2</cp:revision>
  <cp:lastPrinted>2020-04-29T11:44:00Z</cp:lastPrinted>
  <dcterms:created xsi:type="dcterms:W3CDTF">2020-04-29T11:47:00Z</dcterms:created>
  <dcterms:modified xsi:type="dcterms:W3CDTF">2020-04-29T11:47:00Z</dcterms:modified>
</cp:coreProperties>
</file>