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1106A" w:rsidRPr="00DA7CD9" w:rsidRDefault="0061106A" w:rsidP="002A7921">
      <w:pPr>
        <w:jc w:val="both"/>
        <w:rPr>
          <w:rFonts w:ascii="Century Gothic" w:hAnsi="Century Gothic" w:cs="Arial"/>
          <w:b/>
        </w:rPr>
      </w:pPr>
      <w:proofErr w:type="spellStart"/>
      <w:r w:rsidRPr="00DA7CD9">
        <w:rPr>
          <w:rFonts w:ascii="Century Gothic" w:hAnsi="Century Gothic" w:cs="Arial"/>
          <w:b/>
        </w:rPr>
        <w:t>EXMº</w:t>
      </w:r>
      <w:proofErr w:type="spellEnd"/>
      <w:r w:rsidRPr="00DA7CD9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61106A" w:rsidRPr="00DA7CD9" w:rsidRDefault="0061106A" w:rsidP="0061106A">
      <w:pPr>
        <w:jc w:val="both"/>
        <w:rPr>
          <w:rFonts w:ascii="Century Gothic" w:hAnsi="Century Gothic"/>
          <w:b/>
        </w:rPr>
      </w:pPr>
    </w:p>
    <w:p w:rsidR="0061106A" w:rsidRPr="001D1A80" w:rsidRDefault="0061106A" w:rsidP="0061106A">
      <w:pPr>
        <w:jc w:val="both"/>
        <w:rPr>
          <w:rFonts w:ascii="Century Gothic" w:hAnsi="Century Gothic" w:cs="Arial"/>
        </w:rPr>
      </w:pPr>
      <w:r w:rsidRPr="00DA7CD9">
        <w:rPr>
          <w:rFonts w:ascii="Century Gothic" w:hAnsi="Century Gothic" w:cs="Arial"/>
          <w:b/>
        </w:rPr>
        <w:t xml:space="preserve">O </w:t>
      </w:r>
      <w:r w:rsidRPr="001D1A80">
        <w:rPr>
          <w:rFonts w:ascii="Century Gothic" w:hAnsi="Century Gothic" w:cs="Arial"/>
          <w:b/>
        </w:rPr>
        <w:t xml:space="preserve">vereador José Gomes dos Santos, </w:t>
      </w:r>
      <w:r w:rsidR="003437FF" w:rsidRPr="001D1A80">
        <w:rPr>
          <w:rFonts w:ascii="Century Gothic" w:hAnsi="Century Gothic" w:cs="Arial"/>
        </w:rPr>
        <w:t>infra-assinado</w:t>
      </w:r>
      <w:r w:rsidRPr="001D1A80">
        <w:rPr>
          <w:rFonts w:ascii="Century Gothic" w:hAnsi="Century Gothic" w:cs="Arial"/>
        </w:rPr>
        <w:t>,</w:t>
      </w:r>
      <w:r w:rsidR="003437FF" w:rsidRPr="001D1A80">
        <w:rPr>
          <w:rFonts w:ascii="Century Gothic" w:hAnsi="Century Gothic" w:cs="Arial"/>
        </w:rPr>
        <w:t xml:space="preserve"> </w:t>
      </w:r>
      <w:r w:rsidRPr="001D1A80">
        <w:rPr>
          <w:rFonts w:ascii="Century Gothic" w:hAnsi="Century Gothic" w:cs="Arial"/>
        </w:rPr>
        <w:t xml:space="preserve">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27E5" w:rsidRPr="001D1A80" w:rsidRDefault="00F027E5" w:rsidP="00057D1C">
      <w:pPr>
        <w:rPr>
          <w:rFonts w:ascii="Century Gothic" w:eastAsia="BatangChe" w:hAnsi="Century Gothic" w:cs="Arial"/>
          <w:b/>
        </w:rPr>
      </w:pPr>
    </w:p>
    <w:p w:rsidR="002E0404" w:rsidRPr="001D1A80" w:rsidRDefault="002E0404" w:rsidP="006446F3">
      <w:pPr>
        <w:jc w:val="center"/>
        <w:rPr>
          <w:rFonts w:ascii="Century Gothic" w:eastAsia="BatangChe" w:hAnsi="Century Gothic" w:cs="Arial"/>
          <w:b/>
        </w:rPr>
      </w:pPr>
    </w:p>
    <w:p w:rsidR="0085438A" w:rsidRPr="001D1A80" w:rsidRDefault="0003340D" w:rsidP="006446F3">
      <w:pPr>
        <w:jc w:val="center"/>
        <w:rPr>
          <w:rFonts w:ascii="Century Gothic" w:eastAsia="BatangChe" w:hAnsi="Century Gothic" w:cs="Arial"/>
          <w:b/>
        </w:rPr>
      </w:pPr>
      <w:r w:rsidRPr="001D1A80">
        <w:rPr>
          <w:rFonts w:ascii="Century Gothic" w:eastAsia="BatangChe" w:hAnsi="Century Gothic" w:cs="Arial"/>
          <w:b/>
        </w:rPr>
        <w:t>INDICAÇÃO N</w:t>
      </w:r>
      <w:r w:rsidR="006446F3" w:rsidRPr="001D1A80">
        <w:rPr>
          <w:rFonts w:ascii="Century Gothic" w:eastAsia="BatangChe" w:hAnsi="Century Gothic" w:cs="Arial"/>
          <w:b/>
        </w:rPr>
        <w:t xml:space="preserve">º    </w:t>
      </w:r>
      <w:r w:rsidR="00AA3C2D" w:rsidRPr="001D1A80">
        <w:rPr>
          <w:rFonts w:ascii="Century Gothic" w:eastAsia="BatangChe" w:hAnsi="Century Gothic" w:cs="Arial"/>
          <w:b/>
        </w:rPr>
        <w:t xml:space="preserve"> </w:t>
      </w:r>
      <w:r w:rsidR="00871098" w:rsidRPr="001D1A80">
        <w:rPr>
          <w:rFonts w:ascii="Century Gothic" w:eastAsia="BatangChe" w:hAnsi="Century Gothic" w:cs="Arial"/>
          <w:b/>
        </w:rPr>
        <w:t xml:space="preserve"> </w:t>
      </w:r>
      <w:r w:rsidR="00AA3C2D" w:rsidRPr="001D1A80">
        <w:rPr>
          <w:rFonts w:ascii="Century Gothic" w:eastAsia="BatangChe" w:hAnsi="Century Gothic" w:cs="Arial"/>
          <w:b/>
        </w:rPr>
        <w:t xml:space="preserve"> </w:t>
      </w:r>
      <w:r w:rsidR="00402662" w:rsidRPr="001D1A80">
        <w:rPr>
          <w:rFonts w:ascii="Century Gothic" w:eastAsia="BatangChe" w:hAnsi="Century Gothic" w:cs="Arial"/>
          <w:b/>
        </w:rPr>
        <w:t xml:space="preserve">  </w:t>
      </w:r>
      <w:r w:rsidR="00057D1C" w:rsidRPr="001D1A80">
        <w:rPr>
          <w:rFonts w:ascii="Century Gothic" w:eastAsia="BatangChe" w:hAnsi="Century Gothic" w:cs="Arial"/>
          <w:b/>
        </w:rPr>
        <w:t xml:space="preserve">  </w:t>
      </w:r>
      <w:r w:rsidR="00402662" w:rsidRPr="001D1A80">
        <w:rPr>
          <w:rFonts w:ascii="Century Gothic" w:eastAsia="BatangChe" w:hAnsi="Century Gothic" w:cs="Arial"/>
          <w:b/>
        </w:rPr>
        <w:t xml:space="preserve"> </w:t>
      </w:r>
      <w:r w:rsidR="00762DC0" w:rsidRPr="001D1A80">
        <w:rPr>
          <w:rFonts w:ascii="Century Gothic" w:eastAsia="BatangChe" w:hAnsi="Century Gothic" w:cs="Arial"/>
          <w:b/>
        </w:rPr>
        <w:t>20</w:t>
      </w:r>
      <w:r w:rsidR="00257821" w:rsidRPr="001D1A80">
        <w:rPr>
          <w:rFonts w:ascii="Century Gothic" w:eastAsia="BatangChe" w:hAnsi="Century Gothic" w:cs="Arial"/>
          <w:b/>
        </w:rPr>
        <w:t>20</w:t>
      </w:r>
    </w:p>
    <w:p w:rsidR="00B13C0A" w:rsidRPr="001D1A80" w:rsidRDefault="00B13C0A" w:rsidP="00B3277A">
      <w:pPr>
        <w:jc w:val="both"/>
        <w:rPr>
          <w:rFonts w:ascii="Century Gothic" w:hAnsi="Century Gothic"/>
          <w:b/>
        </w:rPr>
      </w:pPr>
    </w:p>
    <w:p w:rsidR="00F43CE9" w:rsidRPr="001D1A80" w:rsidRDefault="00887D71" w:rsidP="00291C87">
      <w:pPr>
        <w:rPr>
          <w:rFonts w:ascii="Century Gothic" w:hAnsi="Century Gothic" w:cs="Arial"/>
        </w:rPr>
      </w:pPr>
      <w:r w:rsidRPr="001D1A80">
        <w:rPr>
          <w:rFonts w:ascii="Century Gothic" w:hAnsi="Century Gothic" w:cs="Arial"/>
        </w:rPr>
        <w:t xml:space="preserve">Indico ao </w:t>
      </w:r>
      <w:r w:rsidR="003F4B2B" w:rsidRPr="001D1A80">
        <w:rPr>
          <w:rFonts w:ascii="Century Gothic" w:hAnsi="Century Gothic" w:cs="Arial"/>
        </w:rPr>
        <w:t xml:space="preserve">Exmo. </w:t>
      </w:r>
      <w:proofErr w:type="spellStart"/>
      <w:r w:rsidR="00AA3C2D" w:rsidRPr="001D1A80">
        <w:rPr>
          <w:rFonts w:ascii="Century Gothic" w:hAnsi="Century Gothic" w:cs="Arial"/>
        </w:rPr>
        <w:t>Sr</w:t>
      </w:r>
      <w:proofErr w:type="spellEnd"/>
      <w:r w:rsidRPr="001D1A80">
        <w:rPr>
          <w:rFonts w:ascii="Century Gothic" w:hAnsi="Century Gothic" w:cs="Arial"/>
        </w:rPr>
        <w:t xml:space="preserve"> </w:t>
      </w:r>
      <w:r w:rsidR="000E1407" w:rsidRPr="001D1A80">
        <w:rPr>
          <w:rFonts w:ascii="Century Gothic" w:hAnsi="Century Gothic" w:cs="Arial"/>
        </w:rPr>
        <w:t xml:space="preserve">Prefeito Municipal que providencie junto </w:t>
      </w:r>
      <w:r w:rsidR="00AA3C2D" w:rsidRPr="001D1A80">
        <w:rPr>
          <w:rFonts w:ascii="Century Gothic" w:hAnsi="Century Gothic" w:cs="Arial"/>
        </w:rPr>
        <w:t xml:space="preserve">à </w:t>
      </w:r>
      <w:r w:rsidR="000E1407" w:rsidRPr="001D1A80">
        <w:rPr>
          <w:rFonts w:ascii="Century Gothic" w:hAnsi="Century Gothic" w:cs="Arial"/>
        </w:rPr>
        <w:t>secretaria responsá</w:t>
      </w:r>
      <w:r w:rsidR="00CF293A">
        <w:rPr>
          <w:rFonts w:ascii="Century Gothic" w:hAnsi="Century Gothic" w:cs="Arial"/>
        </w:rPr>
        <w:t xml:space="preserve">vel a retirada ou a solicitação a quem de </w:t>
      </w:r>
      <w:proofErr w:type="gramStart"/>
      <w:r w:rsidR="00CF293A">
        <w:rPr>
          <w:rFonts w:ascii="Century Gothic" w:hAnsi="Century Gothic" w:cs="Arial"/>
        </w:rPr>
        <w:t>direito ,</w:t>
      </w:r>
      <w:proofErr w:type="gramEnd"/>
      <w:r w:rsidR="00CF293A">
        <w:rPr>
          <w:rFonts w:ascii="Century Gothic" w:hAnsi="Century Gothic" w:cs="Arial"/>
        </w:rPr>
        <w:t xml:space="preserve"> dos cabos de </w:t>
      </w:r>
      <w:proofErr w:type="spellStart"/>
      <w:r w:rsidR="00CF293A">
        <w:rPr>
          <w:rFonts w:ascii="Century Gothic" w:hAnsi="Century Gothic" w:cs="Arial"/>
        </w:rPr>
        <w:t>Internete</w:t>
      </w:r>
      <w:proofErr w:type="spellEnd"/>
      <w:r w:rsidR="00CF293A">
        <w:rPr>
          <w:rFonts w:ascii="Century Gothic" w:hAnsi="Century Gothic" w:cs="Arial"/>
        </w:rPr>
        <w:t xml:space="preserve"> e energia que estão pendurados no poste da</w:t>
      </w:r>
      <w:r w:rsidR="00774656" w:rsidRPr="001D1A80">
        <w:rPr>
          <w:rFonts w:ascii="Century Gothic" w:hAnsi="Century Gothic" w:cs="Arial"/>
        </w:rPr>
        <w:t>,</w:t>
      </w:r>
      <w:r w:rsidR="00CF293A">
        <w:rPr>
          <w:rFonts w:ascii="Century Gothic" w:hAnsi="Century Gothic" w:cs="Arial"/>
        </w:rPr>
        <w:t xml:space="preserve"> Rua</w:t>
      </w:r>
      <w:r w:rsidR="002D2D8F">
        <w:rPr>
          <w:rFonts w:ascii="Century Gothic" w:hAnsi="Century Gothic" w:cs="Arial"/>
        </w:rPr>
        <w:t xml:space="preserve"> </w:t>
      </w:r>
      <w:r w:rsidR="00CF293A" w:rsidRPr="00CF293A">
        <w:rPr>
          <w:rFonts w:ascii="Century Gothic" w:hAnsi="Century Gothic" w:cs="Arial"/>
        </w:rPr>
        <w:t>Francisco Simões Borges</w:t>
      </w:r>
      <w:r w:rsidR="00CF293A">
        <w:rPr>
          <w:rFonts w:ascii="Century Gothic" w:hAnsi="Century Gothic" w:cs="Arial"/>
        </w:rPr>
        <w:t xml:space="preserve">, para referência de localização , e frente ao  </w:t>
      </w:r>
      <w:r w:rsidR="00CF293A" w:rsidRPr="00CF293A">
        <w:rPr>
          <w:rFonts w:ascii="Century Gothic" w:hAnsi="Century Gothic" w:cs="Arial"/>
        </w:rPr>
        <w:t xml:space="preserve"> n</w:t>
      </w:r>
      <w:r w:rsidR="00CF293A">
        <w:rPr>
          <w:rFonts w:ascii="Century Gothic" w:hAnsi="Century Gothic" w:cs="Arial"/>
        </w:rPr>
        <w:t>°</w:t>
      </w:r>
      <w:r w:rsidR="00CF293A" w:rsidRPr="00CF293A">
        <w:rPr>
          <w:rFonts w:ascii="Century Gothic" w:hAnsi="Century Gothic" w:cs="Arial"/>
        </w:rPr>
        <w:t xml:space="preserve"> 54</w:t>
      </w:r>
      <w:r w:rsidR="002D2D8F">
        <w:rPr>
          <w:rFonts w:ascii="Century Gothic" w:hAnsi="Century Gothic" w:cs="Arial"/>
        </w:rPr>
        <w:t xml:space="preserve"> ,</w:t>
      </w:r>
      <w:r w:rsidR="00774656" w:rsidRPr="001D1A80">
        <w:rPr>
          <w:rFonts w:ascii="Century Gothic" w:hAnsi="Century Gothic" w:cs="Arial"/>
        </w:rPr>
        <w:t xml:space="preserve"> Bairro</w:t>
      </w:r>
      <w:r w:rsidR="008718D6">
        <w:rPr>
          <w:rFonts w:ascii="Century Gothic" w:hAnsi="Century Gothic" w:cs="Arial"/>
        </w:rPr>
        <w:t xml:space="preserve"> </w:t>
      </w:r>
      <w:r w:rsidR="00CF293A">
        <w:rPr>
          <w:rFonts w:ascii="Century Gothic" w:hAnsi="Century Gothic" w:cs="Arial"/>
        </w:rPr>
        <w:t>Vila Nova</w:t>
      </w:r>
      <w:r w:rsidR="003641C6" w:rsidRPr="001D1A80">
        <w:rPr>
          <w:rFonts w:ascii="Century Gothic" w:hAnsi="Century Gothic" w:cs="Arial"/>
        </w:rPr>
        <w:t xml:space="preserve"> Aracruz</w:t>
      </w:r>
      <w:r w:rsidR="006F6641" w:rsidRPr="001D1A80">
        <w:rPr>
          <w:rFonts w:ascii="Century Gothic" w:hAnsi="Century Gothic" w:cs="Arial"/>
        </w:rPr>
        <w:t>/ES.</w:t>
      </w:r>
    </w:p>
    <w:p w:rsidR="00F43CE9" w:rsidRPr="00257821" w:rsidRDefault="00F43CE9" w:rsidP="00D0410F">
      <w:pPr>
        <w:rPr>
          <w:rFonts w:ascii="Century Gothic" w:hAnsi="Century Gothic" w:cs="Arial"/>
        </w:rPr>
      </w:pPr>
    </w:p>
    <w:p w:rsidR="00F43CE9" w:rsidRPr="00257821" w:rsidRDefault="00F43CE9" w:rsidP="00F027E5">
      <w:pPr>
        <w:jc w:val="center"/>
        <w:rPr>
          <w:rFonts w:ascii="Century Gothic" w:hAnsi="Century Gothic" w:cs="Arial"/>
          <w:b/>
        </w:rPr>
      </w:pPr>
      <w:r w:rsidRPr="00257821">
        <w:rPr>
          <w:rFonts w:ascii="Century Gothic" w:hAnsi="Century Gothic" w:cs="Arial"/>
          <w:b/>
        </w:rPr>
        <w:t>JUSTIFICATIVA</w:t>
      </w:r>
    </w:p>
    <w:p w:rsidR="00650B67" w:rsidRPr="002D2D8F" w:rsidRDefault="00650B67" w:rsidP="008718D6">
      <w:pPr>
        <w:jc w:val="both"/>
        <w:rPr>
          <w:rFonts w:ascii="Century Gothic" w:hAnsi="Century Gothic" w:cs="Arial"/>
          <w:b/>
          <w:sz w:val="28"/>
          <w:szCs w:val="28"/>
        </w:rPr>
      </w:pPr>
    </w:p>
    <w:p w:rsidR="00946BA6" w:rsidRPr="00946BA6" w:rsidRDefault="00650B67" w:rsidP="00B9599B">
      <w:pPr>
        <w:shd w:val="clear" w:color="auto" w:fill="FFFFFF"/>
        <w:suppressAutoHyphens w:val="0"/>
        <w:spacing w:line="276" w:lineRule="auto"/>
        <w:jc w:val="both"/>
        <w:rPr>
          <w:rFonts w:ascii="Century Gothic" w:hAnsi="Century Gothic"/>
          <w:shd w:val="clear" w:color="auto" w:fill="FFFFFF"/>
        </w:rPr>
      </w:pPr>
      <w:r w:rsidRPr="00946BA6">
        <w:rPr>
          <w:rFonts w:ascii="Century Gothic" w:hAnsi="Century Gothic" w:cs="Arial"/>
        </w:rPr>
        <w:t>A necessidade da presente indicação vem de encontro a um apelo popular dos moradores d</w:t>
      </w:r>
      <w:r w:rsidR="00B9599B" w:rsidRPr="00946BA6">
        <w:rPr>
          <w:rFonts w:ascii="Century Gothic" w:hAnsi="Century Gothic" w:cs="Arial"/>
        </w:rPr>
        <w:t>o referido Bairro uma vez que o</w:t>
      </w:r>
      <w:r w:rsidR="00B9599B" w:rsidRPr="00946BA6">
        <w:rPr>
          <w:rFonts w:ascii="Century Gothic" w:hAnsi="Century Gothic"/>
          <w:shd w:val="clear" w:color="auto" w:fill="FFFFFF"/>
        </w:rPr>
        <w:t xml:space="preserve"> emaranhado de fios e cabos que se formam p representam um perigo visível para quem vive e passa por esses loc</w:t>
      </w:r>
      <w:r w:rsidR="00B9599B" w:rsidRPr="00946BA6">
        <w:rPr>
          <w:rFonts w:ascii="Century Gothic" w:hAnsi="Century Gothic"/>
          <w:shd w:val="clear" w:color="auto" w:fill="FFFFFF"/>
        </w:rPr>
        <w:t>al, a</w:t>
      </w:r>
      <w:r w:rsidR="00B9599B" w:rsidRPr="00946BA6">
        <w:rPr>
          <w:rFonts w:ascii="Century Gothic" w:hAnsi="Century Gothic"/>
          <w:shd w:val="clear" w:color="auto" w:fill="FFFFFF"/>
        </w:rPr>
        <w:t xml:space="preserve"> pessoa não sabe identificar o tipo de cabo; pode ser da rede elétrica</w:t>
      </w:r>
      <w:r w:rsidR="00B9599B" w:rsidRPr="00946BA6">
        <w:rPr>
          <w:rFonts w:ascii="Century Gothic" w:hAnsi="Century Gothic"/>
          <w:shd w:val="clear" w:color="auto" w:fill="FFFFFF"/>
        </w:rPr>
        <w:t xml:space="preserve">, </w:t>
      </w:r>
      <w:r w:rsidR="00B9599B" w:rsidRPr="00946BA6">
        <w:rPr>
          <w:rFonts w:ascii="Century Gothic" w:hAnsi="Century Gothic"/>
          <w:shd w:val="clear" w:color="auto" w:fill="FFFFFF"/>
        </w:rPr>
        <w:t>telefonia</w:t>
      </w:r>
      <w:r w:rsidR="00B9599B" w:rsidRPr="00946BA6">
        <w:rPr>
          <w:rFonts w:ascii="Century Gothic" w:hAnsi="Century Gothic"/>
          <w:shd w:val="clear" w:color="auto" w:fill="FFFFFF"/>
        </w:rPr>
        <w:t xml:space="preserve"> ou </w:t>
      </w:r>
      <w:proofErr w:type="spellStart"/>
      <w:r w:rsidR="00B9599B" w:rsidRPr="00946BA6">
        <w:rPr>
          <w:rFonts w:ascii="Century Gothic" w:hAnsi="Century Gothic"/>
          <w:shd w:val="clear" w:color="auto" w:fill="FFFFFF"/>
        </w:rPr>
        <w:t>internete</w:t>
      </w:r>
      <w:proofErr w:type="spellEnd"/>
      <w:r w:rsidR="00B9599B" w:rsidRPr="00946BA6">
        <w:rPr>
          <w:rFonts w:ascii="Century Gothic" w:hAnsi="Century Gothic"/>
          <w:shd w:val="clear" w:color="auto" w:fill="FFFFFF"/>
        </w:rPr>
        <w:t xml:space="preserve"> que também passa corrente elétrica</w:t>
      </w:r>
      <w:r w:rsidR="00B9599B" w:rsidRPr="00946BA6">
        <w:rPr>
          <w:rFonts w:ascii="Century Gothic" w:hAnsi="Century Gothic"/>
          <w:shd w:val="clear" w:color="auto" w:fill="FFFFFF"/>
        </w:rPr>
        <w:t xml:space="preserve">, </w:t>
      </w:r>
      <w:r w:rsidR="00B9599B" w:rsidRPr="00946BA6">
        <w:rPr>
          <w:rFonts w:ascii="Century Gothic" w:hAnsi="Century Gothic"/>
          <w:shd w:val="clear" w:color="auto" w:fill="FFFFFF"/>
        </w:rPr>
        <w:t>.Além disso, uma parte desse cabo solto pode estar tendo contato com outro energizad</w:t>
      </w:r>
      <w:r w:rsidR="00B9599B" w:rsidRPr="00946BA6">
        <w:rPr>
          <w:rFonts w:ascii="Century Gothic" w:hAnsi="Century Gothic"/>
          <w:shd w:val="clear" w:color="auto" w:fill="FFFFFF"/>
        </w:rPr>
        <w:t>o</w:t>
      </w:r>
      <w:r w:rsidR="00946BA6" w:rsidRPr="00946BA6">
        <w:rPr>
          <w:rFonts w:ascii="Century Gothic" w:hAnsi="Century Gothic"/>
          <w:shd w:val="clear" w:color="auto" w:fill="FFFFFF"/>
        </w:rPr>
        <w:t xml:space="preserve">. </w:t>
      </w:r>
      <w:r w:rsidR="00946BA6" w:rsidRPr="00946BA6">
        <w:rPr>
          <w:rFonts w:ascii="Century Gothic" w:hAnsi="Century Gothic" w:cs="Arial"/>
          <w:shd w:val="clear" w:color="auto" w:fill="FFFFFF"/>
        </w:rPr>
        <w:t xml:space="preserve">A sobrecarga e os esforços advindos com novos cabeamentos para novas tecnologias (TV a cabo, internet, </w:t>
      </w:r>
      <w:proofErr w:type="spellStart"/>
      <w:r w:rsidR="00946BA6" w:rsidRPr="00946BA6">
        <w:rPr>
          <w:rFonts w:ascii="Century Gothic" w:hAnsi="Century Gothic" w:cs="Arial"/>
          <w:shd w:val="clear" w:color="auto" w:fill="FFFFFF"/>
        </w:rPr>
        <w:t>etc</w:t>
      </w:r>
      <w:proofErr w:type="spellEnd"/>
      <w:r w:rsidR="00946BA6" w:rsidRPr="00946BA6">
        <w:rPr>
          <w:rFonts w:ascii="Century Gothic" w:hAnsi="Century Gothic" w:cs="Arial"/>
          <w:shd w:val="clear" w:color="auto" w:fill="FFFFFF"/>
        </w:rPr>
        <w:t xml:space="preserve">) </w:t>
      </w:r>
      <w:proofErr w:type="spellStart"/>
      <w:proofErr w:type="gramStart"/>
      <w:r w:rsidR="00946BA6" w:rsidRPr="00946BA6">
        <w:rPr>
          <w:rFonts w:ascii="Century Gothic" w:hAnsi="Century Gothic" w:cs="Arial"/>
          <w:shd w:val="clear" w:color="auto" w:fill="FFFFFF"/>
        </w:rPr>
        <w:t>podem,ultrapassar</w:t>
      </w:r>
      <w:proofErr w:type="spellEnd"/>
      <w:proofErr w:type="gramEnd"/>
      <w:r w:rsidR="00946BA6" w:rsidRPr="00946BA6">
        <w:rPr>
          <w:rFonts w:ascii="Century Gothic" w:hAnsi="Century Gothic" w:cs="Arial"/>
          <w:shd w:val="clear" w:color="auto" w:fill="FFFFFF"/>
        </w:rPr>
        <w:t xml:space="preserve"> o limite previsto inicialmente e causar ruptura e acidentes. É preciso, antes de instalar novos cabos, verificar a categoria do poste e as cargas máximas admitidas. Acredita-se que a companhia responsável pela manutenção de postes deva controlar esses limites. Caso contrário, há riscos.</w:t>
      </w:r>
    </w:p>
    <w:p w:rsidR="00946BA6" w:rsidRPr="00946BA6" w:rsidRDefault="00946BA6" w:rsidP="00B9599B">
      <w:pPr>
        <w:shd w:val="clear" w:color="auto" w:fill="FFFFFF"/>
        <w:suppressAutoHyphens w:val="0"/>
        <w:spacing w:line="276" w:lineRule="auto"/>
        <w:jc w:val="both"/>
        <w:rPr>
          <w:rFonts w:ascii="Century Gothic" w:hAnsi="Century Gothic" w:cs="Arial"/>
          <w:shd w:val="clear" w:color="auto" w:fill="FFFFFF"/>
        </w:rPr>
      </w:pPr>
      <w:r w:rsidRPr="00946BA6">
        <w:rPr>
          <w:rFonts w:ascii="Century Gothic" w:hAnsi="Century Gothic" w:cs="Arial"/>
          <w:shd w:val="clear" w:color="auto" w:fill="FFFFFF"/>
        </w:rPr>
        <w:t>Vimos que é</w:t>
      </w:r>
      <w:r w:rsidRPr="00946BA6">
        <w:rPr>
          <w:rFonts w:ascii="Century Gothic" w:hAnsi="Century Gothic" w:cs="Arial"/>
          <w:shd w:val="clear" w:color="auto" w:fill="FFFFFF"/>
        </w:rPr>
        <w:t xml:space="preserve"> preciso implementar melhorias na estrutura de gestão da distribuidora, mais integração </w:t>
      </w:r>
      <w:r w:rsidRPr="00946BA6">
        <w:rPr>
          <w:rFonts w:ascii="Century Gothic" w:hAnsi="Century Gothic" w:cs="Arial"/>
          <w:shd w:val="clear" w:color="auto" w:fill="FFFFFF"/>
        </w:rPr>
        <w:t>com</w:t>
      </w:r>
      <w:r w:rsidRPr="00946BA6">
        <w:rPr>
          <w:rFonts w:ascii="Century Gothic" w:hAnsi="Century Gothic" w:cs="Arial"/>
          <w:shd w:val="clear" w:color="auto" w:fill="FFFFFF"/>
        </w:rPr>
        <w:t xml:space="preserve"> as empresas de telecomunicações que compartilham os postes, melhor avaliação técnica prévia</w:t>
      </w:r>
      <w:r w:rsidRPr="00946BA6">
        <w:rPr>
          <w:rFonts w:ascii="Century Gothic" w:hAnsi="Century Gothic" w:cs="Arial"/>
          <w:shd w:val="clear" w:color="auto" w:fill="FFFFFF"/>
        </w:rPr>
        <w:t xml:space="preserve"> e ter</w:t>
      </w:r>
      <w:r w:rsidRPr="00946BA6">
        <w:rPr>
          <w:rFonts w:ascii="Century Gothic" w:hAnsi="Century Gothic" w:cs="Arial"/>
          <w:shd w:val="clear" w:color="auto" w:fill="FFFFFF"/>
        </w:rPr>
        <w:t xml:space="preserve"> maior rigor na fiscalização e no controle</w:t>
      </w:r>
      <w:r w:rsidRPr="00946BA6">
        <w:rPr>
          <w:rFonts w:ascii="Century Gothic" w:hAnsi="Century Gothic" w:cs="Arial"/>
          <w:shd w:val="clear" w:color="auto" w:fill="FFFFFF"/>
        </w:rPr>
        <w:t xml:space="preserve">, para prevenirmos de </w:t>
      </w:r>
      <w:proofErr w:type="gramStart"/>
      <w:r w:rsidRPr="00946BA6">
        <w:rPr>
          <w:rFonts w:ascii="Century Gothic" w:hAnsi="Century Gothic" w:cs="Arial"/>
          <w:shd w:val="clear" w:color="auto" w:fill="FFFFFF"/>
        </w:rPr>
        <w:t>acidentes .</w:t>
      </w:r>
      <w:proofErr w:type="gramEnd"/>
    </w:p>
    <w:p w:rsidR="00650B67" w:rsidRPr="002D2D8F" w:rsidRDefault="00B9599B" w:rsidP="00B9599B">
      <w:pPr>
        <w:shd w:val="clear" w:color="auto" w:fill="FFFFFF"/>
        <w:suppressAutoHyphens w:val="0"/>
        <w:spacing w:line="276" w:lineRule="auto"/>
        <w:jc w:val="both"/>
        <w:rPr>
          <w:rFonts w:ascii="Century Gothic" w:hAnsi="Century Gothic" w:cs="Arial"/>
          <w:color w:val="000000"/>
          <w:lang w:eastAsia="pt-BR"/>
        </w:rPr>
      </w:pPr>
      <w:r>
        <w:rPr>
          <w:rFonts w:ascii="Lato" w:hAnsi="Lato"/>
          <w:color w:val="4E5963"/>
          <w:sz w:val="23"/>
          <w:szCs w:val="23"/>
          <w:shd w:val="clear" w:color="auto" w:fill="FFFFFF"/>
        </w:rPr>
        <w:t xml:space="preserve"> </w:t>
      </w:r>
      <w:r w:rsidR="00650B67" w:rsidRPr="002D2D8F">
        <w:rPr>
          <w:rFonts w:ascii="Century Gothic" w:hAnsi="Century Gothic" w:cs="Arial"/>
          <w:color w:val="000000"/>
          <w:lang w:eastAsia="pt-BR"/>
        </w:rPr>
        <w:t>Esperando ter demonstrado a real necessidade da presente indicação, subscrevo-me.</w:t>
      </w:r>
    </w:p>
    <w:p w:rsidR="00946BA6" w:rsidRDefault="00D0742F" w:rsidP="008718D6">
      <w:pPr>
        <w:jc w:val="both"/>
        <w:rPr>
          <w:rFonts w:ascii="Century Gothic" w:hAnsi="Century Gothic" w:cs="Arial"/>
        </w:rPr>
      </w:pPr>
      <w:r w:rsidRPr="002D2D8F">
        <w:rPr>
          <w:rFonts w:ascii="Century Gothic" w:hAnsi="Century Gothic" w:cs="Arial"/>
        </w:rPr>
        <w:t>Esperando ter demonstrado a real necessidade da presente indicação, subscrevo-me.</w:t>
      </w:r>
      <w:r w:rsidR="001D1A80" w:rsidRPr="002D2D8F">
        <w:rPr>
          <w:rFonts w:ascii="Century Gothic" w:hAnsi="Century Gothic" w:cs="Arial"/>
        </w:rPr>
        <w:t xml:space="preserve"> </w:t>
      </w:r>
    </w:p>
    <w:p w:rsidR="00057D1C" w:rsidRDefault="00762DC0" w:rsidP="00946BA6">
      <w:pPr>
        <w:jc w:val="both"/>
        <w:rPr>
          <w:rFonts w:ascii="Century Gothic" w:hAnsi="Century Gothic" w:cs="Arial"/>
        </w:rPr>
      </w:pPr>
      <w:r w:rsidRPr="002D2D8F">
        <w:rPr>
          <w:rFonts w:ascii="Century Gothic" w:hAnsi="Century Gothic" w:cs="Arial"/>
        </w:rPr>
        <w:t xml:space="preserve">Aracruz/ES, </w:t>
      </w:r>
      <w:r w:rsidR="001D1A80" w:rsidRPr="002D2D8F">
        <w:rPr>
          <w:rFonts w:ascii="Century Gothic" w:hAnsi="Century Gothic" w:cs="Arial"/>
        </w:rPr>
        <w:t>1</w:t>
      </w:r>
      <w:r w:rsidR="004655DF">
        <w:rPr>
          <w:rFonts w:ascii="Century Gothic" w:hAnsi="Century Gothic" w:cs="Arial"/>
        </w:rPr>
        <w:t>7</w:t>
      </w:r>
      <w:r w:rsidR="003F6913" w:rsidRPr="002D2D8F">
        <w:rPr>
          <w:rFonts w:ascii="Century Gothic" w:hAnsi="Century Gothic" w:cs="Arial"/>
        </w:rPr>
        <w:t xml:space="preserve"> de </w:t>
      </w:r>
      <w:proofErr w:type="gramStart"/>
      <w:r w:rsidR="004655DF">
        <w:rPr>
          <w:rFonts w:ascii="Century Gothic" w:hAnsi="Century Gothic" w:cs="Arial"/>
        </w:rPr>
        <w:t>Março</w:t>
      </w:r>
      <w:bookmarkStart w:id="0" w:name="_GoBack"/>
      <w:bookmarkEnd w:id="0"/>
      <w:proofErr w:type="gramEnd"/>
      <w:r w:rsidRPr="002D2D8F">
        <w:rPr>
          <w:rFonts w:ascii="Century Gothic" w:hAnsi="Century Gothic" w:cs="Arial"/>
        </w:rPr>
        <w:t xml:space="preserve"> 20</w:t>
      </w:r>
      <w:r w:rsidR="002A7921" w:rsidRPr="002D2D8F">
        <w:rPr>
          <w:rFonts w:ascii="Century Gothic" w:hAnsi="Century Gothic" w:cs="Arial"/>
        </w:rPr>
        <w:t>20</w:t>
      </w:r>
      <w:r w:rsidR="00CB4B2D" w:rsidRPr="002D2D8F">
        <w:rPr>
          <w:rFonts w:ascii="Century Gothic" w:hAnsi="Century Gothic" w:cs="Arial"/>
        </w:rPr>
        <w:t xml:space="preserve">. </w:t>
      </w:r>
    </w:p>
    <w:p w:rsidR="00946BA6" w:rsidRPr="00257821" w:rsidRDefault="00946BA6" w:rsidP="00946BA6">
      <w:pPr>
        <w:jc w:val="both"/>
        <w:rPr>
          <w:rFonts w:ascii="Century Gothic" w:hAnsi="Century Gothic" w:cs="Arial"/>
        </w:rPr>
      </w:pPr>
    </w:p>
    <w:p w:rsidR="002D2D8F" w:rsidRPr="001D1A80" w:rsidRDefault="002D2D8F" w:rsidP="00946BA6">
      <w:pPr>
        <w:jc w:val="center"/>
        <w:rPr>
          <w:rFonts w:ascii="Century Gothic" w:hAnsi="Century Gothic" w:cs="Arial"/>
          <w:b/>
        </w:rPr>
      </w:pPr>
      <w:r w:rsidRPr="001D1A80">
        <w:rPr>
          <w:rFonts w:ascii="Century Gothic" w:hAnsi="Century Gothic" w:cs="Arial"/>
          <w:b/>
        </w:rPr>
        <w:t>JOSÉ GOMES DOS SANTOS</w:t>
      </w:r>
    </w:p>
    <w:p w:rsidR="007B53BB" w:rsidRPr="00946BA6" w:rsidRDefault="002D2D8F" w:rsidP="00946BA6">
      <w:pPr>
        <w:jc w:val="center"/>
        <w:rPr>
          <w:rFonts w:ascii="Century Gothic" w:hAnsi="Century Gothic" w:cs="Arial"/>
          <w:b/>
        </w:rPr>
      </w:pPr>
      <w:r w:rsidRPr="001D1A80">
        <w:rPr>
          <w:rFonts w:ascii="Century Gothic" w:hAnsi="Century Gothic" w:cs="Arial"/>
          <w:b/>
        </w:rPr>
        <w:t>(LULA)Vereador (PRTB</w:t>
      </w:r>
    </w:p>
    <w:p w:rsidR="001414A1" w:rsidRDefault="001414A1" w:rsidP="008D2C88">
      <w:pPr>
        <w:jc w:val="center"/>
        <w:rPr>
          <w:rFonts w:ascii="Arial" w:hAnsi="Arial" w:cs="Arial"/>
          <w:b/>
          <w:noProof/>
          <w:sz w:val="28"/>
          <w:szCs w:val="28"/>
          <w:lang w:eastAsia="pt-BR"/>
        </w:rPr>
      </w:pPr>
    </w:p>
    <w:p w:rsidR="001414A1" w:rsidRDefault="001414A1" w:rsidP="008D2C88">
      <w:pPr>
        <w:jc w:val="center"/>
        <w:rPr>
          <w:rFonts w:ascii="Arial" w:hAnsi="Arial" w:cs="Arial"/>
          <w:b/>
          <w:sz w:val="28"/>
          <w:szCs w:val="28"/>
        </w:rPr>
      </w:pPr>
    </w:p>
    <w:p w:rsidR="000A3ACD" w:rsidRPr="008718D6" w:rsidRDefault="008718D6" w:rsidP="008D2C88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8718D6">
        <w:rPr>
          <w:rFonts w:ascii="Century Gothic" w:hAnsi="Century Gothic" w:cs="Arial"/>
          <w:b/>
          <w:sz w:val="28"/>
          <w:szCs w:val="28"/>
        </w:rPr>
        <w:t>FOTOS</w:t>
      </w:r>
    </w:p>
    <w:p w:rsidR="000A3ACD" w:rsidRDefault="000A3ACD" w:rsidP="008D2C88">
      <w:pPr>
        <w:jc w:val="center"/>
        <w:rPr>
          <w:rFonts w:ascii="Arial" w:hAnsi="Arial" w:cs="Arial"/>
          <w:b/>
          <w:sz w:val="28"/>
          <w:szCs w:val="28"/>
        </w:rPr>
      </w:pPr>
    </w:p>
    <w:p w:rsidR="007B53BB" w:rsidRDefault="004655DF" w:rsidP="007B53B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100965</wp:posOffset>
            </wp:positionV>
            <wp:extent cx="2818765" cy="3124835"/>
            <wp:effectExtent l="0" t="0" r="63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396" cy="312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2828925</wp:posOffset>
            </wp:positionH>
            <wp:positionV relativeFrom="paragraph">
              <wp:posOffset>100965</wp:posOffset>
            </wp:positionV>
            <wp:extent cx="2905125" cy="3124835"/>
            <wp:effectExtent l="0" t="0" r="0" b="0"/>
            <wp:wrapThrough wrapText="bothSides">
              <wp:wrapPolygon edited="0">
                <wp:start x="0" y="0"/>
                <wp:lineTo x="0" y="21464"/>
                <wp:lineTo x="21388" y="21464"/>
                <wp:lineTo x="21388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437"/>
                    <a:stretch/>
                  </pic:blipFill>
                  <pic:spPr bwMode="auto">
                    <a:xfrm>
                      <a:off x="0" y="0"/>
                      <a:ext cx="2905125" cy="312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DC0" w:rsidRDefault="00762DC0" w:rsidP="000A3ACD">
      <w:pPr>
        <w:jc w:val="center"/>
        <w:rPr>
          <w:rFonts w:ascii="Arial" w:hAnsi="Arial" w:cs="Arial"/>
          <w:b/>
        </w:rPr>
      </w:pPr>
    </w:p>
    <w:p w:rsidR="00762DC0" w:rsidRDefault="00762DC0" w:rsidP="000A3ACD">
      <w:pPr>
        <w:jc w:val="center"/>
        <w:rPr>
          <w:rFonts w:ascii="Arial" w:hAnsi="Arial" w:cs="Arial"/>
          <w:b/>
        </w:rPr>
      </w:pPr>
    </w:p>
    <w:p w:rsidR="00762DC0" w:rsidRDefault="00762DC0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2A7921" w:rsidRDefault="002A7921" w:rsidP="007B53BB">
      <w:pPr>
        <w:rPr>
          <w:rFonts w:ascii="Arial" w:hAnsi="Arial" w:cs="Arial"/>
          <w:b/>
        </w:rPr>
      </w:pPr>
    </w:p>
    <w:p w:rsidR="002A7921" w:rsidRDefault="002A7921" w:rsidP="007B53BB">
      <w:pPr>
        <w:rPr>
          <w:rFonts w:ascii="Arial" w:hAnsi="Arial" w:cs="Arial"/>
          <w:b/>
        </w:rPr>
      </w:pPr>
    </w:p>
    <w:p w:rsidR="002A7921" w:rsidRDefault="002A7921" w:rsidP="007B53BB">
      <w:pPr>
        <w:rPr>
          <w:rFonts w:ascii="Arial" w:hAnsi="Arial" w:cs="Arial"/>
          <w:b/>
        </w:rPr>
      </w:pPr>
    </w:p>
    <w:p w:rsidR="002A7921" w:rsidRDefault="002A7921" w:rsidP="007B53BB">
      <w:pPr>
        <w:rPr>
          <w:rFonts w:ascii="Arial" w:hAnsi="Arial" w:cs="Arial"/>
          <w:b/>
        </w:rPr>
      </w:pPr>
    </w:p>
    <w:p w:rsidR="00DA7CD9" w:rsidRDefault="004655DF" w:rsidP="00DA7CD9">
      <w:pPr>
        <w:rPr>
          <w:rFonts w:ascii="Arial" w:hAnsi="Arial" w:cs="Arial"/>
          <w:b/>
        </w:rPr>
      </w:pPr>
      <w:r>
        <w:rPr>
          <w:rFonts w:ascii="Century Gothic" w:hAnsi="Century Gothic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1165860</wp:posOffset>
            </wp:positionH>
            <wp:positionV relativeFrom="paragraph">
              <wp:posOffset>90170</wp:posOffset>
            </wp:positionV>
            <wp:extent cx="3295650" cy="3291840"/>
            <wp:effectExtent l="0" t="0" r="0" b="3810"/>
            <wp:wrapThrough wrapText="bothSides">
              <wp:wrapPolygon edited="0">
                <wp:start x="0" y="0"/>
                <wp:lineTo x="0" y="21500"/>
                <wp:lineTo x="21475" y="21500"/>
                <wp:lineTo x="21475" y="0"/>
                <wp:lineTo x="0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CD9">
        <w:rPr>
          <w:rFonts w:ascii="Arial" w:hAnsi="Arial" w:cs="Arial"/>
          <w:b/>
        </w:rPr>
        <w:t xml:space="preserve">                           </w:t>
      </w:r>
    </w:p>
    <w:p w:rsidR="00DA7CD9" w:rsidRDefault="00DA7CD9" w:rsidP="00DA7CD9">
      <w:pPr>
        <w:rPr>
          <w:rFonts w:ascii="Arial" w:hAnsi="Arial" w:cs="Arial"/>
          <w:b/>
        </w:rPr>
      </w:pPr>
    </w:p>
    <w:p w:rsidR="00DA7CD9" w:rsidRDefault="00DA7CD9" w:rsidP="00DA7CD9">
      <w:pPr>
        <w:rPr>
          <w:rFonts w:ascii="Arial" w:hAnsi="Arial" w:cs="Arial"/>
          <w:b/>
        </w:rPr>
      </w:pPr>
    </w:p>
    <w:p w:rsidR="001D1A80" w:rsidRPr="00257821" w:rsidRDefault="001D1A80" w:rsidP="001D1A80">
      <w:pPr>
        <w:rPr>
          <w:rFonts w:ascii="Century Gothic" w:hAnsi="Century Gothic" w:cs="Arial"/>
        </w:rPr>
      </w:pPr>
    </w:p>
    <w:p w:rsidR="001D1A80" w:rsidRDefault="001D1A80" w:rsidP="001D1A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:rsidR="001D1A80" w:rsidRDefault="001D1A80" w:rsidP="001D1A80">
      <w:pPr>
        <w:jc w:val="center"/>
        <w:rPr>
          <w:rFonts w:ascii="Arial" w:hAnsi="Arial" w:cs="Arial"/>
          <w:b/>
        </w:rPr>
      </w:pPr>
    </w:p>
    <w:p w:rsidR="001D1A80" w:rsidRDefault="001D1A80" w:rsidP="001D1A80">
      <w:pPr>
        <w:jc w:val="center"/>
        <w:rPr>
          <w:rFonts w:ascii="Arial" w:hAnsi="Arial" w:cs="Arial"/>
          <w:b/>
        </w:rPr>
      </w:pPr>
    </w:p>
    <w:p w:rsidR="001D1A80" w:rsidRDefault="001D1A80" w:rsidP="001D1A80">
      <w:pPr>
        <w:jc w:val="center"/>
        <w:rPr>
          <w:rFonts w:ascii="Arial" w:hAnsi="Arial" w:cs="Arial"/>
          <w:b/>
        </w:rPr>
      </w:pPr>
    </w:p>
    <w:p w:rsidR="008718D6" w:rsidRDefault="008718D6" w:rsidP="001D1A80">
      <w:pPr>
        <w:jc w:val="center"/>
        <w:rPr>
          <w:rFonts w:ascii="Arial" w:hAnsi="Arial" w:cs="Arial"/>
          <w:b/>
        </w:rPr>
      </w:pPr>
    </w:p>
    <w:p w:rsidR="008718D6" w:rsidRDefault="008718D6" w:rsidP="001D1A80">
      <w:pPr>
        <w:jc w:val="center"/>
        <w:rPr>
          <w:rFonts w:ascii="Arial" w:hAnsi="Arial" w:cs="Arial"/>
          <w:b/>
        </w:rPr>
      </w:pPr>
    </w:p>
    <w:p w:rsidR="004655DF" w:rsidRDefault="004655DF" w:rsidP="001D1A80">
      <w:pPr>
        <w:jc w:val="center"/>
        <w:rPr>
          <w:rFonts w:ascii="Arial" w:hAnsi="Arial" w:cs="Arial"/>
          <w:b/>
        </w:rPr>
      </w:pPr>
    </w:p>
    <w:p w:rsidR="004655DF" w:rsidRDefault="004655DF" w:rsidP="001D1A80">
      <w:pPr>
        <w:jc w:val="center"/>
        <w:rPr>
          <w:rFonts w:ascii="Arial" w:hAnsi="Arial" w:cs="Arial"/>
          <w:b/>
        </w:rPr>
      </w:pPr>
    </w:p>
    <w:p w:rsidR="004655DF" w:rsidRDefault="004655DF" w:rsidP="001D1A80">
      <w:pPr>
        <w:jc w:val="center"/>
        <w:rPr>
          <w:rFonts w:ascii="Arial" w:hAnsi="Arial" w:cs="Arial"/>
          <w:b/>
        </w:rPr>
      </w:pPr>
    </w:p>
    <w:p w:rsidR="004655DF" w:rsidRDefault="004655DF" w:rsidP="001D1A80">
      <w:pPr>
        <w:jc w:val="center"/>
        <w:rPr>
          <w:rFonts w:ascii="Arial" w:hAnsi="Arial" w:cs="Arial"/>
          <w:b/>
        </w:rPr>
      </w:pPr>
    </w:p>
    <w:p w:rsidR="004655DF" w:rsidRDefault="004655DF" w:rsidP="001D1A80">
      <w:pPr>
        <w:jc w:val="center"/>
        <w:rPr>
          <w:rFonts w:ascii="Arial" w:hAnsi="Arial" w:cs="Arial"/>
          <w:b/>
        </w:rPr>
      </w:pPr>
    </w:p>
    <w:p w:rsidR="004655DF" w:rsidRDefault="004655DF" w:rsidP="001D1A80">
      <w:pPr>
        <w:jc w:val="center"/>
        <w:rPr>
          <w:rFonts w:ascii="Arial" w:hAnsi="Arial" w:cs="Arial"/>
          <w:b/>
        </w:rPr>
      </w:pPr>
    </w:p>
    <w:p w:rsidR="008718D6" w:rsidRDefault="008718D6" w:rsidP="001D1A80">
      <w:pPr>
        <w:jc w:val="center"/>
        <w:rPr>
          <w:rFonts w:ascii="Arial" w:hAnsi="Arial" w:cs="Arial"/>
          <w:b/>
        </w:rPr>
      </w:pPr>
    </w:p>
    <w:p w:rsidR="004655DF" w:rsidRDefault="004655DF" w:rsidP="001D1A80">
      <w:pPr>
        <w:jc w:val="center"/>
        <w:rPr>
          <w:rFonts w:ascii="Arial" w:hAnsi="Arial" w:cs="Arial"/>
          <w:b/>
        </w:rPr>
      </w:pPr>
    </w:p>
    <w:p w:rsidR="004655DF" w:rsidRDefault="004655DF" w:rsidP="001D1A80">
      <w:pPr>
        <w:jc w:val="center"/>
        <w:rPr>
          <w:rFonts w:ascii="Arial" w:hAnsi="Arial" w:cs="Arial"/>
          <w:b/>
        </w:rPr>
      </w:pPr>
    </w:p>
    <w:p w:rsidR="004655DF" w:rsidRDefault="004655DF" w:rsidP="001D1A80">
      <w:pPr>
        <w:jc w:val="center"/>
        <w:rPr>
          <w:rFonts w:ascii="Arial" w:hAnsi="Arial" w:cs="Arial"/>
          <w:b/>
        </w:rPr>
      </w:pPr>
    </w:p>
    <w:p w:rsidR="004655DF" w:rsidRDefault="004655DF" w:rsidP="001D1A80">
      <w:pPr>
        <w:jc w:val="center"/>
        <w:rPr>
          <w:rFonts w:ascii="Arial" w:hAnsi="Arial" w:cs="Arial"/>
          <w:b/>
        </w:rPr>
      </w:pPr>
    </w:p>
    <w:p w:rsidR="004655DF" w:rsidRDefault="004655DF" w:rsidP="001D1A80">
      <w:pPr>
        <w:jc w:val="center"/>
        <w:rPr>
          <w:rFonts w:ascii="Arial" w:hAnsi="Arial" w:cs="Arial"/>
          <w:b/>
        </w:rPr>
      </w:pPr>
    </w:p>
    <w:p w:rsidR="001D1A80" w:rsidRPr="001D1A80" w:rsidRDefault="001D1A80" w:rsidP="001D1A80">
      <w:pPr>
        <w:jc w:val="center"/>
        <w:rPr>
          <w:rFonts w:ascii="Century Gothic" w:hAnsi="Century Gothic" w:cs="Arial"/>
          <w:b/>
        </w:rPr>
      </w:pPr>
      <w:r>
        <w:rPr>
          <w:rFonts w:ascii="Arial" w:hAnsi="Arial" w:cs="Arial"/>
          <w:b/>
        </w:rPr>
        <w:t xml:space="preserve"> </w:t>
      </w:r>
      <w:bookmarkStart w:id="1" w:name="_Hlk32907548"/>
      <w:r w:rsidRPr="001D1A80">
        <w:rPr>
          <w:rFonts w:ascii="Century Gothic" w:hAnsi="Century Gothic" w:cs="Arial"/>
          <w:b/>
        </w:rPr>
        <w:t xml:space="preserve">JOSÉ GOMES DOS SANTOS </w:t>
      </w:r>
    </w:p>
    <w:p w:rsidR="001414A1" w:rsidRPr="001D1A80" w:rsidRDefault="001D1A80" w:rsidP="004655DF">
      <w:pPr>
        <w:jc w:val="center"/>
        <w:rPr>
          <w:rFonts w:ascii="Century Gothic" w:hAnsi="Century Gothic" w:cs="Arial"/>
          <w:b/>
        </w:rPr>
      </w:pPr>
      <w:r w:rsidRPr="001D1A80">
        <w:rPr>
          <w:rFonts w:ascii="Century Gothic" w:hAnsi="Century Gothic" w:cs="Arial"/>
          <w:b/>
        </w:rPr>
        <w:t>(LULA)Vereador (PRTB)</w:t>
      </w:r>
      <w:bookmarkEnd w:id="1"/>
    </w:p>
    <w:sectPr w:rsidR="001414A1" w:rsidRPr="001D1A80" w:rsidSect="00F25E29">
      <w:headerReference w:type="default" r:id="rId11"/>
      <w:footerReference w:type="default" r:id="rId12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E22" w:rsidRDefault="006A2E22">
      <w:r>
        <w:separator/>
      </w:r>
    </w:p>
  </w:endnote>
  <w:endnote w:type="continuationSeparator" w:id="0">
    <w:p w:rsidR="006A2E22" w:rsidRDefault="006A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E22" w:rsidRDefault="006A2E22">
      <w:r>
        <w:separator/>
      </w:r>
    </w:p>
  </w:footnote>
  <w:footnote w:type="continuationSeparator" w:id="0">
    <w:p w:rsidR="006A2E22" w:rsidRDefault="006A2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-481965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25DBA"/>
    <w:rsid w:val="00032F74"/>
    <w:rsid w:val="0003340D"/>
    <w:rsid w:val="00040BD8"/>
    <w:rsid w:val="00057D1C"/>
    <w:rsid w:val="00077E67"/>
    <w:rsid w:val="00083A46"/>
    <w:rsid w:val="00095F64"/>
    <w:rsid w:val="000A3ABA"/>
    <w:rsid w:val="000A3ACD"/>
    <w:rsid w:val="000B447E"/>
    <w:rsid w:val="000C5171"/>
    <w:rsid w:val="000E1407"/>
    <w:rsid w:val="000E1CA4"/>
    <w:rsid w:val="001153CE"/>
    <w:rsid w:val="00125882"/>
    <w:rsid w:val="001414A1"/>
    <w:rsid w:val="001648B7"/>
    <w:rsid w:val="00185C07"/>
    <w:rsid w:val="001A0B84"/>
    <w:rsid w:val="001D1A80"/>
    <w:rsid w:val="001E3A52"/>
    <w:rsid w:val="00206B48"/>
    <w:rsid w:val="002207E0"/>
    <w:rsid w:val="00243637"/>
    <w:rsid w:val="00246097"/>
    <w:rsid w:val="00257821"/>
    <w:rsid w:val="00291C87"/>
    <w:rsid w:val="002A7921"/>
    <w:rsid w:val="002B63CF"/>
    <w:rsid w:val="002C5921"/>
    <w:rsid w:val="002D2D8F"/>
    <w:rsid w:val="002E0404"/>
    <w:rsid w:val="00302990"/>
    <w:rsid w:val="00307694"/>
    <w:rsid w:val="00314F8E"/>
    <w:rsid w:val="00320BAB"/>
    <w:rsid w:val="003437FF"/>
    <w:rsid w:val="003640DE"/>
    <w:rsid w:val="003641C6"/>
    <w:rsid w:val="003763C2"/>
    <w:rsid w:val="0039741C"/>
    <w:rsid w:val="003B2E47"/>
    <w:rsid w:val="003B7F56"/>
    <w:rsid w:val="003C1B7A"/>
    <w:rsid w:val="003F0FD5"/>
    <w:rsid w:val="003F4B2B"/>
    <w:rsid w:val="003F6913"/>
    <w:rsid w:val="004021E5"/>
    <w:rsid w:val="00402662"/>
    <w:rsid w:val="00410740"/>
    <w:rsid w:val="00454240"/>
    <w:rsid w:val="004634F4"/>
    <w:rsid w:val="004636A6"/>
    <w:rsid w:val="004655DF"/>
    <w:rsid w:val="00493E6D"/>
    <w:rsid w:val="004A51E2"/>
    <w:rsid w:val="004B18AE"/>
    <w:rsid w:val="004B249D"/>
    <w:rsid w:val="004C2C8B"/>
    <w:rsid w:val="004C6D33"/>
    <w:rsid w:val="004D32F1"/>
    <w:rsid w:val="005014AE"/>
    <w:rsid w:val="0053229D"/>
    <w:rsid w:val="005417E1"/>
    <w:rsid w:val="00597C79"/>
    <w:rsid w:val="005B19CE"/>
    <w:rsid w:val="005B2182"/>
    <w:rsid w:val="005B6257"/>
    <w:rsid w:val="005C5138"/>
    <w:rsid w:val="005C5DB4"/>
    <w:rsid w:val="005C7652"/>
    <w:rsid w:val="005D13CC"/>
    <w:rsid w:val="005D1954"/>
    <w:rsid w:val="005E3509"/>
    <w:rsid w:val="005E452C"/>
    <w:rsid w:val="005F1FFF"/>
    <w:rsid w:val="005F75EB"/>
    <w:rsid w:val="00604F68"/>
    <w:rsid w:val="0061106A"/>
    <w:rsid w:val="006204C0"/>
    <w:rsid w:val="00624F0C"/>
    <w:rsid w:val="00627FAA"/>
    <w:rsid w:val="006419E0"/>
    <w:rsid w:val="0064330E"/>
    <w:rsid w:val="006446F3"/>
    <w:rsid w:val="00650B67"/>
    <w:rsid w:val="006578BE"/>
    <w:rsid w:val="006A1100"/>
    <w:rsid w:val="006A207A"/>
    <w:rsid w:val="006A2E22"/>
    <w:rsid w:val="006F6641"/>
    <w:rsid w:val="00700312"/>
    <w:rsid w:val="00702DFF"/>
    <w:rsid w:val="00735C4B"/>
    <w:rsid w:val="007515AF"/>
    <w:rsid w:val="00762DC0"/>
    <w:rsid w:val="00764A65"/>
    <w:rsid w:val="00774656"/>
    <w:rsid w:val="00775665"/>
    <w:rsid w:val="007B000F"/>
    <w:rsid w:val="007B53BB"/>
    <w:rsid w:val="007C3FDD"/>
    <w:rsid w:val="008040F8"/>
    <w:rsid w:val="00842566"/>
    <w:rsid w:val="0084360A"/>
    <w:rsid w:val="0085438A"/>
    <w:rsid w:val="00861EF3"/>
    <w:rsid w:val="00871098"/>
    <w:rsid w:val="008718D6"/>
    <w:rsid w:val="0088323A"/>
    <w:rsid w:val="00887D71"/>
    <w:rsid w:val="00894282"/>
    <w:rsid w:val="00895E9D"/>
    <w:rsid w:val="008960B7"/>
    <w:rsid w:val="008B26F7"/>
    <w:rsid w:val="008C10D1"/>
    <w:rsid w:val="008C5069"/>
    <w:rsid w:val="008C7483"/>
    <w:rsid w:val="008D2C88"/>
    <w:rsid w:val="008D3D3E"/>
    <w:rsid w:val="008F44E6"/>
    <w:rsid w:val="009069C8"/>
    <w:rsid w:val="0092743F"/>
    <w:rsid w:val="00931860"/>
    <w:rsid w:val="00946BA6"/>
    <w:rsid w:val="00950639"/>
    <w:rsid w:val="009512C4"/>
    <w:rsid w:val="009B5A3F"/>
    <w:rsid w:val="009C3A44"/>
    <w:rsid w:val="009E695A"/>
    <w:rsid w:val="00A05C59"/>
    <w:rsid w:val="00A16CB6"/>
    <w:rsid w:val="00A34DC9"/>
    <w:rsid w:val="00A51F36"/>
    <w:rsid w:val="00A631FC"/>
    <w:rsid w:val="00A74FB4"/>
    <w:rsid w:val="00A8332A"/>
    <w:rsid w:val="00AA0915"/>
    <w:rsid w:val="00AA2AB6"/>
    <w:rsid w:val="00AA3C2D"/>
    <w:rsid w:val="00AB3963"/>
    <w:rsid w:val="00AD3FF1"/>
    <w:rsid w:val="00B13C0A"/>
    <w:rsid w:val="00B3277A"/>
    <w:rsid w:val="00B5047D"/>
    <w:rsid w:val="00B50F4E"/>
    <w:rsid w:val="00B56CB7"/>
    <w:rsid w:val="00B6673E"/>
    <w:rsid w:val="00B9599B"/>
    <w:rsid w:val="00BC4759"/>
    <w:rsid w:val="00BE64FE"/>
    <w:rsid w:val="00BF05E0"/>
    <w:rsid w:val="00C13EBD"/>
    <w:rsid w:val="00C2439C"/>
    <w:rsid w:val="00C56933"/>
    <w:rsid w:val="00C66440"/>
    <w:rsid w:val="00C70639"/>
    <w:rsid w:val="00CB308E"/>
    <w:rsid w:val="00CB4B2D"/>
    <w:rsid w:val="00CE7F09"/>
    <w:rsid w:val="00CF293A"/>
    <w:rsid w:val="00D0410F"/>
    <w:rsid w:val="00D0742F"/>
    <w:rsid w:val="00D078CA"/>
    <w:rsid w:val="00D35F16"/>
    <w:rsid w:val="00D448EA"/>
    <w:rsid w:val="00D478F2"/>
    <w:rsid w:val="00D6372A"/>
    <w:rsid w:val="00D657CA"/>
    <w:rsid w:val="00D72489"/>
    <w:rsid w:val="00D745C4"/>
    <w:rsid w:val="00DA7CD9"/>
    <w:rsid w:val="00DB6C33"/>
    <w:rsid w:val="00DD4B53"/>
    <w:rsid w:val="00E0272A"/>
    <w:rsid w:val="00E041B0"/>
    <w:rsid w:val="00E25A02"/>
    <w:rsid w:val="00E53841"/>
    <w:rsid w:val="00E91EFE"/>
    <w:rsid w:val="00E9526A"/>
    <w:rsid w:val="00EB7168"/>
    <w:rsid w:val="00ED0673"/>
    <w:rsid w:val="00EE45F4"/>
    <w:rsid w:val="00EF2E93"/>
    <w:rsid w:val="00F01BF8"/>
    <w:rsid w:val="00F027E5"/>
    <w:rsid w:val="00F14782"/>
    <w:rsid w:val="00F25E29"/>
    <w:rsid w:val="00F409C1"/>
    <w:rsid w:val="00F43CE9"/>
    <w:rsid w:val="00F45FFE"/>
    <w:rsid w:val="00F61890"/>
    <w:rsid w:val="00F64F21"/>
    <w:rsid w:val="00F83EE3"/>
    <w:rsid w:val="00FB58E7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E23E0BC"/>
  <w15:docId w15:val="{A18453D6-049C-4207-BABA-89925BB7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character" w:styleId="Forte">
    <w:name w:val="Strong"/>
    <w:basedOn w:val="Fontepargpadro"/>
    <w:uiPriority w:val="22"/>
    <w:qFormat/>
    <w:rsid w:val="00A51F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9AE1A-FFB5-4038-ACBF-032223F6E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2274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subject/>
  <dc:creator>MARCOS VINICIUS SFALSIN ZAMPERLINI - ADMZ</dc:creator>
  <cp:keywords/>
  <dc:description/>
  <cp:lastModifiedBy>Gabinete José Gomes dos Santos (LULA)</cp:lastModifiedBy>
  <cp:revision>2</cp:revision>
  <cp:lastPrinted>2020-03-17T18:11:00Z</cp:lastPrinted>
  <dcterms:created xsi:type="dcterms:W3CDTF">2020-03-17T18:11:00Z</dcterms:created>
  <dcterms:modified xsi:type="dcterms:W3CDTF">2020-03-17T18:11:00Z</dcterms:modified>
</cp:coreProperties>
</file>