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7DB2CA" w14:textId="77777777" w:rsidR="006550FD" w:rsidRPr="004212CA" w:rsidRDefault="00D010F1" w:rsidP="006550FD">
      <w:pPr>
        <w:ind w:left="709"/>
        <w:jc w:val="both"/>
        <w:rPr>
          <w:rFonts w:ascii="Century Gothic" w:hAnsi="Century Gothic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 w:rsidRPr="004212CA">
        <w:rPr>
          <w:rFonts w:ascii="Century Gothic" w:hAnsi="Century Gothic" w:cs="Arial"/>
          <w:b/>
        </w:rPr>
        <w:t>EXMº</w:t>
      </w:r>
      <w:proofErr w:type="spellEnd"/>
      <w:r w:rsidR="006550FD" w:rsidRPr="004212CA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5B40E8D7" w14:textId="77777777" w:rsidR="006550FD" w:rsidRPr="004212CA" w:rsidRDefault="006550FD" w:rsidP="006550FD">
      <w:pPr>
        <w:jc w:val="both"/>
        <w:rPr>
          <w:rFonts w:ascii="Century Gothic" w:hAnsi="Century Gothic"/>
          <w:b/>
        </w:rPr>
      </w:pPr>
    </w:p>
    <w:p w14:paraId="6431766A" w14:textId="77777777" w:rsidR="006550FD" w:rsidRPr="004212CA" w:rsidRDefault="006550FD" w:rsidP="006550FD">
      <w:pPr>
        <w:jc w:val="both"/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b/>
        </w:rPr>
        <w:t xml:space="preserve">O vereador José Gomes dos Santos, </w:t>
      </w:r>
      <w:r w:rsidR="007F33FC" w:rsidRPr="004212CA">
        <w:rPr>
          <w:rFonts w:ascii="Century Gothic" w:hAnsi="Century Gothic" w:cs="Arial"/>
        </w:rPr>
        <w:t xml:space="preserve">infra-assinado, </w:t>
      </w:r>
      <w:r w:rsidR="007F33FC" w:rsidRPr="004212CA">
        <w:rPr>
          <w:rFonts w:ascii="Century Gothic" w:hAnsi="Century Gothic" w:cs="Arial"/>
          <w:b/>
        </w:rPr>
        <w:t>vereador</w:t>
      </w:r>
      <w:r w:rsidRPr="004212CA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5898B971" w14:textId="77777777" w:rsidR="00F00D59" w:rsidRPr="004212CA" w:rsidRDefault="00F00D59" w:rsidP="00987AAD">
      <w:pPr>
        <w:rPr>
          <w:rFonts w:ascii="Century Gothic" w:eastAsia="BatangChe" w:hAnsi="Century Gothic" w:cs="Arial"/>
          <w:b/>
        </w:rPr>
      </w:pPr>
    </w:p>
    <w:p w14:paraId="760F0455" w14:textId="77777777" w:rsidR="006550FD" w:rsidRPr="004212CA" w:rsidRDefault="006550FD" w:rsidP="00987AAD">
      <w:pPr>
        <w:rPr>
          <w:rFonts w:ascii="Century Gothic" w:eastAsia="BatangChe" w:hAnsi="Century Gothic" w:cs="Arial"/>
          <w:b/>
        </w:rPr>
      </w:pPr>
    </w:p>
    <w:p w14:paraId="39261A61" w14:textId="7AE4E9D0" w:rsidR="00B13C0A" w:rsidRPr="004212CA" w:rsidRDefault="0003340D" w:rsidP="006550FD">
      <w:pPr>
        <w:jc w:val="center"/>
        <w:rPr>
          <w:rFonts w:ascii="Century Gothic" w:eastAsia="BatangChe" w:hAnsi="Century Gothic" w:cs="Arial"/>
          <w:b/>
        </w:rPr>
      </w:pPr>
      <w:r w:rsidRPr="004212CA">
        <w:rPr>
          <w:rFonts w:ascii="Century Gothic" w:eastAsia="BatangChe" w:hAnsi="Century Gothic" w:cs="Arial"/>
          <w:b/>
        </w:rPr>
        <w:t>INDICAÇÃO N</w:t>
      </w:r>
      <w:r w:rsidR="006446F3" w:rsidRPr="004212CA">
        <w:rPr>
          <w:rFonts w:ascii="Century Gothic" w:eastAsia="BatangChe" w:hAnsi="Century Gothic" w:cs="Arial"/>
          <w:b/>
        </w:rPr>
        <w:t xml:space="preserve">º    </w:t>
      </w:r>
      <w:r w:rsidR="001C602F" w:rsidRPr="004212CA">
        <w:rPr>
          <w:rFonts w:ascii="Century Gothic" w:eastAsia="BatangChe" w:hAnsi="Century Gothic" w:cs="Arial"/>
          <w:b/>
        </w:rPr>
        <w:t xml:space="preserve">  </w:t>
      </w:r>
      <w:r w:rsidR="00CB27D1" w:rsidRPr="004212CA">
        <w:rPr>
          <w:rFonts w:ascii="Century Gothic" w:eastAsia="BatangChe" w:hAnsi="Century Gothic" w:cs="Arial"/>
          <w:b/>
        </w:rPr>
        <w:t xml:space="preserve"> </w:t>
      </w:r>
      <w:r w:rsidR="00FB109F" w:rsidRPr="004212CA">
        <w:rPr>
          <w:rFonts w:ascii="Century Gothic" w:eastAsia="BatangChe" w:hAnsi="Century Gothic" w:cs="Arial"/>
          <w:b/>
        </w:rPr>
        <w:t xml:space="preserve">     </w:t>
      </w:r>
      <w:r w:rsidR="0068659F" w:rsidRPr="004212CA">
        <w:rPr>
          <w:rFonts w:ascii="Century Gothic" w:eastAsia="BatangChe" w:hAnsi="Century Gothic" w:cs="Arial"/>
          <w:b/>
        </w:rPr>
        <w:t>20</w:t>
      </w:r>
      <w:r w:rsidR="008F5C49" w:rsidRPr="004212CA">
        <w:rPr>
          <w:rFonts w:ascii="Century Gothic" w:eastAsia="BatangChe" w:hAnsi="Century Gothic" w:cs="Arial"/>
          <w:b/>
        </w:rPr>
        <w:t>20</w:t>
      </w:r>
    </w:p>
    <w:p w14:paraId="05CECB7E" w14:textId="77777777" w:rsidR="00485E23" w:rsidRPr="004212CA" w:rsidRDefault="00485E23" w:rsidP="006550FD">
      <w:pPr>
        <w:jc w:val="center"/>
        <w:rPr>
          <w:rFonts w:ascii="Century Gothic" w:eastAsia="BatangChe" w:hAnsi="Century Gothic" w:cs="Arial"/>
          <w:b/>
        </w:rPr>
      </w:pPr>
    </w:p>
    <w:p w14:paraId="6961427D" w14:textId="723AC9C6" w:rsidR="008C7483" w:rsidRPr="004212CA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                     </w:t>
      </w:r>
      <w:r w:rsidR="00887D71" w:rsidRPr="004212CA">
        <w:rPr>
          <w:rFonts w:ascii="Century Gothic" w:hAnsi="Century Gothic" w:cs="Arial"/>
        </w:rPr>
        <w:t xml:space="preserve">Indico ao </w:t>
      </w:r>
      <w:r w:rsidR="003F4B2B" w:rsidRPr="004212CA">
        <w:rPr>
          <w:rFonts w:ascii="Century Gothic" w:hAnsi="Century Gothic" w:cs="Arial"/>
        </w:rPr>
        <w:t xml:space="preserve">Exmo. </w:t>
      </w:r>
      <w:r w:rsidR="00887D71" w:rsidRPr="004212CA">
        <w:rPr>
          <w:rFonts w:ascii="Century Gothic" w:hAnsi="Century Gothic" w:cs="Arial"/>
        </w:rPr>
        <w:t xml:space="preserve">Sr. </w:t>
      </w:r>
      <w:r w:rsidR="000E1407" w:rsidRPr="004212CA">
        <w:rPr>
          <w:rFonts w:ascii="Century Gothic" w:hAnsi="Century Gothic" w:cs="Arial"/>
        </w:rPr>
        <w:t>Pre</w:t>
      </w:r>
      <w:r w:rsidR="00BA141D" w:rsidRPr="004212CA">
        <w:rPr>
          <w:rFonts w:ascii="Century Gothic" w:hAnsi="Century Gothic" w:cs="Arial"/>
        </w:rPr>
        <w:t>feito Municipal que providencie</w:t>
      </w:r>
      <w:r w:rsidR="000E1407" w:rsidRPr="004212CA">
        <w:rPr>
          <w:rFonts w:ascii="Century Gothic" w:hAnsi="Century Gothic" w:cs="Arial"/>
        </w:rPr>
        <w:t xml:space="preserve">, </w:t>
      </w:r>
      <w:r w:rsidR="00796E79">
        <w:rPr>
          <w:rFonts w:ascii="Century Gothic" w:hAnsi="Century Gothic" w:cs="Arial"/>
        </w:rPr>
        <w:t xml:space="preserve">junto </w:t>
      </w:r>
      <w:r w:rsidR="00164CC2" w:rsidRPr="004212CA">
        <w:rPr>
          <w:rFonts w:ascii="Century Gothic" w:hAnsi="Century Gothic" w:cs="Arial"/>
        </w:rPr>
        <w:t xml:space="preserve">a </w:t>
      </w:r>
      <w:r w:rsidR="00AF618B" w:rsidRPr="004212CA">
        <w:rPr>
          <w:rFonts w:ascii="Century Gothic" w:hAnsi="Century Gothic" w:cs="Arial"/>
        </w:rPr>
        <w:t>Secretaria responsável</w:t>
      </w:r>
      <w:bookmarkStart w:id="0" w:name="_GoBack"/>
      <w:bookmarkEnd w:id="0"/>
      <w:r w:rsidR="00AF618B" w:rsidRPr="004212CA">
        <w:rPr>
          <w:rFonts w:ascii="Century Gothic" w:hAnsi="Century Gothic" w:cs="Arial"/>
        </w:rPr>
        <w:t xml:space="preserve"> </w:t>
      </w:r>
      <w:r w:rsidR="006E75EB" w:rsidRPr="004212CA">
        <w:rPr>
          <w:rFonts w:ascii="Century Gothic" w:hAnsi="Century Gothic" w:cs="Arial"/>
        </w:rPr>
        <w:t>o patrolamento</w:t>
      </w:r>
      <w:r w:rsidR="008F5C49" w:rsidRPr="004212CA">
        <w:rPr>
          <w:rFonts w:ascii="Century Gothic" w:hAnsi="Century Gothic" w:cs="Arial"/>
        </w:rPr>
        <w:t xml:space="preserve"> colocação de solo brita da</w:t>
      </w:r>
      <w:r w:rsidR="00E23254" w:rsidRPr="004212CA">
        <w:rPr>
          <w:rFonts w:ascii="Century Gothic" w:hAnsi="Century Gothic" w:cs="Arial"/>
        </w:rPr>
        <w:t xml:space="preserve"> </w:t>
      </w:r>
      <w:r w:rsidR="000D105E" w:rsidRPr="004212CA">
        <w:rPr>
          <w:rFonts w:ascii="Century Gothic" w:hAnsi="Century Gothic" w:cs="Arial"/>
        </w:rPr>
        <w:t>Rua</w:t>
      </w:r>
      <w:r w:rsidR="006E75EB" w:rsidRPr="004212CA">
        <w:rPr>
          <w:rFonts w:ascii="Century Gothic" w:hAnsi="Century Gothic" w:cs="Arial"/>
        </w:rPr>
        <w:t xml:space="preserve"> </w:t>
      </w:r>
      <w:r w:rsidR="008F5C49" w:rsidRPr="004212CA">
        <w:rPr>
          <w:rFonts w:ascii="Century Gothic" w:hAnsi="Century Gothic" w:cs="Arial"/>
        </w:rPr>
        <w:t>projetada</w:t>
      </w:r>
      <w:r w:rsidR="006E75EB" w:rsidRPr="004212CA">
        <w:rPr>
          <w:rFonts w:ascii="Century Gothic" w:hAnsi="Century Gothic" w:cs="Arial"/>
        </w:rPr>
        <w:t xml:space="preserve"> do</w:t>
      </w:r>
      <w:r w:rsidR="00485E23" w:rsidRPr="004212CA">
        <w:rPr>
          <w:rFonts w:ascii="Century Gothic" w:hAnsi="Century Gothic" w:cs="Arial"/>
        </w:rPr>
        <w:t xml:space="preserve"> </w:t>
      </w:r>
      <w:r w:rsidR="00817D54" w:rsidRPr="004212CA">
        <w:rPr>
          <w:rFonts w:ascii="Century Gothic" w:hAnsi="Century Gothic" w:cs="Arial"/>
        </w:rPr>
        <w:t xml:space="preserve">Bairro </w:t>
      </w:r>
      <w:r w:rsidR="008F5C49" w:rsidRPr="004212CA">
        <w:rPr>
          <w:rFonts w:ascii="Century Gothic" w:hAnsi="Century Gothic" w:cs="Arial"/>
        </w:rPr>
        <w:t>São José</w:t>
      </w:r>
      <w:r w:rsidR="005540AA" w:rsidRPr="004212CA">
        <w:rPr>
          <w:rFonts w:ascii="Century Gothic" w:hAnsi="Century Gothic" w:cs="Arial"/>
          <w:color w:val="000000"/>
          <w:lang w:eastAsia="pt-BR"/>
        </w:rPr>
        <w:t xml:space="preserve"> </w:t>
      </w:r>
      <w:r w:rsidR="005D05D6" w:rsidRPr="004212CA">
        <w:rPr>
          <w:rFonts w:ascii="Century Gothic" w:hAnsi="Century Gothic" w:cs="Arial"/>
        </w:rPr>
        <w:t>- Aracruz/ES.</w:t>
      </w:r>
    </w:p>
    <w:p w14:paraId="5340AB92" w14:textId="77777777" w:rsidR="007F33FC" w:rsidRPr="004212CA" w:rsidRDefault="007F33FC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</w:p>
    <w:p w14:paraId="7302EB09" w14:textId="77777777" w:rsidR="009D1F96" w:rsidRPr="004212CA" w:rsidRDefault="009D1F96" w:rsidP="00CD4B1C">
      <w:pPr>
        <w:jc w:val="center"/>
        <w:rPr>
          <w:rFonts w:ascii="Century Gothic" w:hAnsi="Century Gothic" w:cs="Arial"/>
          <w:b/>
        </w:rPr>
      </w:pPr>
    </w:p>
    <w:p w14:paraId="51FFA0CB" w14:textId="77777777" w:rsidR="006550FD" w:rsidRPr="004212CA" w:rsidRDefault="006550FD" w:rsidP="00CD4B1C">
      <w:pPr>
        <w:jc w:val="center"/>
        <w:rPr>
          <w:rFonts w:ascii="Century Gothic" w:hAnsi="Century Gothic" w:cs="Arial"/>
          <w:b/>
        </w:rPr>
      </w:pPr>
    </w:p>
    <w:p w14:paraId="56C87492" w14:textId="77777777" w:rsidR="00DC26B3" w:rsidRPr="004212CA" w:rsidRDefault="00F43CE9" w:rsidP="006550FD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JUSTIFICATIVA</w:t>
      </w:r>
    </w:p>
    <w:p w14:paraId="632CE34C" w14:textId="77777777" w:rsidR="000D105E" w:rsidRPr="004212CA" w:rsidRDefault="000D105E" w:rsidP="006550FD">
      <w:pPr>
        <w:jc w:val="center"/>
        <w:rPr>
          <w:rFonts w:ascii="Century Gothic" w:hAnsi="Century Gothic" w:cs="Arial"/>
          <w:b/>
        </w:rPr>
      </w:pPr>
    </w:p>
    <w:p w14:paraId="4C18C7C8" w14:textId="0D09753D" w:rsidR="00AF618B" w:rsidRPr="004212CA" w:rsidRDefault="00BA141D" w:rsidP="007F33FC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 </w:t>
      </w:r>
      <w:r w:rsidR="007F33FC" w:rsidRPr="004212CA">
        <w:rPr>
          <w:rFonts w:ascii="Century Gothic" w:hAnsi="Century Gothic" w:cs="Arial"/>
        </w:rPr>
        <w:t xml:space="preserve">O </w:t>
      </w:r>
      <w:r w:rsidR="00C32067" w:rsidRPr="004212CA">
        <w:rPr>
          <w:rFonts w:ascii="Century Gothic" w:hAnsi="Century Gothic" w:cs="Arial"/>
        </w:rPr>
        <w:t>patrolamento e</w:t>
      </w:r>
      <w:r w:rsidR="008F5C49" w:rsidRPr="004212CA">
        <w:rPr>
          <w:rFonts w:ascii="Century Gothic" w:hAnsi="Century Gothic" w:cs="Arial"/>
        </w:rPr>
        <w:t xml:space="preserve"> colocação de solo brita </w:t>
      </w:r>
      <w:r w:rsidR="007F33FC" w:rsidRPr="004212CA">
        <w:rPr>
          <w:rFonts w:ascii="Century Gothic" w:hAnsi="Century Gothic" w:cs="Arial"/>
        </w:rPr>
        <w:t>a ser realizado é de suma importância para oferecer boa trafegabilidade aos condutores de veículos e moradores, bem como, ao deslocamento das pessoas que utilizam aquelas vias, uma vez que, devido às más condições oferecidas prejudicam consideravelmente o ir e vir.</w:t>
      </w:r>
      <w:r w:rsidRPr="004212CA">
        <w:rPr>
          <w:rFonts w:ascii="Century Gothic" w:hAnsi="Century Gothic" w:cs="Arial"/>
        </w:rPr>
        <w:t xml:space="preserve">               </w:t>
      </w:r>
    </w:p>
    <w:p w14:paraId="6DB51015" w14:textId="77777777" w:rsidR="000D105E" w:rsidRPr="004212CA" w:rsidRDefault="000D105E" w:rsidP="00E57BC9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                  </w:t>
      </w:r>
    </w:p>
    <w:p w14:paraId="5636D9F5" w14:textId="77777777" w:rsidR="005A2E6D" w:rsidRPr="004212CA" w:rsidRDefault="00AF618B" w:rsidP="007F33FC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                  </w:t>
      </w:r>
      <w:r w:rsidR="00FF399F" w:rsidRPr="004212CA">
        <w:rPr>
          <w:rFonts w:ascii="Century Gothic" w:hAnsi="Century Gothic" w:cs="Arial"/>
        </w:rPr>
        <w:t xml:space="preserve"> </w:t>
      </w:r>
      <w:r w:rsidR="00987AAD" w:rsidRPr="004212CA">
        <w:rPr>
          <w:rFonts w:ascii="Century Gothic" w:hAnsi="Century Gothic" w:cs="Arial"/>
          <w:color w:val="000000"/>
          <w:lang w:eastAsia="pt-BR"/>
        </w:rPr>
        <w:t xml:space="preserve">              </w:t>
      </w:r>
    </w:p>
    <w:p w14:paraId="11546E3D" w14:textId="77777777" w:rsidR="007F33FC" w:rsidRPr="004212CA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4212CA">
        <w:rPr>
          <w:rFonts w:ascii="Century Gothic" w:hAnsi="Century Gothic" w:cs="Arial"/>
          <w:color w:val="000000"/>
          <w:lang w:eastAsia="pt-BR"/>
        </w:rPr>
        <w:t xml:space="preserve"> </w:t>
      </w:r>
    </w:p>
    <w:p w14:paraId="6F15D2A7" w14:textId="77777777" w:rsidR="007F33FC" w:rsidRPr="004212CA" w:rsidRDefault="007F33FC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</w:p>
    <w:p w14:paraId="333F4F39" w14:textId="77777777" w:rsidR="004C7143" w:rsidRPr="004212CA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4212CA">
        <w:rPr>
          <w:rFonts w:ascii="Century Gothic" w:hAnsi="Century Gothic" w:cs="Arial"/>
          <w:color w:val="000000"/>
          <w:lang w:eastAsia="pt-BR"/>
        </w:rPr>
        <w:t xml:space="preserve">Esperando ter demonstrado a real necessidade da presente indicação, </w:t>
      </w:r>
      <w:r w:rsidR="002C00D4" w:rsidRPr="004212CA">
        <w:rPr>
          <w:rFonts w:ascii="Century Gothic" w:hAnsi="Century Gothic" w:cs="Arial"/>
          <w:color w:val="000000"/>
          <w:lang w:eastAsia="pt-BR"/>
        </w:rPr>
        <w:t>subscrevo-me. Fotos em anexo</w:t>
      </w:r>
    </w:p>
    <w:p w14:paraId="1ECF0F9B" w14:textId="77777777" w:rsidR="008D2C88" w:rsidRPr="004212CA" w:rsidRDefault="00DC26B3" w:rsidP="00D0742F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color w:val="000000"/>
          <w:lang w:eastAsia="pt-BR"/>
        </w:rPr>
        <w:t xml:space="preserve">                    </w:t>
      </w:r>
      <w:r w:rsidR="004C7143" w:rsidRPr="004212CA">
        <w:rPr>
          <w:rFonts w:ascii="Century Gothic" w:hAnsi="Century Gothic" w:cs="Arial"/>
          <w:color w:val="000000"/>
          <w:lang w:eastAsia="pt-BR"/>
        </w:rPr>
        <w:t xml:space="preserve"> </w:t>
      </w:r>
      <w:r w:rsidR="007C2192" w:rsidRPr="004212CA">
        <w:rPr>
          <w:rFonts w:ascii="Century Gothic" w:hAnsi="Century Gothic" w:cs="Arial"/>
        </w:rPr>
        <w:t xml:space="preserve">    </w:t>
      </w:r>
      <w:r w:rsidR="004C7143" w:rsidRPr="004212CA">
        <w:rPr>
          <w:rFonts w:ascii="Century Gothic" w:hAnsi="Century Gothic" w:cs="Arial"/>
        </w:rPr>
        <w:t xml:space="preserve">           </w:t>
      </w:r>
      <w:r w:rsidR="00987AAD" w:rsidRPr="004212CA">
        <w:rPr>
          <w:rFonts w:ascii="Century Gothic" w:hAnsi="Century Gothic" w:cs="Arial"/>
        </w:rPr>
        <w:t xml:space="preserve">   </w:t>
      </w:r>
      <w:r w:rsidR="00C75EDE" w:rsidRPr="004212CA">
        <w:rPr>
          <w:rFonts w:ascii="Century Gothic" w:hAnsi="Century Gothic" w:cs="Arial"/>
        </w:rPr>
        <w:t xml:space="preserve">  </w:t>
      </w:r>
      <w:r w:rsidR="00987AAD" w:rsidRPr="004212CA">
        <w:rPr>
          <w:rFonts w:ascii="Century Gothic" w:hAnsi="Century Gothic" w:cs="Arial"/>
        </w:rPr>
        <w:t xml:space="preserve">                              </w:t>
      </w:r>
    </w:p>
    <w:p w14:paraId="0896753E" w14:textId="77777777" w:rsidR="00817D54" w:rsidRPr="004212CA" w:rsidRDefault="00817D54" w:rsidP="00D0742F">
      <w:pPr>
        <w:rPr>
          <w:rFonts w:ascii="Century Gothic" w:hAnsi="Century Gothic" w:cs="Arial"/>
        </w:rPr>
      </w:pPr>
    </w:p>
    <w:p w14:paraId="0F1C8D64" w14:textId="5D9A6079" w:rsidR="008D2C88" w:rsidRPr="004212CA" w:rsidRDefault="00C828BD" w:rsidP="00D0742F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Aracruz/ES, </w:t>
      </w:r>
      <w:r w:rsidR="008F5C49" w:rsidRPr="004212CA">
        <w:rPr>
          <w:rFonts w:ascii="Century Gothic" w:hAnsi="Century Gothic" w:cs="Arial"/>
        </w:rPr>
        <w:t>18</w:t>
      </w:r>
      <w:r w:rsidR="005A2E6D" w:rsidRPr="004212CA">
        <w:rPr>
          <w:rFonts w:ascii="Century Gothic" w:hAnsi="Century Gothic" w:cs="Arial"/>
        </w:rPr>
        <w:t xml:space="preserve"> de </w:t>
      </w:r>
      <w:r w:rsidR="008F5C49" w:rsidRPr="004212CA">
        <w:rPr>
          <w:rFonts w:ascii="Century Gothic" w:hAnsi="Century Gothic" w:cs="Arial"/>
        </w:rPr>
        <w:t>fevereiro de 2020</w:t>
      </w:r>
      <w:r w:rsidR="00CB4B2D" w:rsidRPr="004212CA">
        <w:rPr>
          <w:rFonts w:ascii="Century Gothic" w:hAnsi="Century Gothic" w:cs="Arial"/>
        </w:rPr>
        <w:t xml:space="preserve">. </w:t>
      </w:r>
    </w:p>
    <w:p w14:paraId="5568DBD7" w14:textId="77777777" w:rsidR="00CB4B2D" w:rsidRPr="004212CA" w:rsidRDefault="00CB4B2D" w:rsidP="00D0742F">
      <w:pPr>
        <w:rPr>
          <w:rFonts w:ascii="Century Gothic" w:hAnsi="Century Gothic" w:cs="Arial"/>
        </w:rPr>
      </w:pPr>
    </w:p>
    <w:p w14:paraId="32C6AEE2" w14:textId="77777777" w:rsidR="00817D54" w:rsidRPr="004212CA" w:rsidRDefault="00817D54" w:rsidP="00D0742F">
      <w:pPr>
        <w:rPr>
          <w:rFonts w:ascii="Century Gothic" w:hAnsi="Century Gothic" w:cs="Arial"/>
        </w:rPr>
      </w:pPr>
    </w:p>
    <w:p w14:paraId="0B2FDD89" w14:textId="77777777" w:rsidR="002C00D4" w:rsidRPr="004212CA" w:rsidRDefault="00A57FCD" w:rsidP="002C00D4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</w:rPr>
        <w:t xml:space="preserve"> </w:t>
      </w:r>
      <w:r w:rsidR="002C00D4" w:rsidRPr="004212CA">
        <w:rPr>
          <w:rFonts w:ascii="Century Gothic" w:hAnsi="Century Gothic" w:cs="Arial"/>
          <w:b/>
        </w:rPr>
        <w:t>JOSÉ GOMES DOS SANTOS</w:t>
      </w:r>
    </w:p>
    <w:p w14:paraId="4652848C" w14:textId="77777777" w:rsidR="002C00D4" w:rsidRPr="004212CA" w:rsidRDefault="002C00D4" w:rsidP="002C00D4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Vereador</w:t>
      </w:r>
    </w:p>
    <w:p w14:paraId="66B3B60A" w14:textId="77777777" w:rsidR="002C00D4" w:rsidRPr="004212CA" w:rsidRDefault="002C00D4" w:rsidP="002C00D4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PRTB</w:t>
      </w:r>
    </w:p>
    <w:p w14:paraId="175B8CE7" w14:textId="77777777" w:rsidR="00A57FCD" w:rsidRPr="004212CA" w:rsidRDefault="00A57FCD" w:rsidP="00A57FCD">
      <w:pPr>
        <w:jc w:val="center"/>
        <w:rPr>
          <w:rFonts w:ascii="Century Gothic" w:hAnsi="Century Gothic" w:cs="Arial"/>
        </w:rPr>
      </w:pPr>
    </w:p>
    <w:p w14:paraId="4194BCCF" w14:textId="77777777" w:rsidR="004212CA" w:rsidRPr="004212CA" w:rsidRDefault="00A57FCD" w:rsidP="004212CA">
      <w:pPr>
        <w:rPr>
          <w:rFonts w:ascii="Century Gothic" w:hAnsi="Century Gothic" w:cs="Arial"/>
        </w:rPr>
      </w:pPr>
      <w:r w:rsidRPr="004212CA">
        <w:rPr>
          <w:rFonts w:ascii="Century Gothic" w:hAnsi="Century Gothic" w:cs="Arial"/>
        </w:rPr>
        <w:t xml:space="preserve"> </w:t>
      </w:r>
      <w:r w:rsidR="00CB4B2D" w:rsidRPr="004212CA">
        <w:rPr>
          <w:rFonts w:ascii="Century Gothic" w:hAnsi="Century Gothic" w:cs="Arial"/>
        </w:rPr>
        <w:t>Atenciosamente,</w:t>
      </w:r>
      <w:r w:rsidRPr="004212CA">
        <w:rPr>
          <w:rFonts w:ascii="Century Gothic" w:hAnsi="Century Gothic" w:cs="Arial"/>
          <w:b/>
        </w:rPr>
        <w:t xml:space="preserve"> </w:t>
      </w:r>
      <w:r w:rsidR="002C00D4" w:rsidRPr="004212CA">
        <w:rPr>
          <w:rFonts w:ascii="Century Gothic" w:hAnsi="Century Gothic" w:cs="Arial"/>
          <w:b/>
        </w:rPr>
        <w:t xml:space="preserve">                                                         </w:t>
      </w:r>
    </w:p>
    <w:p w14:paraId="108719FF" w14:textId="77777777" w:rsidR="004212CA" w:rsidRDefault="004212CA" w:rsidP="004212CA">
      <w:pPr>
        <w:jc w:val="center"/>
        <w:rPr>
          <w:rFonts w:ascii="Century Gothic" w:hAnsi="Century Gothic" w:cs="Arial"/>
          <w:b/>
          <w:sz w:val="28"/>
          <w:szCs w:val="28"/>
        </w:rPr>
      </w:pPr>
    </w:p>
    <w:p w14:paraId="43DFAF3D" w14:textId="7D0CA2D1" w:rsidR="000D1E41" w:rsidRPr="004212CA" w:rsidRDefault="004212CA" w:rsidP="004212CA">
      <w:pPr>
        <w:jc w:val="center"/>
        <w:rPr>
          <w:rFonts w:ascii="Century Gothic" w:hAnsi="Century Gothic" w:cs="Arial"/>
        </w:rPr>
      </w:pPr>
      <w:r w:rsidRPr="004212CA">
        <w:lastRenderedPageBreak/>
        <w:drawing>
          <wp:anchor distT="0" distB="0" distL="114300" distR="114300" simplePos="0" relativeHeight="251661312" behindDoc="0" locked="0" layoutInCell="1" allowOverlap="1" wp14:anchorId="2D7BC06B" wp14:editId="335A59B1">
            <wp:simplePos x="0" y="0"/>
            <wp:positionH relativeFrom="page">
              <wp:posOffset>285750</wp:posOffset>
            </wp:positionH>
            <wp:positionV relativeFrom="paragraph">
              <wp:posOffset>250190</wp:posOffset>
            </wp:positionV>
            <wp:extent cx="3448050" cy="35636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F81" w:rsidRPr="004212CA">
        <w:rPr>
          <w:rFonts w:ascii="Century Gothic" w:hAnsi="Century Gothic" w:cs="Arial"/>
          <w:b/>
          <w:sz w:val="28"/>
          <w:szCs w:val="28"/>
        </w:rPr>
        <w:t>FOTOS</w:t>
      </w:r>
    </w:p>
    <w:p w14:paraId="77528169" w14:textId="5A0627F2" w:rsidR="00A57FCD" w:rsidRDefault="004212CA" w:rsidP="00DD350E">
      <w:pPr>
        <w:rPr>
          <w:rFonts w:ascii="Arial" w:hAnsi="Arial" w:cs="Arial"/>
        </w:rPr>
      </w:pPr>
      <w:r w:rsidRPr="004212CA">
        <w:drawing>
          <wp:anchor distT="0" distB="0" distL="114300" distR="114300" simplePos="0" relativeHeight="251660288" behindDoc="0" locked="0" layoutInCell="1" allowOverlap="1" wp14:anchorId="1FF17FA0" wp14:editId="1BE6D41E">
            <wp:simplePos x="0" y="0"/>
            <wp:positionH relativeFrom="column">
              <wp:posOffset>3089910</wp:posOffset>
            </wp:positionH>
            <wp:positionV relativeFrom="paragraph">
              <wp:posOffset>60960</wp:posOffset>
            </wp:positionV>
            <wp:extent cx="3394687" cy="356298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87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B9993" w14:textId="7F96DF6C" w:rsidR="00D31BC8" w:rsidRDefault="00D31BC8" w:rsidP="00A57FCD">
      <w:pPr>
        <w:tabs>
          <w:tab w:val="left" w:pos="960"/>
        </w:tabs>
        <w:rPr>
          <w:rFonts w:ascii="Arial" w:hAnsi="Arial" w:cs="Arial"/>
        </w:rPr>
      </w:pPr>
    </w:p>
    <w:p w14:paraId="107F5CC5" w14:textId="1F6AE6A8" w:rsidR="00A879B4" w:rsidRDefault="00A879B4" w:rsidP="00A57FCD">
      <w:pPr>
        <w:tabs>
          <w:tab w:val="left" w:pos="960"/>
        </w:tabs>
        <w:rPr>
          <w:rFonts w:ascii="Arial" w:hAnsi="Arial" w:cs="Arial"/>
        </w:rPr>
      </w:pPr>
    </w:p>
    <w:p w14:paraId="0116A62C" w14:textId="733A47FD" w:rsidR="00D31BC8" w:rsidRDefault="00D31BC8" w:rsidP="00A57FCD">
      <w:pPr>
        <w:tabs>
          <w:tab w:val="left" w:pos="960"/>
        </w:tabs>
        <w:rPr>
          <w:rFonts w:ascii="Arial" w:hAnsi="Arial" w:cs="Arial"/>
        </w:rPr>
      </w:pPr>
    </w:p>
    <w:p w14:paraId="5CF186BA" w14:textId="05C84184" w:rsidR="00D31BC8" w:rsidRDefault="00A57FCD" w:rsidP="00D31BC8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1038791"/>
      <w:r w:rsidR="00D31BC8">
        <w:rPr>
          <w:rFonts w:ascii="Arial" w:hAnsi="Arial" w:cs="Arial"/>
        </w:rPr>
        <w:t xml:space="preserve"> </w:t>
      </w:r>
    </w:p>
    <w:p w14:paraId="103EAF20" w14:textId="14FBEFA4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2300BD80" w14:textId="684C8362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3B2DABC9" w14:textId="7D6DC7B3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E102075" w14:textId="243503E7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7639962" w14:textId="1CE74958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A9BF8AE" w14:textId="6272E518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638A3FF" w14:textId="6AA6AB9C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AD62A4F" w14:textId="33832041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75A4045F" w14:textId="51427828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FCA0CFC" w14:textId="6587F8F9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A2B7926" w14:textId="3B02950D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DF5205C" w14:textId="0CE3A9CB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9BDE877" w14:textId="4543749A" w:rsidR="008F5C49" w:rsidRDefault="008F5C49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D16D3AF" w14:textId="2FB94484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2BC4738" w14:textId="40C7EC01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1A3EDCA" w14:textId="7A3073E0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  <w:r w:rsidRPr="004212CA">
        <w:drawing>
          <wp:anchor distT="0" distB="0" distL="114300" distR="114300" simplePos="0" relativeHeight="251662336" behindDoc="0" locked="0" layoutInCell="1" allowOverlap="1" wp14:anchorId="60461F99" wp14:editId="6C748A02">
            <wp:simplePos x="0" y="0"/>
            <wp:positionH relativeFrom="page">
              <wp:posOffset>304800</wp:posOffset>
            </wp:positionH>
            <wp:positionV relativeFrom="paragraph">
              <wp:posOffset>213995</wp:posOffset>
            </wp:positionV>
            <wp:extent cx="3429000" cy="332422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D6A3D" w14:textId="6F1FCF51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  <w:r w:rsidRPr="008F5C49">
        <w:drawing>
          <wp:anchor distT="0" distB="0" distL="114300" distR="114300" simplePos="0" relativeHeight="251659264" behindDoc="0" locked="0" layoutInCell="1" allowOverlap="1" wp14:anchorId="6C2925CE" wp14:editId="32691153">
            <wp:simplePos x="0" y="0"/>
            <wp:positionH relativeFrom="margin">
              <wp:posOffset>3099435</wp:posOffset>
            </wp:positionH>
            <wp:positionV relativeFrom="paragraph">
              <wp:posOffset>10160</wp:posOffset>
            </wp:positionV>
            <wp:extent cx="3428365" cy="3371439"/>
            <wp:effectExtent l="0" t="0" r="635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37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9C28E" w14:textId="0E3700A1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4264EF4" w14:textId="497BB223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F60AA5E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E0A588D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E3452DC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04A98CC" w14:textId="29B8F630" w:rsidR="004212CA" w:rsidRDefault="004212CA" w:rsidP="004212CA">
      <w:pPr>
        <w:tabs>
          <w:tab w:val="left" w:pos="960"/>
        </w:tabs>
        <w:rPr>
          <w:rFonts w:ascii="Arial" w:hAnsi="Arial" w:cs="Arial"/>
          <w:b/>
        </w:rPr>
      </w:pPr>
    </w:p>
    <w:p w14:paraId="29CBE1B6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F287BDD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98306F2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56321F0A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61668D01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267EF29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75324F8C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1CB89F56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3D18021C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24BF50C4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059CC29F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44BD77D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225FF624" w14:textId="77777777" w:rsidR="004212CA" w:rsidRDefault="004212CA" w:rsidP="00A879B4">
      <w:pPr>
        <w:tabs>
          <w:tab w:val="left" w:pos="960"/>
        </w:tabs>
        <w:jc w:val="center"/>
        <w:rPr>
          <w:rFonts w:ascii="Arial" w:hAnsi="Arial" w:cs="Arial"/>
          <w:b/>
        </w:rPr>
      </w:pPr>
    </w:p>
    <w:p w14:paraId="4A18CB52" w14:textId="7E9F9523" w:rsidR="00A57FCD" w:rsidRPr="004212CA" w:rsidRDefault="00A57FCD" w:rsidP="004212CA">
      <w:pPr>
        <w:tabs>
          <w:tab w:val="left" w:pos="960"/>
        </w:tabs>
        <w:jc w:val="center"/>
        <w:rPr>
          <w:rFonts w:ascii="Century Gothic" w:hAnsi="Century Gothic" w:cs="Arial"/>
        </w:rPr>
      </w:pPr>
      <w:r w:rsidRPr="004212CA">
        <w:rPr>
          <w:rFonts w:ascii="Century Gothic" w:hAnsi="Century Gothic" w:cs="Arial"/>
          <w:b/>
        </w:rPr>
        <w:t>JOSÉ GOMES DOS SANTOS</w:t>
      </w:r>
    </w:p>
    <w:p w14:paraId="343CE46D" w14:textId="77777777" w:rsidR="00A57FCD" w:rsidRPr="004212CA" w:rsidRDefault="00A57FCD" w:rsidP="004212CA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Vereador</w:t>
      </w:r>
    </w:p>
    <w:p w14:paraId="1F14090F" w14:textId="77777777" w:rsidR="00A57FCD" w:rsidRPr="004212CA" w:rsidRDefault="00A57FCD" w:rsidP="004212CA">
      <w:pPr>
        <w:jc w:val="center"/>
        <w:rPr>
          <w:rFonts w:ascii="Century Gothic" w:hAnsi="Century Gothic" w:cs="Arial"/>
          <w:b/>
        </w:rPr>
      </w:pPr>
      <w:r w:rsidRPr="004212CA">
        <w:rPr>
          <w:rFonts w:ascii="Century Gothic" w:hAnsi="Century Gothic" w:cs="Arial"/>
          <w:b/>
        </w:rPr>
        <w:t>PRTB</w:t>
      </w:r>
    </w:p>
    <w:bookmarkEnd w:id="1"/>
    <w:p w14:paraId="5EAC47A9" w14:textId="77777777" w:rsidR="00A57FCD" w:rsidRPr="004212CA" w:rsidRDefault="00A57FCD" w:rsidP="00A57FCD">
      <w:pPr>
        <w:tabs>
          <w:tab w:val="left" w:pos="4290"/>
        </w:tabs>
        <w:rPr>
          <w:rFonts w:ascii="Century Gothic" w:hAnsi="Century Gothic" w:cs="Arial"/>
        </w:rPr>
      </w:pPr>
    </w:p>
    <w:sectPr w:rsidR="00A57FCD" w:rsidRPr="004212CA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6BD4A" w14:textId="77777777" w:rsidR="00406244" w:rsidRDefault="00406244">
      <w:r>
        <w:separator/>
      </w:r>
    </w:p>
  </w:endnote>
  <w:endnote w:type="continuationSeparator" w:id="0">
    <w:p w14:paraId="058C0742" w14:textId="77777777" w:rsidR="00406244" w:rsidRDefault="0040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7B6B1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1D3855AE" w14:textId="77777777" w:rsidR="00D0742F" w:rsidRDefault="00D0742F">
    <w:pPr>
      <w:pStyle w:val="Rodap"/>
    </w:pPr>
  </w:p>
  <w:p w14:paraId="153BC297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5FCDB" w14:textId="77777777" w:rsidR="00406244" w:rsidRDefault="00406244">
      <w:r>
        <w:separator/>
      </w:r>
    </w:p>
  </w:footnote>
  <w:footnote w:type="continuationSeparator" w:id="0">
    <w:p w14:paraId="1B6CD673" w14:textId="77777777" w:rsidR="00406244" w:rsidRDefault="0040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592F2" w14:textId="77777777"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16D7AD4" wp14:editId="100E0AD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7AD31E75" w14:textId="77777777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14:paraId="104478D3" w14:textId="77777777" w:rsidR="00D0742F" w:rsidRDefault="00D0742F" w:rsidP="00314F8E">
    <w:pPr>
      <w:pStyle w:val="Cabealho"/>
      <w:ind w:left="-284"/>
      <w:jc w:val="center"/>
    </w:pPr>
  </w:p>
  <w:p w14:paraId="2DDBF61E" w14:textId="77777777" w:rsidR="00D0742F" w:rsidRDefault="00D0742F">
    <w:pPr>
      <w:pStyle w:val="Cabealho"/>
    </w:pPr>
  </w:p>
  <w:p w14:paraId="6A7DB0F7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6B48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06244"/>
    <w:rsid w:val="00406E44"/>
    <w:rsid w:val="004212CA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207A"/>
    <w:rsid w:val="006E75EB"/>
    <w:rsid w:val="00700312"/>
    <w:rsid w:val="00735C4B"/>
    <w:rsid w:val="007603F0"/>
    <w:rsid w:val="00795922"/>
    <w:rsid w:val="00796E79"/>
    <w:rsid w:val="007C2192"/>
    <w:rsid w:val="007C3FDD"/>
    <w:rsid w:val="007F33FC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8F5C49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57FCD"/>
    <w:rsid w:val="00A631FC"/>
    <w:rsid w:val="00A74FB4"/>
    <w:rsid w:val="00A8332A"/>
    <w:rsid w:val="00A879B4"/>
    <w:rsid w:val="00AA0915"/>
    <w:rsid w:val="00AC3F81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32067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1BC8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4838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749FA0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79FF-DBB1-482C-BDF1-21308C36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1690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2020-02-18T13:57:00Z</cp:lastPrinted>
  <dcterms:created xsi:type="dcterms:W3CDTF">2020-02-18T13:57:00Z</dcterms:created>
  <dcterms:modified xsi:type="dcterms:W3CDTF">2020-02-18T14:09:00Z</dcterms:modified>
</cp:coreProperties>
</file>