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1D1A80" w:rsidRDefault="0061106A" w:rsidP="0061106A">
      <w:pPr>
        <w:jc w:val="both"/>
        <w:rPr>
          <w:rFonts w:ascii="Century Gothic" w:hAnsi="Century Gothic" w:cs="Arial"/>
        </w:rPr>
      </w:pPr>
      <w:r w:rsidRPr="00DA7CD9">
        <w:rPr>
          <w:rFonts w:ascii="Century Gothic" w:hAnsi="Century Gothic" w:cs="Arial"/>
          <w:b/>
        </w:rPr>
        <w:t xml:space="preserve">O </w:t>
      </w:r>
      <w:r w:rsidRPr="001D1A80">
        <w:rPr>
          <w:rFonts w:ascii="Century Gothic" w:hAnsi="Century Gothic" w:cs="Arial"/>
          <w:b/>
        </w:rPr>
        <w:t xml:space="preserve">vereador José Gomes dos Santos, </w:t>
      </w:r>
      <w:r w:rsidR="003437FF" w:rsidRPr="001D1A80">
        <w:rPr>
          <w:rFonts w:ascii="Century Gothic" w:hAnsi="Century Gothic" w:cs="Arial"/>
        </w:rPr>
        <w:t>infra-assinado</w:t>
      </w:r>
      <w:r w:rsidRPr="001D1A80">
        <w:rPr>
          <w:rFonts w:ascii="Century Gothic" w:hAnsi="Century Gothic" w:cs="Arial"/>
        </w:rPr>
        <w:t>,</w:t>
      </w:r>
      <w:r w:rsidR="003437FF" w:rsidRPr="001D1A80">
        <w:rPr>
          <w:rFonts w:ascii="Century Gothic" w:hAnsi="Century Gothic" w:cs="Arial"/>
        </w:rPr>
        <w:t xml:space="preserve"> </w:t>
      </w:r>
      <w:r w:rsidRPr="001D1A80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1D1A80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1D1A80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1D1A80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1D1A80">
        <w:rPr>
          <w:rFonts w:ascii="Century Gothic" w:eastAsia="BatangChe" w:hAnsi="Century Gothic" w:cs="Arial"/>
          <w:b/>
        </w:rPr>
        <w:t>INDICAÇÃO N</w:t>
      </w:r>
      <w:r w:rsidR="006446F3" w:rsidRPr="001D1A80">
        <w:rPr>
          <w:rFonts w:ascii="Century Gothic" w:eastAsia="BatangChe" w:hAnsi="Century Gothic" w:cs="Arial"/>
          <w:b/>
        </w:rPr>
        <w:t xml:space="preserve">º   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871098" w:rsidRPr="001D1A80">
        <w:rPr>
          <w:rFonts w:ascii="Century Gothic" w:eastAsia="BatangChe" w:hAnsi="Century Gothic" w:cs="Arial"/>
          <w:b/>
        </w:rPr>
        <w:t xml:space="preserve">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402662" w:rsidRPr="001D1A80">
        <w:rPr>
          <w:rFonts w:ascii="Century Gothic" w:eastAsia="BatangChe" w:hAnsi="Century Gothic" w:cs="Arial"/>
          <w:b/>
        </w:rPr>
        <w:t xml:space="preserve">  </w:t>
      </w:r>
      <w:r w:rsidR="00057D1C" w:rsidRPr="001D1A80">
        <w:rPr>
          <w:rFonts w:ascii="Century Gothic" w:eastAsia="BatangChe" w:hAnsi="Century Gothic" w:cs="Arial"/>
          <w:b/>
        </w:rPr>
        <w:t xml:space="preserve">  </w:t>
      </w:r>
      <w:r w:rsidR="00402662" w:rsidRPr="001D1A80">
        <w:rPr>
          <w:rFonts w:ascii="Century Gothic" w:eastAsia="BatangChe" w:hAnsi="Century Gothic" w:cs="Arial"/>
          <w:b/>
        </w:rPr>
        <w:t xml:space="preserve"> </w:t>
      </w:r>
      <w:r w:rsidR="00762DC0" w:rsidRPr="001D1A80">
        <w:rPr>
          <w:rFonts w:ascii="Century Gothic" w:eastAsia="BatangChe" w:hAnsi="Century Gothic" w:cs="Arial"/>
          <w:b/>
        </w:rPr>
        <w:t>20</w:t>
      </w:r>
      <w:r w:rsidR="00257821" w:rsidRPr="001D1A80">
        <w:rPr>
          <w:rFonts w:ascii="Century Gothic" w:eastAsia="BatangChe" w:hAnsi="Century Gothic" w:cs="Arial"/>
          <w:b/>
        </w:rPr>
        <w:t>20</w:t>
      </w:r>
    </w:p>
    <w:p w:rsidR="005E452C" w:rsidRPr="001D1A80" w:rsidRDefault="005E452C" w:rsidP="006446F3">
      <w:pPr>
        <w:rPr>
          <w:rFonts w:ascii="Century Gothic" w:hAnsi="Century Gothic"/>
          <w:b/>
        </w:rPr>
      </w:pPr>
    </w:p>
    <w:p w:rsidR="00B13C0A" w:rsidRPr="001D1A80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1D1A80" w:rsidRDefault="00887D71" w:rsidP="00291C87">
      <w:pPr>
        <w:rPr>
          <w:rFonts w:ascii="Century Gothic" w:hAnsi="Century Gothic" w:cs="Arial"/>
        </w:rPr>
      </w:pPr>
      <w:r w:rsidRPr="001D1A80">
        <w:rPr>
          <w:rFonts w:ascii="Century Gothic" w:hAnsi="Century Gothic" w:cs="Arial"/>
        </w:rPr>
        <w:t xml:space="preserve">Indico ao </w:t>
      </w:r>
      <w:r w:rsidR="003F4B2B" w:rsidRPr="001D1A80">
        <w:rPr>
          <w:rFonts w:ascii="Century Gothic" w:hAnsi="Century Gothic" w:cs="Arial"/>
        </w:rPr>
        <w:t xml:space="preserve">Exmo. </w:t>
      </w:r>
      <w:proofErr w:type="spellStart"/>
      <w:r w:rsidR="00AA3C2D" w:rsidRPr="001D1A80">
        <w:rPr>
          <w:rFonts w:ascii="Century Gothic" w:hAnsi="Century Gothic" w:cs="Arial"/>
        </w:rPr>
        <w:t>Sr</w:t>
      </w:r>
      <w:proofErr w:type="spellEnd"/>
      <w:r w:rsidRPr="001D1A80">
        <w:rPr>
          <w:rFonts w:ascii="Century Gothic" w:hAnsi="Century Gothic" w:cs="Arial"/>
        </w:rPr>
        <w:t xml:space="preserve"> </w:t>
      </w:r>
      <w:r w:rsidR="000E1407" w:rsidRPr="001D1A80">
        <w:rPr>
          <w:rFonts w:ascii="Century Gothic" w:hAnsi="Century Gothic" w:cs="Arial"/>
        </w:rPr>
        <w:t xml:space="preserve">Prefeito Municipal que providencie junto </w:t>
      </w:r>
      <w:r w:rsidR="00AA3C2D" w:rsidRPr="001D1A80">
        <w:rPr>
          <w:rFonts w:ascii="Century Gothic" w:hAnsi="Century Gothic" w:cs="Arial"/>
        </w:rPr>
        <w:t xml:space="preserve">à </w:t>
      </w:r>
      <w:r w:rsidR="000E1407" w:rsidRPr="001D1A80">
        <w:rPr>
          <w:rFonts w:ascii="Century Gothic" w:hAnsi="Century Gothic" w:cs="Arial"/>
        </w:rPr>
        <w:t>secretaria responsável</w:t>
      </w:r>
      <w:r w:rsidR="004C2C8B" w:rsidRPr="001D1A80">
        <w:rPr>
          <w:rFonts w:ascii="Century Gothic" w:hAnsi="Century Gothic" w:cs="Arial"/>
        </w:rPr>
        <w:t>,</w:t>
      </w:r>
      <w:r w:rsidR="00D078CA" w:rsidRPr="001D1A80">
        <w:rPr>
          <w:rFonts w:ascii="Century Gothic" w:hAnsi="Century Gothic" w:cs="Arial"/>
        </w:rPr>
        <w:t xml:space="preserve"> </w:t>
      </w:r>
      <w:r w:rsidR="00774656" w:rsidRPr="001D1A80">
        <w:rPr>
          <w:rFonts w:ascii="Century Gothic" w:hAnsi="Century Gothic" w:cs="Arial"/>
        </w:rPr>
        <w:t>campinas</w:t>
      </w:r>
      <w:r w:rsidR="002D2D8F">
        <w:rPr>
          <w:rFonts w:ascii="Century Gothic" w:hAnsi="Century Gothic" w:cs="Arial"/>
        </w:rPr>
        <w:t xml:space="preserve"> (roçada)</w:t>
      </w:r>
      <w:r w:rsidR="00774656" w:rsidRPr="001D1A80">
        <w:rPr>
          <w:rFonts w:ascii="Century Gothic" w:hAnsi="Century Gothic" w:cs="Arial"/>
        </w:rPr>
        <w:t xml:space="preserve"> e retiradas de lixo,</w:t>
      </w:r>
      <w:r w:rsidR="002D2D8F">
        <w:rPr>
          <w:rFonts w:ascii="Century Gothic" w:hAnsi="Century Gothic" w:cs="Arial"/>
        </w:rPr>
        <w:t xml:space="preserve"> na rua projetada,</w:t>
      </w:r>
      <w:r w:rsidR="00774656" w:rsidRPr="001D1A80">
        <w:rPr>
          <w:rFonts w:ascii="Century Gothic" w:hAnsi="Century Gothic" w:cs="Arial"/>
        </w:rPr>
        <w:t xml:space="preserve"> Bairro</w:t>
      </w:r>
      <w:r w:rsidR="008718D6">
        <w:rPr>
          <w:rFonts w:ascii="Century Gothic" w:hAnsi="Century Gothic" w:cs="Arial"/>
        </w:rPr>
        <w:t xml:space="preserve"> </w:t>
      </w:r>
      <w:r w:rsidR="002D2D8F">
        <w:rPr>
          <w:rFonts w:ascii="Century Gothic" w:hAnsi="Century Gothic" w:cs="Arial"/>
        </w:rPr>
        <w:t>Guaxindiba</w:t>
      </w:r>
      <w:r w:rsidR="003641C6" w:rsidRPr="001D1A80">
        <w:rPr>
          <w:rFonts w:ascii="Century Gothic" w:hAnsi="Century Gothic" w:cs="Arial"/>
        </w:rPr>
        <w:t xml:space="preserve"> Aracruz</w:t>
      </w:r>
      <w:r w:rsidR="006F6641" w:rsidRPr="001D1A80">
        <w:rPr>
          <w:rFonts w:ascii="Century Gothic" w:hAnsi="Century Gothic" w:cs="Arial"/>
        </w:rPr>
        <w:t>/ES.</w:t>
      </w:r>
    </w:p>
    <w:p w:rsidR="00F43CE9" w:rsidRPr="001D1A80" w:rsidRDefault="00F43CE9" w:rsidP="00B3277A">
      <w:pPr>
        <w:jc w:val="both"/>
        <w:rPr>
          <w:rFonts w:ascii="Century Gothic" w:hAnsi="Century Gothic" w:cs="Arial"/>
        </w:rPr>
      </w:pP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650B67" w:rsidRPr="002D2D8F" w:rsidRDefault="00650B67" w:rsidP="008718D6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650B67" w:rsidRPr="002D2D8F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 necessidade da presente indicação vem de encontro a um apelo popular dos moradores d</w:t>
      </w:r>
      <w:r w:rsidRPr="002D2D8F">
        <w:rPr>
          <w:rFonts w:ascii="Century Gothic" w:hAnsi="Century Gothic" w:cs="Arial"/>
        </w:rPr>
        <w:t>a rua projetada Bairro</w:t>
      </w:r>
      <w:r w:rsidR="002D2D8F" w:rsidRPr="002D2D8F">
        <w:rPr>
          <w:rFonts w:ascii="Century Gothic" w:hAnsi="Century Gothic" w:cs="Arial"/>
        </w:rPr>
        <w:t xml:space="preserve"> Guaxindiba</w:t>
      </w:r>
      <w:r w:rsidRPr="002D2D8F">
        <w:rPr>
          <w:rFonts w:ascii="Century Gothic" w:hAnsi="Century Gothic" w:cs="Arial"/>
        </w:rPr>
        <w:t>, que</w:t>
      </w:r>
      <w:r w:rsidRPr="002D2D8F">
        <w:rPr>
          <w:rFonts w:ascii="Century Gothic" w:hAnsi="Century Gothic" w:cs="Arial"/>
        </w:rPr>
        <w:t xml:space="preserve"> tem reivindicado a Limpeza e a </w:t>
      </w:r>
      <w:r w:rsidR="002D2D8F" w:rsidRPr="002D2D8F">
        <w:rPr>
          <w:rFonts w:ascii="Century Gothic" w:hAnsi="Century Gothic" w:cs="Arial"/>
        </w:rPr>
        <w:t>campina, (roçada)</w:t>
      </w:r>
      <w:r w:rsidRPr="002D2D8F">
        <w:rPr>
          <w:rFonts w:ascii="Century Gothic" w:hAnsi="Century Gothic" w:cs="Arial"/>
        </w:rPr>
        <w:t xml:space="preserve"> pois se encontram em total estado de abandono, inclusive segue a fotos em anexo</w:t>
      </w:r>
      <w:r w:rsidRPr="002D2D8F">
        <w:rPr>
          <w:rFonts w:ascii="Century Gothic" w:hAnsi="Century Gothic" w:cs="Arial"/>
        </w:rPr>
        <w:t>.</w:t>
      </w:r>
    </w:p>
    <w:p w:rsidR="00650B67" w:rsidRPr="002D2D8F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 Rua do Bairro acima citado estão repletas de matos, que já invadiram até as calçadas das residências, transformando o local em criadouros de bichos peçonhentos, colocando em risco as pessoas que ali residem.</w:t>
      </w:r>
    </w:p>
    <w:p w:rsidR="00650B67" w:rsidRPr="002D2D8F" w:rsidRDefault="00650B67" w:rsidP="008718D6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2D2D8F">
        <w:rPr>
          <w:rFonts w:ascii="Century Gothic" w:hAnsi="Century Gothic" w:cs="Arial"/>
          <w:color w:val="000000"/>
          <w:lang w:eastAsia="pt-BR"/>
        </w:rPr>
        <w:t>Esperando ter demonstrado a real necessidade da presente indicação, subscrevo-me.</w:t>
      </w:r>
    </w:p>
    <w:p w:rsidR="008D2C88" w:rsidRPr="002D2D8F" w:rsidRDefault="00D0742F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Esperando ter demonstrado a real necessidade da presente indicação, subscrevo-me.</w:t>
      </w:r>
      <w:r w:rsidR="001D1A80" w:rsidRPr="002D2D8F">
        <w:rPr>
          <w:rFonts w:ascii="Century Gothic" w:hAnsi="Century Gothic" w:cs="Arial"/>
        </w:rPr>
        <w:t xml:space="preserve"> </w:t>
      </w:r>
    </w:p>
    <w:p w:rsidR="001414A1" w:rsidRPr="002D2D8F" w:rsidRDefault="001414A1" w:rsidP="008718D6">
      <w:pPr>
        <w:jc w:val="both"/>
        <w:rPr>
          <w:rFonts w:ascii="Century Gothic" w:hAnsi="Century Gothic" w:cs="Arial"/>
        </w:rPr>
      </w:pPr>
    </w:p>
    <w:p w:rsidR="001D1A80" w:rsidRPr="002D2D8F" w:rsidRDefault="001D1A80" w:rsidP="008718D6">
      <w:pPr>
        <w:jc w:val="both"/>
        <w:rPr>
          <w:rFonts w:ascii="Century Gothic" w:hAnsi="Century Gothic" w:cs="Arial"/>
          <w:b/>
        </w:rPr>
      </w:pPr>
      <w:r w:rsidRPr="002D2D8F">
        <w:rPr>
          <w:rFonts w:ascii="Century Gothic" w:hAnsi="Century Gothic" w:cs="Arial"/>
          <w:b/>
        </w:rPr>
        <w:t xml:space="preserve">    </w:t>
      </w:r>
    </w:p>
    <w:p w:rsidR="008D2C88" w:rsidRPr="002D2D8F" w:rsidRDefault="00762DC0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 xml:space="preserve">Aracruz/ES, </w:t>
      </w:r>
      <w:r w:rsidR="001D1A80" w:rsidRPr="002D2D8F">
        <w:rPr>
          <w:rFonts w:ascii="Century Gothic" w:hAnsi="Century Gothic" w:cs="Arial"/>
        </w:rPr>
        <w:t>18</w:t>
      </w:r>
      <w:r w:rsidR="003F6913" w:rsidRPr="002D2D8F">
        <w:rPr>
          <w:rFonts w:ascii="Century Gothic" w:hAnsi="Century Gothic" w:cs="Arial"/>
        </w:rPr>
        <w:t xml:space="preserve"> de </w:t>
      </w:r>
      <w:r w:rsidR="001D1A80" w:rsidRPr="002D2D8F">
        <w:rPr>
          <w:rFonts w:ascii="Century Gothic" w:hAnsi="Century Gothic" w:cs="Arial"/>
        </w:rPr>
        <w:t>fevereiro</w:t>
      </w:r>
      <w:r w:rsidRPr="002D2D8F">
        <w:rPr>
          <w:rFonts w:ascii="Century Gothic" w:hAnsi="Century Gothic" w:cs="Arial"/>
        </w:rPr>
        <w:t xml:space="preserve"> 20</w:t>
      </w:r>
      <w:r w:rsidR="002A7921" w:rsidRPr="002D2D8F">
        <w:rPr>
          <w:rFonts w:ascii="Century Gothic" w:hAnsi="Century Gothic" w:cs="Arial"/>
        </w:rPr>
        <w:t>20</w:t>
      </w:r>
      <w:r w:rsidR="00CB4B2D" w:rsidRPr="002D2D8F">
        <w:rPr>
          <w:rFonts w:ascii="Century Gothic" w:hAnsi="Century Gothic" w:cs="Arial"/>
        </w:rPr>
        <w:t xml:space="preserve">. </w:t>
      </w:r>
    </w:p>
    <w:p w:rsidR="008718D6" w:rsidRPr="002D2D8F" w:rsidRDefault="008718D6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Atenciosamente</w:t>
      </w:r>
    </w:p>
    <w:p w:rsidR="008F44E6" w:rsidRPr="00257821" w:rsidRDefault="008F44E6" w:rsidP="00D0742F">
      <w:pPr>
        <w:rPr>
          <w:rFonts w:ascii="Century Gothic" w:hAnsi="Century Gothic" w:cs="Arial"/>
        </w:rPr>
      </w:pPr>
    </w:p>
    <w:p w:rsidR="00057D1C" w:rsidRPr="00257821" w:rsidRDefault="00057D1C" w:rsidP="00D0742F">
      <w:pPr>
        <w:rPr>
          <w:rFonts w:ascii="Century Gothic" w:hAnsi="Century Gothic" w:cs="Arial"/>
        </w:rPr>
      </w:pP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 xml:space="preserve">JOSÉ GOMES DOS SANTOS </w:t>
      </w: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(LULA)</w:t>
      </w: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Vereador (PRTB)</w:t>
      </w:r>
    </w:p>
    <w:p w:rsidR="001D1A80" w:rsidRPr="00DA7CD9" w:rsidRDefault="001D1A80" w:rsidP="001D1A80">
      <w:pPr>
        <w:jc w:val="center"/>
        <w:rPr>
          <w:rFonts w:ascii="Century Gothic" w:hAnsi="Century Gothic" w:cs="Arial"/>
          <w:b/>
        </w:rPr>
      </w:pPr>
    </w:p>
    <w:p w:rsidR="001414A1" w:rsidRPr="00DA7CD9" w:rsidRDefault="001414A1" w:rsidP="008D2C88">
      <w:pPr>
        <w:jc w:val="center"/>
        <w:rPr>
          <w:rFonts w:ascii="Century Gothic" w:hAnsi="Century Gothic" w:cs="Arial"/>
          <w:b/>
          <w:noProof/>
          <w:sz w:val="28"/>
          <w:szCs w:val="28"/>
          <w:lang w:eastAsia="pt-BR"/>
        </w:rPr>
      </w:pPr>
    </w:p>
    <w:p w:rsidR="007B53BB" w:rsidRDefault="007B53BB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1414A1" w:rsidRDefault="001414A1" w:rsidP="008D2C88">
      <w:pPr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414A1" w:rsidRDefault="001414A1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Pr="008718D6" w:rsidRDefault="008718D6" w:rsidP="008D2C88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8718D6">
        <w:rPr>
          <w:rFonts w:ascii="Century Gothic" w:hAnsi="Century Gothic" w:cs="Arial"/>
          <w:b/>
          <w:sz w:val="28"/>
          <w:szCs w:val="28"/>
        </w:rPr>
        <w:t>FOTOS</w:t>
      </w:r>
    </w:p>
    <w:p w:rsidR="000A3ACD" w:rsidRDefault="000A3AC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7B53BB" w:rsidRDefault="007B53BB" w:rsidP="007B53BB">
      <w:pPr>
        <w:rPr>
          <w:rFonts w:ascii="Arial" w:hAnsi="Arial" w:cs="Arial"/>
          <w:b/>
        </w:rPr>
      </w:pPr>
    </w:p>
    <w:p w:rsidR="00762DC0" w:rsidRDefault="008718D6" w:rsidP="000A3ACD">
      <w:pPr>
        <w:jc w:val="center"/>
        <w:rPr>
          <w:rFonts w:ascii="Arial" w:hAnsi="Arial" w:cs="Arial"/>
          <w:b/>
        </w:rPr>
      </w:pPr>
      <w:r w:rsidRPr="008718D6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158115</wp:posOffset>
            </wp:positionV>
            <wp:extent cx="3138805" cy="2581275"/>
            <wp:effectExtent l="0" t="0" r="4445" b="952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B6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17BE941" wp14:editId="39B06537">
            <wp:simplePos x="0" y="0"/>
            <wp:positionH relativeFrom="margin">
              <wp:posOffset>-348615</wp:posOffset>
            </wp:positionH>
            <wp:positionV relativeFrom="paragraph">
              <wp:posOffset>182245</wp:posOffset>
            </wp:positionV>
            <wp:extent cx="3228975" cy="2600325"/>
            <wp:effectExtent l="0" t="0" r="9525" b="952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8718D6" w:rsidP="007B53BB">
      <w:pPr>
        <w:rPr>
          <w:rFonts w:ascii="Arial" w:hAnsi="Arial" w:cs="Arial"/>
          <w:b/>
        </w:rPr>
      </w:pPr>
      <w:bookmarkStart w:id="0" w:name="_GoBack"/>
      <w:r w:rsidRPr="00650B67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38099</wp:posOffset>
            </wp:positionV>
            <wp:extent cx="4200525" cy="2695575"/>
            <wp:effectExtent l="0" t="0" r="9525" b="952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</w:p>
    <w:p w:rsidR="00DA7CD9" w:rsidRDefault="00DA7CD9" w:rsidP="00DA7CD9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</w:p>
    <w:p w:rsidR="001D1A80" w:rsidRPr="00257821" w:rsidRDefault="001D1A80" w:rsidP="001D1A80">
      <w:pPr>
        <w:rPr>
          <w:rFonts w:ascii="Century Gothic" w:hAnsi="Century Gothic" w:cs="Arial"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1D1A80" w:rsidRPr="001D1A80" w:rsidRDefault="001D1A80" w:rsidP="001D1A80">
      <w:pPr>
        <w:jc w:val="center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</w:t>
      </w:r>
      <w:bookmarkStart w:id="1" w:name="_Hlk32907548"/>
      <w:r w:rsidRPr="001D1A80">
        <w:rPr>
          <w:rFonts w:ascii="Century Gothic" w:hAnsi="Century Gothic" w:cs="Arial"/>
          <w:b/>
        </w:rPr>
        <w:t xml:space="preserve">JOSÉ GOMES DOS SANTOS </w:t>
      </w:r>
    </w:p>
    <w:p w:rsidR="001D1A80" w:rsidRPr="001D1A80" w:rsidRDefault="001D1A80" w:rsidP="001D1A80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(LULA)</w:t>
      </w:r>
    </w:p>
    <w:p w:rsidR="001414A1" w:rsidRPr="001D1A80" w:rsidRDefault="001D1A80" w:rsidP="001D1A80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Vereador (PRTB)</w:t>
      </w:r>
      <w:bookmarkEnd w:id="1"/>
    </w:p>
    <w:sectPr w:rsidR="001414A1" w:rsidRPr="001D1A80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4F4" w:rsidRDefault="004634F4">
      <w:r>
        <w:separator/>
      </w:r>
    </w:p>
  </w:endnote>
  <w:endnote w:type="continuationSeparator" w:id="0">
    <w:p w:rsidR="004634F4" w:rsidRDefault="0046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4F4" w:rsidRDefault="004634F4">
      <w:r>
        <w:separator/>
      </w:r>
    </w:p>
  </w:footnote>
  <w:footnote w:type="continuationSeparator" w:id="0">
    <w:p w:rsidR="004634F4" w:rsidRDefault="0046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D1A80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D2D8F"/>
    <w:rsid w:val="002E0404"/>
    <w:rsid w:val="00302990"/>
    <w:rsid w:val="00307694"/>
    <w:rsid w:val="00314F8E"/>
    <w:rsid w:val="00320BAB"/>
    <w:rsid w:val="003437FF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4F4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0B67"/>
    <w:rsid w:val="006578BE"/>
    <w:rsid w:val="006A1100"/>
    <w:rsid w:val="006A207A"/>
    <w:rsid w:val="006F6641"/>
    <w:rsid w:val="00700312"/>
    <w:rsid w:val="00702DFF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718D6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50639"/>
    <w:rsid w:val="009512C4"/>
    <w:rsid w:val="009B5A3F"/>
    <w:rsid w:val="009C3A44"/>
    <w:rsid w:val="009E695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56933"/>
    <w:rsid w:val="00C66440"/>
    <w:rsid w:val="00C70639"/>
    <w:rsid w:val="00CB308E"/>
    <w:rsid w:val="00CB4B2D"/>
    <w:rsid w:val="00CE7F09"/>
    <w:rsid w:val="00D0410F"/>
    <w:rsid w:val="00D0742F"/>
    <w:rsid w:val="00D078CA"/>
    <w:rsid w:val="00D35F16"/>
    <w:rsid w:val="00D448EA"/>
    <w:rsid w:val="00D478F2"/>
    <w:rsid w:val="00D6372A"/>
    <w:rsid w:val="00D657CA"/>
    <w:rsid w:val="00D72489"/>
    <w:rsid w:val="00D745C4"/>
    <w:rsid w:val="00DA7CD9"/>
    <w:rsid w:val="00DB6C33"/>
    <w:rsid w:val="00DD4B53"/>
    <w:rsid w:val="00E0272A"/>
    <w:rsid w:val="00E041B0"/>
    <w:rsid w:val="00E25A02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E233C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39F4-37CB-409E-9D7E-B0D09D71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1490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2</cp:revision>
  <cp:lastPrinted>2020-02-18T11:41:00Z</cp:lastPrinted>
  <dcterms:created xsi:type="dcterms:W3CDTF">2020-02-18T11:43:00Z</dcterms:created>
  <dcterms:modified xsi:type="dcterms:W3CDTF">2020-02-18T11:43:00Z</dcterms:modified>
</cp:coreProperties>
</file>